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C2" w:rsidRDefault="006132D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DC2" w:rsidRDefault="006132D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57DC2" w:rsidRDefault="006132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57DC2" w:rsidRDefault="00457D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57DC2" w:rsidRDefault="006132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августа - 13 августа 2023 г.</w:t>
                            </w:r>
                          </w:p>
                          <w:p w:rsidR="00457DC2" w:rsidRDefault="006132D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57DC2" w:rsidRDefault="006132D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57DC2" w:rsidRDefault="006132D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57DC2" w:rsidRDefault="00457D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57DC2" w:rsidRDefault="006132D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августа - 13 августа 2023 г.</w:t>
                      </w:r>
                    </w:p>
                    <w:p w:rsidR="00457DC2" w:rsidRDefault="006132D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DC2" w:rsidRDefault="006132D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57DC2" w:rsidRDefault="006132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Гурьянова столкнулись два автомобиля "Киа"</w:t>
      </w:r>
    </w:p>
    <w:p w:rsidR="00457DC2" w:rsidRDefault="006132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457DC2" w:rsidRDefault="006132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13 августа в 11:00, на улице Гурьянова столкнулись автомобили "Киа Рио" и "Киа Соренто".</w:t>
      </w:r>
    </w:p>
    <w:p w:rsidR="00457DC2" w:rsidRDefault="006132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России, 40.mchs.gov.ru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04109">
          <w:rPr>
            <w:rStyle w:val="a5"/>
            <w:rFonts w:ascii="Times New Roman" w:hAnsi="Times New Roman" w:cs="Times New Roman"/>
            <w:sz w:val="24"/>
          </w:rPr>
          <w:t>https://www.kaluga-poisk.ru/news/dtp/v-kaluge-na-ulitse-guryanova-stolknulis-dva-avtomobilya-kia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</w:p>
    <w:p w:rsidR="00457DC2" w:rsidRDefault="00457DC2">
      <w:pPr>
        <w:pStyle w:val="aff4"/>
        <w:rPr>
          <w:rFonts w:ascii="Times New Roman" w:hAnsi="Times New Roman" w:cs="Times New Roman"/>
          <w:sz w:val="24"/>
        </w:rPr>
      </w:pPr>
    </w:p>
    <w:p w:rsidR="00457DC2" w:rsidRDefault="006132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жилой дом</w:t>
      </w:r>
    </w:p>
    <w:p w:rsidR="00457DC2" w:rsidRDefault="006132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 Со</w:t>
      </w:r>
      <w:r>
        <w:rPr>
          <w:rFonts w:ascii="Times New Roman" w:hAnsi="Times New Roman" w:cs="Times New Roman"/>
          <w:sz w:val="24"/>
        </w:rPr>
        <w:t xml:space="preserve">общение о происшествии поступило в чрезвычайное ведомство в 5 часов 40 минут. В результате пожара пострадавших нет.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904109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https://nikatv.ru/news/short/v-kaluzhskoy-oblasti-zagorelsya-zhiloy-dom-71802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</w:p>
    <w:p w:rsidR="00457DC2" w:rsidRDefault="00457DC2">
      <w:pPr>
        <w:pStyle w:val="aff4"/>
        <w:rPr>
          <w:rFonts w:ascii="Times New Roman" w:hAnsi="Times New Roman" w:cs="Times New Roman"/>
          <w:sz w:val="24"/>
        </w:rPr>
      </w:pPr>
    </w:p>
    <w:p w:rsidR="00457DC2" w:rsidRDefault="006132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перевернулся автобус Scania</w:t>
      </w:r>
    </w:p>
    <w:p w:rsidR="00457DC2" w:rsidRDefault="006132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 МАЗ буксировал на жесткой сцепке автобус Scania, но что-то пошло не так. В результате грузовик съехал в кювет, а Scania опрокинулся. В результате происшествия пострадал один человек, сообщили в ГУ МЧС по Калужской об</w:t>
      </w:r>
      <w:r>
        <w:rPr>
          <w:rFonts w:ascii="Times New Roman" w:hAnsi="Times New Roman" w:cs="Times New Roman"/>
          <w:sz w:val="24"/>
        </w:rPr>
        <w:t xml:space="preserve">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904109">
          <w:rPr>
            <w:rStyle w:val="a5"/>
            <w:rFonts w:ascii="Times New Roman" w:hAnsi="Times New Roman" w:cs="Times New Roman"/>
            <w:sz w:val="24"/>
          </w:rPr>
          <w:t>https://nikatv.ru/news/short/v-kaluzhskoy-oblasti-perevernulsya-avtobus-scania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</w:p>
    <w:p w:rsidR="00457DC2" w:rsidRDefault="00457DC2">
      <w:pPr>
        <w:pStyle w:val="aff4"/>
        <w:rPr>
          <w:rFonts w:ascii="Times New Roman" w:hAnsi="Times New Roman" w:cs="Times New Roman"/>
          <w:sz w:val="24"/>
        </w:rPr>
      </w:pPr>
    </w:p>
    <w:p w:rsidR="00457DC2" w:rsidRDefault="006132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«Пежо» и электросамокат столкнулись в Калуге</w:t>
      </w:r>
    </w:p>
    <w:p w:rsidR="00457DC2" w:rsidRDefault="006132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субботу, 12 августа, в 20.34 в ГУ МЧС по Калужской области поступило сообщение о </w:t>
      </w:r>
      <w:r>
        <w:rPr>
          <w:rFonts w:ascii="Times New Roman" w:hAnsi="Times New Roman" w:cs="Times New Roman"/>
          <w:sz w:val="24"/>
        </w:rPr>
        <w:t>ДТП на улице Никитина.</w:t>
      </w:r>
    </w:p>
    <w:p w:rsidR="00457DC2" w:rsidRDefault="006132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«Пежо» и электросамокат.</w:t>
      </w:r>
    </w:p>
    <w:p w:rsidR="00457DC2" w:rsidRDefault="006132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выяснилось на месте, в аварии пострадали люди.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904109">
          <w:rPr>
            <w:rStyle w:val="a5"/>
            <w:rFonts w:ascii="Times New Roman" w:hAnsi="Times New Roman" w:cs="Times New Roman"/>
            <w:sz w:val="24"/>
          </w:rPr>
          <w:t>https://www.kaluga.kp.ru/online/news/5404839/</w:t>
        </w:r>
      </w:hyperlink>
    </w:p>
    <w:p w:rsidR="00C51F6C" w:rsidRDefault="00C51F6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7DC2" w:rsidRDefault="00457DC2">
      <w:pPr>
        <w:pStyle w:val="aff4"/>
        <w:rPr>
          <w:rFonts w:ascii="Times New Roman" w:hAnsi="Times New Roman" w:cs="Times New Roman"/>
          <w:sz w:val="24"/>
        </w:rPr>
      </w:pPr>
    </w:p>
    <w:p w:rsidR="00457DC2" w:rsidRDefault="00457DC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57DC2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D5" w:rsidRDefault="006132D5">
      <w:r>
        <w:separator/>
      </w:r>
    </w:p>
  </w:endnote>
  <w:endnote w:type="continuationSeparator" w:id="0">
    <w:p w:rsidR="006132D5" w:rsidRDefault="0061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C2" w:rsidRDefault="006132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7DC2" w:rsidRDefault="00457D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57DC2" w:rsidRDefault="006132D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1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D5" w:rsidRDefault="006132D5">
      <w:r>
        <w:separator/>
      </w:r>
    </w:p>
  </w:footnote>
  <w:footnote w:type="continuationSeparator" w:id="0">
    <w:p w:rsidR="006132D5" w:rsidRDefault="0061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C2" w:rsidRDefault="006132D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C2" w:rsidRDefault="00457DC2">
    <w:pPr>
      <w:pStyle w:val="ae"/>
      <w:rPr>
        <w:color w:val="FFFFFF"/>
        <w:sz w:val="20"/>
        <w:szCs w:val="20"/>
      </w:rPr>
    </w:pPr>
  </w:p>
  <w:p w:rsidR="00457DC2" w:rsidRDefault="00457DC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C2"/>
    <w:rsid w:val="00457DC2"/>
    <w:rsid w:val="006132D5"/>
    <w:rsid w:val="00C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00520"/>
  <w15:docId w15:val="{E2D210F8-AE5C-4C13-B57F-4487C923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perevernulsya-avtobus-sca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zagorelsya-zhiloy-dom-7180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404839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zagorelsya-zhiloy-dom-71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404839/" TargetMode="External"/><Relationship Id="rId10" Type="http://schemas.openxmlformats.org/officeDocument/2006/relationships/hyperlink" Target="https://www.kaluga-poisk.ru/news/dtp/v-kaluge-na-ulitse-guryanova-stolknulis-dva-avtomobilya-ki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-kaluge-na-ulitse-guryanova-stolknulis-dva-avtomobilya-kia" TargetMode="External"/><Relationship Id="rId14" Type="http://schemas.openxmlformats.org/officeDocument/2006/relationships/hyperlink" Target="https://nikatv.ru/news/short/v-kaluzhskoy-oblasti-perevernulsya-avtobus-scani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F5C8-5DA4-476F-8095-CD92CCB4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2023-08-13T18:53:00Z</dcterms:modified>
</cp:coreProperties>
</file>