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B5" w:rsidRDefault="00E7381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DB5" w:rsidRDefault="00E7381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21DB5" w:rsidRDefault="00E7381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21DB5" w:rsidRDefault="00421DB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21DB5" w:rsidRDefault="00E7381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августа - 11 августа 2023 г.</w:t>
                            </w:r>
                          </w:p>
                          <w:p w:rsidR="00421DB5" w:rsidRDefault="00E7381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21DB5" w:rsidRDefault="00E7381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21DB5" w:rsidRDefault="00E7381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21DB5" w:rsidRDefault="00421DB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21DB5" w:rsidRDefault="00E7381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августа - 11 августа 2023 г.</w:t>
                      </w:r>
                    </w:p>
                    <w:p w:rsidR="00421DB5" w:rsidRDefault="00E7381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DB5" w:rsidRDefault="00E7381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21DB5" w:rsidRDefault="00EA4AB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 w:rsidR="00E7381A">
        <w:rPr>
          <w:rFonts w:ascii="Times New Roman" w:hAnsi="Times New Roman" w:cs="Times New Roman"/>
          <w:b/>
          <w:sz w:val="24"/>
        </w:rPr>
        <w:t xml:space="preserve"> Балабаново травмировался водитель </w:t>
      </w:r>
      <w:proofErr w:type="spellStart"/>
      <w:r w:rsidR="00E7381A">
        <w:rPr>
          <w:rFonts w:ascii="Times New Roman" w:hAnsi="Times New Roman" w:cs="Times New Roman"/>
          <w:b/>
          <w:sz w:val="24"/>
        </w:rPr>
        <w:t>Toyota</w:t>
      </w:r>
      <w:proofErr w:type="spellEnd"/>
      <w:r w:rsidR="00E7381A">
        <w:rPr>
          <w:rFonts w:ascii="Times New Roman" w:hAnsi="Times New Roman" w:cs="Times New Roman"/>
          <w:b/>
          <w:sz w:val="24"/>
        </w:rPr>
        <w:t>, обнявшей столб</w:t>
      </w:r>
    </w:p>
    <w:p w:rsidR="00421DB5" w:rsidRDefault="00E738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причинах происшествия разбираются правоохранители.</w:t>
      </w:r>
    </w:p>
    <w:p w:rsidR="00421DB5" w:rsidRDefault="00E738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продолжается выяснение обстоятельств столкновения двух </w:t>
      </w:r>
      <w:proofErr w:type="spellStart"/>
      <w:r>
        <w:rPr>
          <w:rFonts w:ascii="Times New Roman" w:hAnsi="Times New Roman" w:cs="Times New Roman"/>
          <w:sz w:val="24"/>
        </w:rPr>
        <w:t>большегрузов</w:t>
      </w:r>
      <w:proofErr w:type="spellEnd"/>
      <w:r>
        <w:rPr>
          <w:rFonts w:ascii="Times New Roman" w:hAnsi="Times New Roman" w:cs="Times New Roman"/>
          <w:sz w:val="24"/>
        </w:rPr>
        <w:t xml:space="preserve"> в Жуковском районе.</w:t>
      </w:r>
    </w:p>
    <w:p w:rsidR="00421DB5" w:rsidRDefault="00E7381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A4ABF" w:rsidRDefault="00235506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="00EA4ABF" w:rsidRPr="008C2965">
          <w:rPr>
            <w:rStyle w:val="a5"/>
            <w:rFonts w:ascii="Times New Roman" w:hAnsi="Times New Roman" w:cs="Times New Roman"/>
            <w:sz w:val="24"/>
          </w:rPr>
          <w:t>https://znamkaluga.ru/2023/08/11/v-balabanovo-travmirovalsya-voditel-toyota-obnyavshej-stolb/</w:t>
        </w:r>
      </w:hyperlink>
    </w:p>
    <w:p w:rsidR="00EA4ABF" w:rsidRDefault="00235506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="00EA4ABF" w:rsidRPr="008C2965">
          <w:rPr>
            <w:rStyle w:val="a5"/>
            <w:rFonts w:ascii="Times New Roman" w:hAnsi="Times New Roman" w:cs="Times New Roman"/>
            <w:sz w:val="24"/>
          </w:rPr>
          <w:t>https://pressa40.ru/v-balabanovo-23-letniy-voditel-toyoty-protaranil-stolb/</w:t>
        </w:r>
      </w:hyperlink>
    </w:p>
    <w:p w:rsidR="00EA4ABF" w:rsidRDefault="00EA4A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EA4ABF" w:rsidRDefault="00EA4A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421DB5" w:rsidRDefault="00421DB5">
      <w:pPr>
        <w:pStyle w:val="aff4"/>
        <w:rPr>
          <w:rFonts w:ascii="Times New Roman" w:hAnsi="Times New Roman" w:cs="Times New Roman"/>
          <w:sz w:val="24"/>
        </w:rPr>
      </w:pPr>
    </w:p>
    <w:p w:rsidR="00421DB5" w:rsidRDefault="00E738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 ДТП с трактором пострадали два человека</w:t>
      </w:r>
    </w:p>
    <w:p w:rsidR="00421DB5" w:rsidRDefault="00E738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421DB5" w:rsidRDefault="00E738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аварии пострадали водитель легковушки и пассажир – женщина 1980 года рождения. Они были доставлены в медицинское учреждение.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421DB5" w:rsidRDefault="00235506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="00EA4ABF" w:rsidRPr="008C2965">
          <w:rPr>
            <w:rStyle w:val="a5"/>
            <w:rFonts w:ascii="Times New Roman" w:hAnsi="Times New Roman" w:cs="Times New Roman"/>
            <w:sz w:val="24"/>
          </w:rPr>
          <w:t>https://pressa40.ru/v-kaluzhskoy-oblasti-v-dtp-s-traktorom-postradali-dva-cheloveka/</w:t>
        </w:r>
      </w:hyperlink>
    </w:p>
    <w:p w:rsidR="00EA4ABF" w:rsidRDefault="00235506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="00EA4ABF" w:rsidRPr="008C2965">
          <w:rPr>
            <w:rStyle w:val="a5"/>
            <w:rFonts w:ascii="Times New Roman" w:hAnsi="Times New Roman" w:cs="Times New Roman"/>
            <w:sz w:val="24"/>
          </w:rPr>
          <w:t>https://www.vest-news.ru/news/198799</w:t>
        </w:r>
      </w:hyperlink>
    </w:p>
    <w:p w:rsidR="00EA4ABF" w:rsidRDefault="00235506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="00EA4ABF" w:rsidRPr="008C2965">
          <w:rPr>
            <w:rStyle w:val="a5"/>
            <w:rFonts w:ascii="Times New Roman" w:hAnsi="Times New Roman" w:cs="Times New Roman"/>
            <w:sz w:val="24"/>
          </w:rPr>
          <w:t>https://kp40.ru/news/incidents/103371/</w:t>
        </w:r>
      </w:hyperlink>
    </w:p>
    <w:p w:rsidR="00EA4ABF" w:rsidRDefault="00235506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="00EA4ABF" w:rsidRPr="008C2965">
          <w:rPr>
            <w:rStyle w:val="a5"/>
            <w:rFonts w:ascii="Times New Roman" w:hAnsi="Times New Roman" w:cs="Times New Roman"/>
            <w:sz w:val="24"/>
          </w:rPr>
          <w:t>https://znamkaluga.ru/2023/08/11/neskolko-chelovek-postradali-v-derevne-kamenka-v-dtp-s-inomarkoj-i-traktorom/</w:t>
        </w:r>
      </w:hyperlink>
    </w:p>
    <w:p w:rsidR="00EA4ABF" w:rsidRDefault="00EA4ABF">
      <w:pPr>
        <w:pStyle w:val="aff4"/>
        <w:rPr>
          <w:rFonts w:ascii="Times New Roman" w:hAnsi="Times New Roman" w:cs="Times New Roman"/>
          <w:sz w:val="24"/>
        </w:rPr>
      </w:pPr>
    </w:p>
    <w:p w:rsidR="00EA4ABF" w:rsidRDefault="00EA4ABF">
      <w:pPr>
        <w:pStyle w:val="aff4"/>
        <w:rPr>
          <w:rFonts w:ascii="Times New Roman" w:hAnsi="Times New Roman" w:cs="Times New Roman"/>
          <w:sz w:val="24"/>
        </w:rPr>
      </w:pPr>
    </w:p>
    <w:p w:rsidR="00EA4ABF" w:rsidRDefault="00EA4ABF">
      <w:pPr>
        <w:pStyle w:val="aff4"/>
        <w:rPr>
          <w:rFonts w:ascii="Times New Roman" w:hAnsi="Times New Roman" w:cs="Times New Roman"/>
          <w:sz w:val="24"/>
        </w:rPr>
      </w:pPr>
    </w:p>
    <w:p w:rsidR="00EA4ABF" w:rsidRDefault="00EA4ABF">
      <w:pPr>
        <w:pStyle w:val="aff4"/>
        <w:rPr>
          <w:rFonts w:ascii="Times New Roman" w:hAnsi="Times New Roman" w:cs="Times New Roman"/>
          <w:sz w:val="24"/>
        </w:rPr>
      </w:pPr>
    </w:p>
    <w:p w:rsidR="00421DB5" w:rsidRDefault="00E738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 предупреждают о надвигающемся дожде с грозой</w:t>
      </w:r>
    </w:p>
    <w:p w:rsidR="00421DB5" w:rsidRDefault="00E738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калужского управления МЧС сообщили жителям региона, что на область надвигается сильный дождь, гроза и порывы метра 15 м/с.</w:t>
      </w:r>
    </w:p>
    <w:p w:rsidR="00421DB5" w:rsidRDefault="00E7381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Непогода придет в регион в ближайшие три часа и продлится до конца дня.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A4ABF" w:rsidRDefault="00235506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="00EA4ABF" w:rsidRPr="008C2965">
          <w:rPr>
            <w:rStyle w:val="a5"/>
            <w:rFonts w:ascii="Times New Roman" w:hAnsi="Times New Roman" w:cs="Times New Roman"/>
            <w:sz w:val="24"/>
          </w:rPr>
          <w:t>https://znamkaluga.ru/2023/08/11/kaluzhan-preduprezhdayut-o-nadvigayushhemsya-dozhde-s-grozoj/</w:t>
        </w:r>
      </w:hyperlink>
    </w:p>
    <w:p w:rsidR="00EA4ABF" w:rsidRDefault="00D400BF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Pr="004919AF">
          <w:rPr>
            <w:rStyle w:val="a5"/>
            <w:rFonts w:ascii="Times New Roman" w:hAnsi="Times New Roman" w:cs="Times New Roman"/>
            <w:sz w:val="24"/>
          </w:rPr>
          <w:t>https://vk.com/wall-70062094_37698</w:t>
        </w:r>
      </w:hyperlink>
    </w:p>
    <w:p w:rsidR="00D400BF" w:rsidRDefault="00D400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421DB5" w:rsidRDefault="00421DB5">
      <w:pPr>
        <w:pStyle w:val="aff4"/>
        <w:rPr>
          <w:rFonts w:ascii="Times New Roman" w:hAnsi="Times New Roman" w:cs="Times New Roman"/>
          <w:sz w:val="24"/>
        </w:rPr>
      </w:pPr>
    </w:p>
    <w:p w:rsidR="00421DB5" w:rsidRDefault="00E738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Центр обработки вызовов системы-112 Калужской области</w:t>
      </w:r>
    </w:p>
    <w:p w:rsidR="00421DB5" w:rsidRDefault="00E7381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сопровождении начальника ГУ МЧС России по Калужской области Владислава </w:t>
      </w:r>
      <w:proofErr w:type="spellStart"/>
      <w:r>
        <w:rPr>
          <w:rFonts w:ascii="Times New Roman" w:hAnsi="Times New Roman" w:cs="Times New Roman"/>
          <w:sz w:val="24"/>
        </w:rPr>
        <w:t>Блеснова</w:t>
      </w:r>
      <w:proofErr w:type="spellEnd"/>
      <w:r>
        <w:rPr>
          <w:rFonts w:ascii="Times New Roman" w:hAnsi="Times New Roman" w:cs="Times New Roman"/>
          <w:sz w:val="24"/>
        </w:rPr>
        <w:t xml:space="preserve"> губернатор и замглавы МЧС России осмотрели рабочие места операторов и помещения центра, обсудили результаты и перспективы работы ведомства.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EA4ABF" w:rsidRDefault="00235506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="00EA4ABF" w:rsidRPr="008C2965">
          <w:rPr>
            <w:rStyle w:val="a5"/>
            <w:rFonts w:ascii="Times New Roman" w:hAnsi="Times New Roman" w:cs="Times New Roman"/>
            <w:sz w:val="24"/>
          </w:rPr>
          <w:t>https://kaluga-news.net/society/2023/08/11/142910.html</w:t>
        </w:r>
      </w:hyperlink>
    </w:p>
    <w:p w:rsidR="00D400BF" w:rsidRDefault="00D400BF" w:rsidP="00D400BF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4919AF">
          <w:rPr>
            <w:rStyle w:val="a5"/>
            <w:rFonts w:ascii="Times New Roman" w:hAnsi="Times New Roman" w:cs="Times New Roman"/>
            <w:sz w:val="24"/>
          </w:rPr>
          <w:t>https://ok.ru/group/54458872365148/topic/155315602922844</w:t>
        </w:r>
      </w:hyperlink>
    </w:p>
    <w:p w:rsidR="00EA4ABF" w:rsidRDefault="00EA4A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421DB5" w:rsidRDefault="00421DB5">
      <w:pPr>
        <w:pStyle w:val="aff4"/>
        <w:rPr>
          <w:rFonts w:ascii="Times New Roman" w:hAnsi="Times New Roman" w:cs="Times New Roman"/>
          <w:sz w:val="24"/>
        </w:rPr>
      </w:pPr>
    </w:p>
    <w:p w:rsidR="00421DB5" w:rsidRDefault="00E738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Малоярославецком районе 6 пожарных тушили загоревшийся грузовик</w:t>
      </w:r>
    </w:p>
    <w:p w:rsidR="00421DB5" w:rsidRDefault="00E738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региону, тушили пожар 6 человек, привлекалось 2 единицы техники. Причины загорания устанавливает инспектор пожарного надзора.</w:t>
      </w:r>
    </w:p>
    <w:p w:rsidR="00421DB5" w:rsidRDefault="00E738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421DB5" w:rsidRDefault="00235506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="00EA4ABF" w:rsidRPr="008C2965">
          <w:rPr>
            <w:rStyle w:val="a5"/>
            <w:rFonts w:ascii="Times New Roman" w:hAnsi="Times New Roman" w:cs="Times New Roman"/>
            <w:sz w:val="24"/>
          </w:rPr>
          <w:t>https://pressa40.ru/v-maloyaroslavetskom-rayone-6-pozharnyh-tushili-zagorevshiysya-gruzovik/</w:t>
        </w:r>
      </w:hyperlink>
    </w:p>
    <w:p w:rsidR="00EA4ABF" w:rsidRDefault="00EA4ABF">
      <w:pPr>
        <w:pStyle w:val="aff4"/>
        <w:rPr>
          <w:rFonts w:ascii="Times New Roman" w:hAnsi="Times New Roman" w:cs="Times New Roman"/>
          <w:sz w:val="24"/>
        </w:rPr>
      </w:pPr>
    </w:p>
    <w:p w:rsidR="00421DB5" w:rsidRDefault="00421DB5">
      <w:pPr>
        <w:pStyle w:val="aff4"/>
        <w:rPr>
          <w:rFonts w:ascii="Times New Roman" w:hAnsi="Times New Roman" w:cs="Times New Roman"/>
          <w:sz w:val="24"/>
        </w:rPr>
      </w:pPr>
    </w:p>
    <w:p w:rsidR="00421DB5" w:rsidRDefault="00E738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Молния? В Калужской области произошло возгорание на электроподстанции</w:t>
      </w:r>
    </w:p>
    <w:p w:rsidR="00421DB5" w:rsidRDefault="00E7381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ГУ МЧС России по Калужской области предупредило, что с 6:00 и до конца дня 11 августа в регионе местами ожидается сильный дождь, гроза, порывы ветра при грозе до 15 м/с.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Neftegaz.RU</w:t>
        </w:r>
      </w:hyperlink>
    </w:p>
    <w:p w:rsidR="00EA4ABF" w:rsidRDefault="00235506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="00EA4ABF" w:rsidRPr="008C2965">
          <w:rPr>
            <w:rStyle w:val="a5"/>
            <w:rFonts w:ascii="Times New Roman" w:hAnsi="Times New Roman" w:cs="Times New Roman"/>
            <w:sz w:val="24"/>
          </w:rPr>
          <w:t>https://neftegaz.ru/news/energy/789919-molniya-v-kaluzhskoy-oblasti-proizoshlo-vozgoranie-na-elektropodstantsii/</w:t>
        </w:r>
      </w:hyperlink>
    </w:p>
    <w:p w:rsidR="00EA4ABF" w:rsidRDefault="00235506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 w:rsidR="00EA4ABF" w:rsidRPr="008C2965">
          <w:rPr>
            <w:rStyle w:val="a5"/>
            <w:rFonts w:ascii="Times New Roman" w:hAnsi="Times New Roman" w:cs="Times New Roman"/>
            <w:sz w:val="24"/>
          </w:rPr>
          <w:t>https://rg.ru/2023/08/11/reg-cfo/pod-kalugoj-neskolko-sel-obestocheno-iz-za-pozhara-na-podstancii.html</w:t>
        </w:r>
      </w:hyperlink>
    </w:p>
    <w:p w:rsidR="00EA4ABF" w:rsidRDefault="00EA4ABF">
      <w:pPr>
        <w:pStyle w:val="aff4"/>
        <w:keepLines/>
        <w:rPr>
          <w:rFonts w:ascii="Times New Roman" w:hAnsi="Times New Roman" w:cs="Times New Roman"/>
          <w:sz w:val="24"/>
        </w:rPr>
      </w:pPr>
      <w:r w:rsidRPr="00EA4ABF">
        <w:rPr>
          <w:rFonts w:ascii="Times New Roman" w:hAnsi="Times New Roman" w:cs="Times New Roman"/>
          <w:sz w:val="24"/>
        </w:rPr>
        <w:t>ttps://znamkaluga.ru/2023/08/11/poyavilis-kadry-tusheniya-pozhara-na-elektricheskoj-podstanczii-v-kaluge/</w:t>
      </w:r>
    </w:p>
    <w:p w:rsidR="00D400BF" w:rsidRDefault="00D400BF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Pr="004919AF">
          <w:rPr>
            <w:rStyle w:val="a5"/>
            <w:rFonts w:ascii="Times New Roman" w:hAnsi="Times New Roman" w:cs="Times New Roman"/>
            <w:sz w:val="24"/>
          </w:rPr>
          <w:t>https://vk.com/wall-29469438_66022</w:t>
        </w:r>
      </w:hyperlink>
    </w:p>
    <w:p w:rsidR="00D400BF" w:rsidRDefault="00D400BF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 w:rsidRPr="004919AF">
          <w:rPr>
            <w:rStyle w:val="a5"/>
            <w:rFonts w:ascii="Times New Roman" w:hAnsi="Times New Roman" w:cs="Times New Roman"/>
            <w:sz w:val="24"/>
          </w:rPr>
          <w:t>https://t.me/rgru_news/91778</w:t>
        </w:r>
      </w:hyperlink>
    </w:p>
    <w:p w:rsidR="00D400BF" w:rsidRDefault="00D400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D400BF" w:rsidRDefault="00D400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D400BF" w:rsidRDefault="00D400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EA4ABF" w:rsidRDefault="00EA4A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EA4ABF" w:rsidRDefault="00EA4A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421DB5" w:rsidRDefault="00421DB5">
      <w:pPr>
        <w:pStyle w:val="aff4"/>
        <w:rPr>
          <w:rFonts w:ascii="Times New Roman" w:hAnsi="Times New Roman" w:cs="Times New Roman"/>
          <w:sz w:val="24"/>
        </w:rPr>
      </w:pPr>
    </w:p>
    <w:p w:rsidR="00421DB5" w:rsidRDefault="00E738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взрывники нашли в лесу артиллерийский снаряд</w:t>
      </w:r>
    </w:p>
    <w:p w:rsidR="00421DB5" w:rsidRDefault="00E738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опасная находка была успешно обезврежена.</w:t>
      </w:r>
    </w:p>
    <w:p w:rsidR="00421DB5" w:rsidRDefault="00E7381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EA4ABF" w:rsidRDefault="00235506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 w:rsidR="00EA4ABF" w:rsidRPr="008C2965">
          <w:rPr>
            <w:rStyle w:val="a5"/>
            <w:rFonts w:ascii="Times New Roman" w:hAnsi="Times New Roman" w:cs="Times New Roman"/>
            <w:sz w:val="24"/>
          </w:rPr>
          <w:t>https://nikatv.ru/news/short/kaluzhskie-vzryvniki-nashli-v-lesu-artilleriyskiy-snaryad</w:t>
        </w:r>
      </w:hyperlink>
    </w:p>
    <w:p w:rsidR="00EA4ABF" w:rsidRDefault="00D400BF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Pr="004919AF">
          <w:rPr>
            <w:rStyle w:val="a5"/>
            <w:rFonts w:ascii="Times New Roman" w:hAnsi="Times New Roman" w:cs="Times New Roman"/>
            <w:sz w:val="24"/>
          </w:rPr>
          <w:t>https://vk.com/@nikafm40-rss-1624153211-1507698902</w:t>
        </w:r>
      </w:hyperlink>
    </w:p>
    <w:p w:rsidR="00D400BF" w:rsidRDefault="00D400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421DB5" w:rsidRDefault="00421DB5">
      <w:pPr>
        <w:pStyle w:val="aff4"/>
        <w:rPr>
          <w:rFonts w:ascii="Times New Roman" w:hAnsi="Times New Roman" w:cs="Times New Roman"/>
          <w:sz w:val="24"/>
        </w:rPr>
      </w:pPr>
    </w:p>
    <w:p w:rsidR="00421DB5" w:rsidRDefault="00421DB5">
      <w:pPr>
        <w:pStyle w:val="aff4"/>
        <w:rPr>
          <w:rFonts w:ascii="Times New Roman" w:hAnsi="Times New Roman" w:cs="Times New Roman"/>
          <w:sz w:val="24"/>
        </w:rPr>
      </w:pPr>
    </w:p>
    <w:p w:rsidR="00421DB5" w:rsidRDefault="00E738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Калуге пострадал человек при столкновении </w:t>
      </w:r>
      <w:proofErr w:type="spellStart"/>
      <w:r>
        <w:rPr>
          <w:rFonts w:ascii="Times New Roman" w:hAnsi="Times New Roman" w:cs="Times New Roman"/>
          <w:b/>
          <w:sz w:val="24"/>
        </w:rPr>
        <w:t>Kia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Ceed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</w:rPr>
        <w:t>Opel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Vectra</w:t>
      </w:r>
      <w:proofErr w:type="spellEnd"/>
    </w:p>
    <w:p w:rsidR="00421DB5" w:rsidRDefault="00E738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421DB5" w:rsidRDefault="00E7381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Карла Либкнехта столкнулись </w:t>
      </w:r>
      <w:proofErr w:type="spellStart"/>
      <w:r>
        <w:rPr>
          <w:rFonts w:ascii="Times New Roman" w:hAnsi="Times New Roman" w:cs="Times New Roman"/>
          <w:sz w:val="24"/>
        </w:rPr>
        <w:t>Kia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Ceed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Opel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Vectra</w:t>
      </w:r>
      <w:proofErr w:type="spellEnd"/>
      <w:r>
        <w:rPr>
          <w:rFonts w:ascii="Times New Roman" w:hAnsi="Times New Roman" w:cs="Times New Roman"/>
          <w:sz w:val="24"/>
        </w:rPr>
        <w:t xml:space="preserve">. В результате ДТП пострадал один человек, однако подробности о его состоянии не уточняются.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EA4ABF" w:rsidRDefault="00235506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 w:rsidR="00EA4ABF" w:rsidRPr="008C2965">
          <w:rPr>
            <w:rStyle w:val="a5"/>
            <w:rFonts w:ascii="Times New Roman" w:hAnsi="Times New Roman" w:cs="Times New Roman"/>
            <w:sz w:val="24"/>
          </w:rPr>
          <w:t>https://nikatv.ru/news/short/V-Kaluge-postradal-chelovek-pri-stolknovenii-Kia-Ceed-i-Opel-Vectra-</w:t>
        </w:r>
      </w:hyperlink>
    </w:p>
    <w:p w:rsidR="00EA4ABF" w:rsidRDefault="00EA4A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421DB5" w:rsidRDefault="00421DB5">
      <w:pPr>
        <w:pStyle w:val="aff4"/>
        <w:rPr>
          <w:rFonts w:ascii="Times New Roman" w:hAnsi="Times New Roman" w:cs="Times New Roman"/>
          <w:sz w:val="24"/>
        </w:rPr>
      </w:pPr>
    </w:p>
    <w:p w:rsidR="00421DB5" w:rsidRDefault="00E7381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прошло учение по пресечению теракта</w:t>
      </w:r>
    </w:p>
    <w:p w:rsidR="00421DB5" w:rsidRDefault="00E738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Главного управления МЧС России по Калужской области Владислав </w:t>
      </w:r>
      <w:proofErr w:type="spellStart"/>
      <w:r>
        <w:rPr>
          <w:rFonts w:ascii="Times New Roman" w:hAnsi="Times New Roman" w:cs="Times New Roman"/>
          <w:sz w:val="24"/>
        </w:rPr>
        <w:t>Блеснов</w:t>
      </w:r>
      <w:proofErr w:type="spellEnd"/>
      <w:r>
        <w:rPr>
          <w:rFonts w:ascii="Times New Roman" w:hAnsi="Times New Roman" w:cs="Times New Roman"/>
          <w:sz w:val="24"/>
        </w:rPr>
        <w:t xml:space="preserve"> принял участие в работе оперативного штаба по управлению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контр-террористической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операцией.</w:t>
      </w:r>
    </w:p>
    <w:p w:rsidR="00421DB5" w:rsidRDefault="00E7381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легенде учения руководством одной из террористических организаций на территорию региона направлена </w:t>
      </w:r>
      <w:proofErr w:type="spellStart"/>
      <w:r>
        <w:rPr>
          <w:rFonts w:ascii="Times New Roman" w:hAnsi="Times New Roman" w:cs="Times New Roman"/>
          <w:sz w:val="24"/>
        </w:rPr>
        <w:t>бандгруппа</w:t>
      </w:r>
      <w:proofErr w:type="spellEnd"/>
      <w:r>
        <w:rPr>
          <w:rFonts w:ascii="Times New Roman" w:hAnsi="Times New Roman" w:cs="Times New Roman"/>
          <w:sz w:val="24"/>
        </w:rPr>
        <w:t xml:space="preserve"> с целью совершения резонансного теракта на одном из объектов Минобороны РФ.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421DB5" w:rsidRDefault="00235506">
      <w:pPr>
        <w:pStyle w:val="aff4"/>
        <w:rPr>
          <w:rStyle w:val="a5"/>
          <w:rFonts w:ascii="Times New Roman" w:hAnsi="Times New Roman" w:cs="Times New Roman"/>
          <w:sz w:val="24"/>
        </w:rPr>
      </w:pPr>
      <w:hyperlink r:id="rId36" w:history="1">
        <w:r w:rsidR="00EA4ABF" w:rsidRPr="008C2965">
          <w:rPr>
            <w:rStyle w:val="a5"/>
            <w:rFonts w:ascii="Times New Roman" w:hAnsi="Times New Roman" w:cs="Times New Roman"/>
            <w:sz w:val="24"/>
          </w:rPr>
          <w:t>https://mchsrf.ru/news/857206-v-kalujskoy-oblasti-proshlo-uchenie-po-presecheniyu-terakta.html</w:t>
        </w:r>
      </w:hyperlink>
    </w:p>
    <w:p w:rsidR="00D400BF" w:rsidRDefault="00D400BF">
      <w:pPr>
        <w:pStyle w:val="aff4"/>
        <w:rPr>
          <w:rStyle w:val="a5"/>
          <w:rFonts w:ascii="Times New Roman" w:hAnsi="Times New Roman" w:cs="Times New Roman"/>
          <w:sz w:val="24"/>
        </w:rPr>
      </w:pPr>
      <w:r w:rsidRPr="00D400BF">
        <w:rPr>
          <w:rStyle w:val="a5"/>
          <w:rFonts w:ascii="Times New Roman" w:hAnsi="Times New Roman" w:cs="Times New Roman"/>
          <w:sz w:val="24"/>
        </w:rPr>
        <w:t>https://vk.com/wall-214335479_14284</w:t>
      </w:r>
    </w:p>
    <w:p w:rsidR="00D400BF" w:rsidRDefault="00D400BF">
      <w:pPr>
        <w:pStyle w:val="aff4"/>
        <w:rPr>
          <w:rStyle w:val="a5"/>
          <w:rFonts w:ascii="Times New Roman" w:hAnsi="Times New Roman" w:cs="Times New Roman"/>
          <w:sz w:val="24"/>
        </w:rPr>
      </w:pPr>
    </w:p>
    <w:p w:rsidR="00D400BF" w:rsidRDefault="00D400BF">
      <w:pPr>
        <w:pStyle w:val="aff4"/>
        <w:rPr>
          <w:rStyle w:val="a5"/>
          <w:rFonts w:ascii="Times New Roman" w:hAnsi="Times New Roman" w:cs="Times New Roman"/>
          <w:sz w:val="24"/>
        </w:rPr>
      </w:pPr>
    </w:p>
    <w:p w:rsidR="00D400BF" w:rsidRDefault="00D400BF" w:rsidP="00D400B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D400BF" w:rsidRDefault="00D400BF" w:rsidP="00D400B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рамках поездки заместитель министра МЧС провел рабочую встречу с начальником Главного управления МЧС России по Калужской области Владиславом </w:t>
      </w:r>
      <w:proofErr w:type="spellStart"/>
      <w:r>
        <w:rPr>
          <w:rFonts w:ascii="Times New Roman" w:hAnsi="Times New Roman" w:cs="Times New Roman"/>
          <w:sz w:val="24"/>
        </w:rPr>
        <w:t>Блесновым</w:t>
      </w:r>
      <w:proofErr w:type="spellEnd"/>
      <w:r>
        <w:rPr>
          <w:rFonts w:ascii="Times New Roman" w:hAnsi="Times New Roman" w:cs="Times New Roman"/>
          <w:sz w:val="24"/>
        </w:rPr>
        <w:t xml:space="preserve">. Во время беседы руководители обсудили государственную программу развития региона «Информационное общество и повышение качества государственных и муниципальных услуг в Калужской области», а </w:t>
      </w:r>
      <w:proofErr w:type="gramStart"/>
      <w:r>
        <w:rPr>
          <w:rFonts w:ascii="Times New Roman" w:hAnsi="Times New Roman" w:cs="Times New Roman"/>
          <w:sz w:val="24"/>
        </w:rPr>
        <w:t>так же</w:t>
      </w:r>
      <w:proofErr w:type="gramEnd"/>
      <w:r>
        <w:rPr>
          <w:rFonts w:ascii="Times New Roman" w:hAnsi="Times New Roman" w:cs="Times New Roman"/>
          <w:sz w:val="24"/>
        </w:rPr>
        <w:t xml:space="preserve"> внедрение и развитие информационных систем за счет применения... </w:t>
      </w:r>
    </w:p>
    <w:p w:rsidR="00D400BF" w:rsidRDefault="00D400BF" w:rsidP="00D400B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400BF" w:rsidRDefault="00D400BF" w:rsidP="00D400BF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 w:rsidRPr="004919AF">
          <w:rPr>
            <w:rStyle w:val="a5"/>
            <w:rFonts w:ascii="Times New Roman" w:hAnsi="Times New Roman" w:cs="Times New Roman"/>
            <w:sz w:val="24"/>
          </w:rPr>
          <w:t>https://ok.ru/group/54458872365148/topic/155315602922844</w:t>
        </w:r>
      </w:hyperlink>
    </w:p>
    <w:p w:rsidR="00D400BF" w:rsidRDefault="00D400BF" w:rsidP="00D400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D400BF" w:rsidRDefault="00D400BF" w:rsidP="00D400BF">
      <w:pPr>
        <w:pStyle w:val="aff4"/>
        <w:rPr>
          <w:rFonts w:ascii="Times New Roman" w:hAnsi="Times New Roman" w:cs="Times New Roman"/>
          <w:sz w:val="24"/>
        </w:rPr>
      </w:pPr>
    </w:p>
    <w:p w:rsidR="00D400BF" w:rsidRDefault="00D400BF" w:rsidP="00D400BF">
      <w:pPr>
        <w:pStyle w:val="aff4"/>
        <w:rPr>
          <w:rFonts w:ascii="Times New Roman" w:hAnsi="Times New Roman" w:cs="Times New Roman"/>
          <w:sz w:val="24"/>
        </w:rPr>
      </w:pPr>
    </w:p>
    <w:p w:rsidR="00D400BF" w:rsidRDefault="00D400BF" w:rsidP="00D400BF">
      <w:pPr>
        <w:pStyle w:val="aff4"/>
        <w:rPr>
          <w:rFonts w:ascii="Times New Roman" w:hAnsi="Times New Roman" w:cs="Times New Roman"/>
          <w:sz w:val="24"/>
        </w:rPr>
      </w:pPr>
    </w:p>
    <w:p w:rsidR="00D400BF" w:rsidRDefault="00D400BF" w:rsidP="00D400BF">
      <w:pPr>
        <w:pStyle w:val="aff4"/>
        <w:rPr>
          <w:rFonts w:ascii="Times New Roman" w:hAnsi="Times New Roman" w:cs="Times New Roman"/>
          <w:sz w:val="24"/>
        </w:rPr>
      </w:pPr>
    </w:p>
    <w:p w:rsidR="00D400BF" w:rsidRDefault="00D400BF" w:rsidP="00D400BF">
      <w:pPr>
        <w:pStyle w:val="aff4"/>
        <w:rPr>
          <w:rFonts w:ascii="Times New Roman" w:hAnsi="Times New Roman" w:cs="Times New Roman"/>
          <w:sz w:val="24"/>
        </w:rPr>
      </w:pPr>
    </w:p>
    <w:p w:rsidR="00D400BF" w:rsidRDefault="00D400BF" w:rsidP="00D400BF">
      <w:pPr>
        <w:pStyle w:val="aff4"/>
        <w:rPr>
          <w:rFonts w:ascii="Times New Roman" w:hAnsi="Times New Roman" w:cs="Times New Roman"/>
          <w:sz w:val="24"/>
        </w:rPr>
      </w:pPr>
    </w:p>
    <w:p w:rsidR="00D400BF" w:rsidRDefault="00D400BF" w:rsidP="00D400B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Калуга, 1 148 подписчиков</w:t>
      </w:r>
    </w:p>
    <w:p w:rsidR="00D400BF" w:rsidRDefault="00D400BF" w:rsidP="00D400B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Человека на «зебре» в </w:t>
      </w:r>
      <w:proofErr w:type="spellStart"/>
      <w:r>
        <w:rPr>
          <w:rFonts w:ascii="Times New Roman" w:hAnsi="Times New Roman" w:cs="Times New Roman"/>
          <w:sz w:val="24"/>
        </w:rPr>
        <w:t>наукограде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Logan</w:t>
      </w:r>
      <w:proofErr w:type="spellEnd"/>
      <w:r>
        <w:rPr>
          <w:rFonts w:ascii="Times New Roman" w:hAnsi="Times New Roman" w:cs="Times New Roman"/>
          <w:sz w:val="24"/>
        </w:rPr>
        <w:t xml:space="preserve"> сбил около шести часов вечера, делятся подробностями происшествия калужские спасатели.</w:t>
      </w:r>
    </w:p>
    <w:p w:rsidR="00D400BF" w:rsidRDefault="00D400BF" w:rsidP="00D400B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 колесами легковушки в Обнинске пострадал пешеход </w:t>
      </w:r>
    </w:p>
    <w:p w:rsidR="00D400BF" w:rsidRDefault="00D400BF" w:rsidP="00D400B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400BF" w:rsidRDefault="00D400BF" w:rsidP="00D400BF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 w:rsidRPr="004919AF">
          <w:rPr>
            <w:rStyle w:val="a5"/>
            <w:rFonts w:ascii="Times New Roman" w:hAnsi="Times New Roman" w:cs="Times New Roman"/>
            <w:sz w:val="24"/>
          </w:rPr>
          <w:t>https://vk.com/wall-207925517_12784</w:t>
        </w:r>
      </w:hyperlink>
    </w:p>
    <w:p w:rsidR="00D400BF" w:rsidRDefault="00D400BF" w:rsidP="00D400BF">
      <w:pPr>
        <w:pStyle w:val="aff4"/>
        <w:keepLines/>
        <w:rPr>
          <w:rFonts w:ascii="Times New Roman" w:hAnsi="Times New Roman" w:cs="Times New Roman"/>
          <w:sz w:val="24"/>
        </w:rPr>
      </w:pPr>
    </w:p>
    <w:p w:rsidR="00D400BF" w:rsidRDefault="00D400BF" w:rsidP="00D400BF">
      <w:pPr>
        <w:pStyle w:val="aff4"/>
        <w:rPr>
          <w:rFonts w:ascii="Times New Roman" w:hAnsi="Times New Roman" w:cs="Times New Roman"/>
          <w:sz w:val="24"/>
        </w:rPr>
      </w:pPr>
    </w:p>
    <w:p w:rsidR="00D400BF" w:rsidRDefault="00D400BF" w:rsidP="00D400B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D400BF" w:rsidRDefault="00D400BF" w:rsidP="00D400B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</w:t>
      </w:r>
    </w:p>
    <w:p w:rsidR="00D400BF" w:rsidRDefault="00D400BF" w:rsidP="00D400B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Карла Либкнехта столкнулись </w:t>
      </w:r>
      <w:proofErr w:type="spellStart"/>
      <w:r>
        <w:rPr>
          <w:rFonts w:ascii="Times New Roman" w:hAnsi="Times New Roman" w:cs="Times New Roman"/>
          <w:sz w:val="24"/>
        </w:rPr>
        <w:t>Kia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Ceed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Opel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Vectra</w:t>
      </w:r>
      <w:proofErr w:type="spellEnd"/>
      <w:r>
        <w:rPr>
          <w:rFonts w:ascii="Times New Roman" w:hAnsi="Times New Roman" w:cs="Times New Roman"/>
          <w:sz w:val="24"/>
        </w:rPr>
        <w:t xml:space="preserve">. В результате ДТП пострадал один человек, однако подробности о его состоянии не уточняются.  </w:t>
      </w:r>
    </w:p>
    <w:p w:rsidR="00D400BF" w:rsidRDefault="00D400BF" w:rsidP="00D400B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400BF" w:rsidRDefault="00D400BF" w:rsidP="00D400BF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 w:rsidRPr="004919AF">
          <w:rPr>
            <w:rStyle w:val="a5"/>
            <w:rFonts w:ascii="Times New Roman" w:hAnsi="Times New Roman" w:cs="Times New Roman"/>
            <w:sz w:val="24"/>
          </w:rPr>
          <w:t>https://vk.com/@nikafm40-rss-1624153211-1675767687</w:t>
        </w:r>
      </w:hyperlink>
    </w:p>
    <w:p w:rsidR="00D400BF" w:rsidRDefault="00D400BF" w:rsidP="00D400BF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400BF" w:rsidRDefault="00D400BF" w:rsidP="00D400BF">
      <w:pPr>
        <w:pStyle w:val="aff4"/>
        <w:rPr>
          <w:rFonts w:ascii="Times New Roman" w:hAnsi="Times New Roman" w:cs="Times New Roman"/>
          <w:sz w:val="24"/>
        </w:rPr>
      </w:pPr>
    </w:p>
    <w:p w:rsidR="00D400BF" w:rsidRDefault="00D400BF" w:rsidP="00D400B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400BF" w:rsidRDefault="00D400BF">
      <w:pPr>
        <w:pStyle w:val="aff4"/>
        <w:rPr>
          <w:rFonts w:ascii="Times New Roman" w:hAnsi="Times New Roman" w:cs="Times New Roman"/>
          <w:sz w:val="24"/>
        </w:rPr>
      </w:pPr>
    </w:p>
    <w:p w:rsidR="00EA4ABF" w:rsidRDefault="00EA4ABF">
      <w:pPr>
        <w:pStyle w:val="aff4"/>
        <w:rPr>
          <w:rFonts w:ascii="Times New Roman" w:hAnsi="Times New Roman" w:cs="Times New Roman"/>
          <w:sz w:val="24"/>
        </w:rPr>
      </w:pPr>
    </w:p>
    <w:p w:rsidR="00421DB5" w:rsidRDefault="00421DB5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21DB5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06" w:rsidRDefault="00235506">
      <w:r>
        <w:separator/>
      </w:r>
    </w:p>
  </w:endnote>
  <w:endnote w:type="continuationSeparator" w:id="0">
    <w:p w:rsidR="00235506" w:rsidRDefault="0023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B5" w:rsidRDefault="00E7381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21DB5" w:rsidRDefault="00421DB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21DB5" w:rsidRDefault="00E7381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400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06" w:rsidRDefault="00235506">
      <w:r>
        <w:separator/>
      </w:r>
    </w:p>
  </w:footnote>
  <w:footnote w:type="continuationSeparator" w:id="0">
    <w:p w:rsidR="00235506" w:rsidRDefault="00235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B5" w:rsidRDefault="00E7381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B5" w:rsidRDefault="00421DB5">
    <w:pPr>
      <w:pStyle w:val="ae"/>
      <w:rPr>
        <w:color w:val="FFFFFF"/>
        <w:sz w:val="20"/>
        <w:szCs w:val="20"/>
      </w:rPr>
    </w:pPr>
  </w:p>
  <w:p w:rsidR="00421DB5" w:rsidRDefault="00421DB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B5"/>
    <w:rsid w:val="00235506"/>
    <w:rsid w:val="00421DB5"/>
    <w:rsid w:val="00537C3C"/>
    <w:rsid w:val="00D400BF"/>
    <w:rsid w:val="00E7381A"/>
    <w:rsid w:val="00EA4ABF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D5ABA"/>
  <w15:docId w15:val="{A31392BB-D8D6-47F3-9D75-E5785082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ssa40.ru/v-kaluzhskoy-oblasti-v-dtp-s-traktorom-postradali-dva-cheloveka/" TargetMode="External"/><Relationship Id="rId18" Type="http://schemas.openxmlformats.org/officeDocument/2006/relationships/hyperlink" Target="https://znamkaluga.ru/2023/08/11/kaluzhan-preduprezhdayut-o-nadvigayushhemsya-dozhde-s-grozoj/" TargetMode="External"/><Relationship Id="rId26" Type="http://schemas.openxmlformats.org/officeDocument/2006/relationships/hyperlink" Target="https://neftegaz.ru/news/energy/789919-molniya-v-kaluzhskoy-oblasti-proizoshlo-vozgoranie-na-elektropodstantsii/" TargetMode="External"/><Relationship Id="rId39" Type="http://schemas.openxmlformats.org/officeDocument/2006/relationships/hyperlink" Target="https://vk.com/wall-207925517_12784" TargetMode="External"/><Relationship Id="rId21" Type="http://schemas.openxmlformats.org/officeDocument/2006/relationships/hyperlink" Target="https://kaluga-news.net/society/2023/08/11/142910.html" TargetMode="External"/><Relationship Id="rId34" Type="http://schemas.openxmlformats.org/officeDocument/2006/relationships/hyperlink" Target="https://nikatv.ru/news/short/V-Kaluge-postradal-chelovek-pri-stolknovenii-Kia-Ceed-i-Opel-Vectra-" TargetMode="External"/><Relationship Id="rId42" Type="http://schemas.openxmlformats.org/officeDocument/2006/relationships/hyperlink" Target="https://vk.com/@nikafm40-rss-1624153211-1675767687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3/08/11/neskolko-chelovek-postradali-v-derevne-kamenka-v-dtp-s-inomarkoj-i-traktorom/" TargetMode="External"/><Relationship Id="rId29" Type="http://schemas.openxmlformats.org/officeDocument/2006/relationships/hyperlink" Target="https://t.me/rgru_news/917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sa40.ru/v-balabanovo-23-letniy-voditel-toyoty-protaranil-stolb/" TargetMode="External"/><Relationship Id="rId24" Type="http://schemas.openxmlformats.org/officeDocument/2006/relationships/hyperlink" Target="https://pressa40.ru/v-maloyaroslavetskom-rayone-6-pozharnyh-tushili-zagorevshiysya-gruzovik/" TargetMode="External"/><Relationship Id="rId32" Type="http://schemas.openxmlformats.org/officeDocument/2006/relationships/hyperlink" Target="https://vk.com/@nikafm40-rss-1624153211-1507698902" TargetMode="External"/><Relationship Id="rId37" Type="http://schemas.openxmlformats.org/officeDocument/2006/relationships/hyperlink" Target="https://ok.ru/group/54458872365148/topic/155315602922844" TargetMode="External"/><Relationship Id="rId40" Type="http://schemas.openxmlformats.org/officeDocument/2006/relationships/hyperlink" Target="https://vk.com/wall-207925517_12784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p40.ru/news/incidents/103371/" TargetMode="External"/><Relationship Id="rId23" Type="http://schemas.openxmlformats.org/officeDocument/2006/relationships/hyperlink" Target="https://pressa40.ru/v-maloyaroslavetskom-rayone-6-pozharnyh-tushili-zagorevshiysya-gruzovik/" TargetMode="External"/><Relationship Id="rId28" Type="http://schemas.openxmlformats.org/officeDocument/2006/relationships/hyperlink" Target="https://vk.com/wall-29469438_66022" TargetMode="External"/><Relationship Id="rId36" Type="http://schemas.openxmlformats.org/officeDocument/2006/relationships/hyperlink" Target="https://mchsrf.ru/news/857206-v-kalujskoy-oblasti-proshlo-uchenie-po-presecheniyu-terakta.html" TargetMode="External"/><Relationship Id="rId10" Type="http://schemas.openxmlformats.org/officeDocument/2006/relationships/hyperlink" Target="https://znamkaluga.ru/2023/08/11/v-balabanovo-travmirovalsya-voditel-toyota-obnyavshej-stolb/" TargetMode="External"/><Relationship Id="rId19" Type="http://schemas.openxmlformats.org/officeDocument/2006/relationships/hyperlink" Target="https://vk.com/wall-70062094_37698" TargetMode="External"/><Relationship Id="rId31" Type="http://schemas.openxmlformats.org/officeDocument/2006/relationships/hyperlink" Target="https://nikatv.ru/news/short/kaluzhskie-vzryvniki-nashli-v-lesu-artilleriyskiy-snaryad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8/11/v-balabanovo-travmirovalsya-voditel-toyota-obnyavshej-stolb/" TargetMode="External"/><Relationship Id="rId14" Type="http://schemas.openxmlformats.org/officeDocument/2006/relationships/hyperlink" Target="https://www.vest-news.ru/news/198799" TargetMode="External"/><Relationship Id="rId22" Type="http://schemas.openxmlformats.org/officeDocument/2006/relationships/hyperlink" Target="https://ok.ru/group/54458872365148/topic/155315602922844" TargetMode="External"/><Relationship Id="rId27" Type="http://schemas.openxmlformats.org/officeDocument/2006/relationships/hyperlink" Target="https://rg.ru/2023/08/11/reg-cfo/pod-kalugoj-neskolko-sel-obestocheno-iz-za-pozhara-na-podstancii.html" TargetMode="External"/><Relationship Id="rId30" Type="http://schemas.openxmlformats.org/officeDocument/2006/relationships/hyperlink" Target="https://nikatv.ru/news/short/kaluzhskie-vzryvniki-nashli-v-lesu-artilleriyskiy-snaryad" TargetMode="External"/><Relationship Id="rId35" Type="http://schemas.openxmlformats.org/officeDocument/2006/relationships/hyperlink" Target="https://mchsrf.ru/news/857206-v-kalujskoy-oblasti-proshlo-uchenie-po-presecheniyu-terakta.html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pressa40.ru/v-kaluzhskoy-oblasti-v-dtp-s-traktorom-postradali-dva-cheloveka/" TargetMode="External"/><Relationship Id="rId17" Type="http://schemas.openxmlformats.org/officeDocument/2006/relationships/hyperlink" Target="https://znamkaluga.ru/2023/08/11/kaluzhan-preduprezhdayut-o-nadvigayushhemsya-dozhde-s-grozoj/" TargetMode="External"/><Relationship Id="rId25" Type="http://schemas.openxmlformats.org/officeDocument/2006/relationships/hyperlink" Target="https://neftegaz.ru/news/energy/789919-molniya-v-kaluzhskoy-oblasti-proizoshlo-vozgoranie-na-elektropodstantsii/" TargetMode="External"/><Relationship Id="rId33" Type="http://schemas.openxmlformats.org/officeDocument/2006/relationships/hyperlink" Target="https://nikatv.ru/news/short/V-Kaluge-postradal-chelovek-pri-stolknovenii-Kia-Ceed-i-Opel-Vectra-" TargetMode="External"/><Relationship Id="rId38" Type="http://schemas.openxmlformats.org/officeDocument/2006/relationships/hyperlink" Target="https://ok.ru/group/54458872365148/topic/155315602922844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kaluga-news.net/society/2023/08/11/142910.html" TargetMode="External"/><Relationship Id="rId41" Type="http://schemas.openxmlformats.org/officeDocument/2006/relationships/hyperlink" Target="https://vk.com/@nikafm40-rss-1624153211-1675767687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3263A-18C6-40A7-ABC6-27D44189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  <vt:variant>
        <vt:lpstr>Title</vt:lpstr>
      </vt:variant>
      <vt:variant>
        <vt:i4>1</vt:i4>
      </vt:variant>
    </vt:vector>
  </HeadingPairs>
  <TitlesOfParts>
    <vt:vector size="11" baseType="lpstr">
      <vt:lpstr/>
      <vt:lpstr>    В Балабаново травмировался водитель Toyota, обнявшей столб</vt:lpstr>
      <vt:lpstr>    В Калужской области в ДТП с трактором пострадали два человека</vt:lpstr>
      <vt:lpstr>    Калужан предупреждают о надвигающемся дожде с грозой</vt:lpstr>
      <vt:lpstr>    Центр обработки вызовов системы-112 Калужской области</vt:lpstr>
      <vt:lpstr>    В Малоярославецком районе 6 пожарных тушили загоревшийся грузовик</vt:lpstr>
      <vt:lpstr>    Молния? В Калужской области произошло возгорание на электроподстанции</vt:lpstr>
      <vt:lpstr>    Калужские взрывники нашли в лесу артиллерийский снаряд</vt:lpstr>
      <vt:lpstr>    В Калуге пострадал человек при столкновении Kia Ceed и Opel Vectra</vt:lpstr>
      <vt:lpstr>    В Калужской области прошло учение по пресечению теракта</vt:lpstr>
      <vt:lpstr/>
    </vt:vector>
  </TitlesOfParts>
  <Company>JSC Kribrum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2023-08-11T20:13:00Z</dcterms:created>
  <dcterms:modified xsi:type="dcterms:W3CDTF">2023-08-11T20:23:00Z</dcterms:modified>
</cp:coreProperties>
</file>