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4E" w:rsidRPr="00206ED3" w:rsidRDefault="00BF49DB" w:rsidP="00206ED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4E" w:rsidRDefault="00BF49D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F694E" w:rsidRDefault="00BF49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F694E" w:rsidRDefault="008F69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F694E" w:rsidRDefault="00BF49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августа - 10 августа 2023 г.</w:t>
                            </w:r>
                          </w:p>
                          <w:p w:rsidR="008F694E" w:rsidRDefault="00BF49D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F694E" w:rsidRDefault="00BF49D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F694E" w:rsidRDefault="00BF49D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F694E" w:rsidRDefault="008F694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F694E" w:rsidRDefault="00BF49D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августа - 10 августа 2023 г.</w:t>
                      </w:r>
                    </w:p>
                    <w:p w:rsidR="008F694E" w:rsidRDefault="00BF49D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4E" w:rsidRDefault="00BF49DB" w:rsidP="00206ED3">
      <w:pPr>
        <w:pStyle w:val="Base"/>
        <w:rPr>
          <w:rFonts w:cs="Times New Roman"/>
          <w:b/>
        </w:rPr>
      </w:pPr>
      <w:r>
        <w:rPr>
          <w:rFonts w:cs="Times New Roman"/>
          <w:b/>
        </w:rPr>
        <w:lastRenderedPageBreak/>
        <w:t>В Калужской области перевернулся мотоцикл Honda</w:t>
      </w:r>
    </w:p>
    <w:p w:rsidR="008F694E" w:rsidRDefault="00BF49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б этом сообщили в ГУ МЧС по Калужской области. В 22 часов 26 минут на 87-м км автодороги М-3 на проезжую часть опрокинулся мотоцикл Honda. В ДТП пострадал один человек.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06ED3" w:rsidRDefault="00206ED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A411D">
          <w:rPr>
            <w:rStyle w:val="a5"/>
            <w:rFonts w:ascii="Times New Roman" w:hAnsi="Times New Roman" w:cs="Times New Roman"/>
            <w:sz w:val="24"/>
          </w:rPr>
          <w:t>https://nikatv.ru/news/short/v-kaluzhskoy-oblasti-perevernulsya-motocikl-honda</w:t>
        </w:r>
      </w:hyperlink>
    </w:p>
    <w:p w:rsidR="00206ED3" w:rsidRDefault="00206ED3">
      <w:pPr>
        <w:pStyle w:val="aff4"/>
        <w:keepLines/>
        <w:rPr>
          <w:rFonts w:ascii="Times New Roman" w:hAnsi="Times New Roman" w:cs="Times New Roman"/>
          <w:sz w:val="24"/>
        </w:rPr>
      </w:pPr>
    </w:p>
    <w:p w:rsidR="008F694E" w:rsidRDefault="008F694E">
      <w:pPr>
        <w:pStyle w:val="aff4"/>
        <w:rPr>
          <w:rFonts w:ascii="Times New Roman" w:hAnsi="Times New Roman" w:cs="Times New Roman"/>
          <w:sz w:val="24"/>
        </w:rPr>
      </w:pPr>
    </w:p>
    <w:p w:rsidR="008F694E" w:rsidRDefault="00BF49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 посетили декларированный пляж в рамках профилактического визита</w:t>
      </w:r>
    </w:p>
    <w:p w:rsidR="008F694E" w:rsidRDefault="00BF49D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сотрудники ГИМС Главного управления МЧС России по Калужской области в ходе профилактического визита на декларированный пляж, организованный в Мещевске на реке Турея, провели беседу с местными жителями, отдыхающими у воды.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06ED3" w:rsidRDefault="00206ED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A411D">
          <w:rPr>
            <w:rStyle w:val="a5"/>
            <w:rFonts w:ascii="Times New Roman" w:hAnsi="Times New Roman" w:cs="Times New Roman"/>
            <w:sz w:val="24"/>
          </w:rPr>
          <w:t>https://mchsrf.ru/news/856889-sotrudniki-gims-posetili-deklarirovannyiy-plyaj-v-ramkah-profilakticheskogo-vizita.html</w:t>
        </w:r>
      </w:hyperlink>
    </w:p>
    <w:p w:rsidR="00206ED3" w:rsidRDefault="00206ED3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6ED3" w:rsidRPr="00206ED3" w:rsidRDefault="00206ED3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206ED3">
        <w:rPr>
          <w:rFonts w:ascii="Times New Roman" w:hAnsi="Times New Roman" w:cs="Times New Roman"/>
          <w:b/>
          <w:sz w:val="24"/>
        </w:rPr>
        <w:t>В Калужской области обезврежена минометная мина</w:t>
      </w:r>
    </w:p>
    <w:p w:rsidR="00206ED3" w:rsidRPr="00206ED3" w:rsidRDefault="00206ED3" w:rsidP="00206ED3">
      <w:pPr>
        <w:pStyle w:val="aff4"/>
        <w:rPr>
          <w:rFonts w:ascii="Times New Roman" w:hAnsi="Times New Roman" w:cs="Times New Roman"/>
          <w:sz w:val="24"/>
        </w:rPr>
      </w:pPr>
      <w:r w:rsidRPr="00206ED3">
        <w:rPr>
          <w:rFonts w:ascii="Times New Roman" w:hAnsi="Times New Roman" w:cs="Times New Roman"/>
          <w:b/>
          <w:sz w:val="24"/>
        </w:rPr>
        <w:t>​</w:t>
      </w:r>
      <w:r w:rsidRPr="00206ED3">
        <w:rPr>
          <w:rFonts w:ascii="Times New Roman" w:hAnsi="Times New Roman" w:cs="Times New Roman"/>
          <w:sz w:val="24"/>
        </w:rPr>
        <w:t>Взрывоопасный предмет найден в Малоярославецком районе районе.</w:t>
      </w:r>
    </w:p>
    <w:p w:rsidR="00206ED3" w:rsidRPr="00206ED3" w:rsidRDefault="00206ED3" w:rsidP="00206ED3">
      <w:pPr>
        <w:pStyle w:val="aff4"/>
        <w:rPr>
          <w:rFonts w:ascii="Times New Roman" w:hAnsi="Times New Roman" w:cs="Times New Roman"/>
          <w:sz w:val="24"/>
        </w:rPr>
      </w:pPr>
      <w:r w:rsidRPr="00206ED3">
        <w:rPr>
          <w:rFonts w:ascii="Times New Roman" w:hAnsi="Times New Roman" w:cs="Times New Roman"/>
          <w:sz w:val="24"/>
        </w:rPr>
        <w:t>82-миллиметровая минометная мина обнаружена и уничтожена в лесном массиве в 500 метрах от деревни Карижа.</w:t>
      </w:r>
    </w:p>
    <w:p w:rsidR="008F694E" w:rsidRDefault="00206ED3" w:rsidP="00206ED3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06ED3">
        <w:rPr>
          <w:rFonts w:ascii="Times New Roman" w:hAnsi="Times New Roman" w:cs="Times New Roman"/>
          <w:sz w:val="24"/>
        </w:rPr>
        <w:t>В МЧС по Калужской области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</w:t>
      </w:r>
    </w:p>
    <w:p w:rsidR="00206ED3" w:rsidRDefault="00206ED3" w:rsidP="00206ED3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EA411D">
          <w:rPr>
            <w:rStyle w:val="a5"/>
            <w:rFonts w:ascii="Times New Roman" w:hAnsi="Times New Roman" w:cs="Times New Roman"/>
            <w:sz w:val="24"/>
          </w:rPr>
          <w:t>https://nikatv.ru/news/short/v-kaluzhskoy-oblasti-obezvrezhena-minometnaya-mina</w:t>
        </w:r>
      </w:hyperlink>
    </w:p>
    <w:p w:rsidR="00206ED3" w:rsidRPr="00206ED3" w:rsidRDefault="00206ED3" w:rsidP="00206ED3">
      <w:pPr>
        <w:pStyle w:val="aff4"/>
        <w:rPr>
          <w:rFonts w:ascii="Times New Roman" w:hAnsi="Times New Roman" w:cs="Times New Roman"/>
          <w:sz w:val="24"/>
        </w:rPr>
      </w:pPr>
    </w:p>
    <w:p w:rsidR="008F694E" w:rsidRDefault="008F694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F694E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DB" w:rsidRDefault="00BF49DB">
      <w:r>
        <w:separator/>
      </w:r>
    </w:p>
  </w:endnote>
  <w:endnote w:type="continuationSeparator" w:id="0">
    <w:p w:rsidR="00BF49DB" w:rsidRDefault="00B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4E" w:rsidRDefault="00BF49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694E" w:rsidRDefault="008F69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F694E" w:rsidRDefault="00BF49D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6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DB" w:rsidRDefault="00BF49DB">
      <w:r>
        <w:separator/>
      </w:r>
    </w:p>
  </w:footnote>
  <w:footnote w:type="continuationSeparator" w:id="0">
    <w:p w:rsidR="00BF49DB" w:rsidRDefault="00B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4E" w:rsidRDefault="00BF49D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4E" w:rsidRDefault="008F694E">
    <w:pPr>
      <w:pStyle w:val="ae"/>
      <w:rPr>
        <w:color w:val="FFFFFF"/>
        <w:sz w:val="20"/>
        <w:szCs w:val="20"/>
      </w:rPr>
    </w:pPr>
  </w:p>
  <w:p w:rsidR="008F694E" w:rsidRDefault="008F694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4E"/>
    <w:rsid w:val="00206ED3"/>
    <w:rsid w:val="008F694E"/>
    <w:rsid w:val="00B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ED8E3"/>
  <w15:docId w15:val="{3EA8D023-F21B-47F4-8DEA-C6F9925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obezvrezhena-minometnaya-mi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hsrf.ru/news/856889-sotrudniki-gims-posetili-deklarirovannyiy-plyaj-v-ramkah-profilakticheskogo-vizita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hsrf.ru/news/856889-sotrudniki-gims-posetili-deklarirovannyiy-plyaj-v-ramkah-profilakticheskogo-vizit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ikatv.ru/news/short/v-kaluzhskoy-oblasti-perevernulsya-motocikl-hon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perevernulsya-motocikl-hond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FC76-8B45-4279-A5A0-DFD71DB1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2023-08-10T03:38:00Z</dcterms:modified>
</cp:coreProperties>
</file>