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августа - 08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августа - 08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Обнинске водитель «ВАЗа» сбил двух подростков на электросамокате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ГУ МЧС России по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7 августа около девяти часов вечера в районе дома №65 по улице Гагарина в Обнинске произошло ДТП с участием несовершеннолетнего.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Лето – это отличное время для выполнения нормативов комплекса ГТО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4 августа 2023 г. на стадионе МКУ ДО «СШ «Лидер» проводился прием нормативов ВФСК «Готов к труду и обороне» (ГТО) у 40 пожарно-спасательной части 2 пожарно-спасательного отряда ФПС ГПС Главного управления МЧС России по Калужской области 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Обнинске в массовое ДТП попали две легковушки, «Газель» и фура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результате ДТП пострадал водитель автомобиля «Лада Калина» – мужчина 1960 года рождения. Он был доставлен в медучреждение.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ГУ МЧС России по Калужской области Фото ГУ МЧС России по Калужской области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Pressa40.ru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Жилой дом сгорел на окраине Калуги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Дом загорелся около 15:00.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Здание осталось без крыши, внутри все выгорело.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ночью сгорел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ГУ МЧС России по Калужской области, всего с пламенем боролись 6 пожарных и 2 единицы техники.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разобраться в причинах возгорания, на место был направлен инспектор государственного пожарного надзора.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подожгли "Газель"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Фотографии с места происшествия были опубликованы ГУ МЧС по Калужской области, и они показывают полностью выгоревшую машину.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настоящий момент идут расследование и установление причин возгорания, но по предварительным данным, машину подожгли.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массовом ДТП на трассе М-3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Калужской области,https://40.mchs.gov.ru/deyatelnost/press-centr/operativnaya-informaciya/5077323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аварии пострадал один человек. Обстоятельства устанавливаются.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Kaluga-poisk.ru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сгорел автомобиль «Газель»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прибыли семь человек на двух пожарных машинах. В огне никто не пострадал.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Газета "Калужские Губернские ведомости"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два человека пострадали в вылетевшей с дороги «Шкоде»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предварительной информации, 52-летний водитель «Шкоды Кодиак» ехал в сторону Калуги, не справился с управлением и через встречную полосу съехал в кювет.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13-летний парень на мопеде врезался в автомобиль "Рено"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7 августа в 10:30 в посёлке Еленский Хвастовичского района 13-летний водитель мопеда ехал по второстепенной дороге и не предоставил право проезда другому транспортному средству из-за чего врезался в автомобиль "Рено".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Калужской области, 40.mchs.gov.ru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аварии пострадал несовершеннолетний парень, который был доставлен в больницу.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Kaluga-poisk.ru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Ангар сгорел в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улице Промышленной загорелось здание бытового назначения.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людей никто не пострадал.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за сутки произошло два лесных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7 августа пожарные Калужской области дважды выезжали на тушение горящего леса. Первый пожар произошел у деревни Перемышльского района, второй — в Хвастовичском районе, в пяти километрах от деревни Аннино.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Газета "Калужская неделя"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сожгли грузовую «Газель»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с места происшествия опубликовало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улице Микрорайон полностью выгорела грузовая «Газель».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машину подожгли.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Хвастовичском районе в ДТП пострадал 13-летний мальчик, управляя мопедом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 ГУ МЧС России по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ДТП с участием несовершеннолетнего произошло 7 августа в 10:30 в поселке Еленский Хвастовичского района, сообщает пресс-служба УГИБДД по Калужской области.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8 августа в Калужской области прогнозируют грозу и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8 августа в ближайшие 1-3 часа и до вечера в Калужской области синоптики обещают кратковременный дождь, грозу, а также сильный ветер порывами до 15 м/с. Об этом сообщили в ГУ МЧС России по Калужской области.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Russia24.pro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в лесу найдена авиабомба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сообщают в главном управлении МЧС России по Калужской области, все опасные находки были успешно обезврежены.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напоминают, что при обнаружении взрывоопасных предметов нужно немедленно сообщать в полицию по телефонам «102», «02» или «112» и ни в коем случае не предпринимать никаких самостоятельных действий с ними.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сожгли «ГАЗель»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понедельник около 6 часов вечера в посёлке Резвань в Калуге загорелась «ГАЗель».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 автомобиля ничего не осталось. Предварительная причина случившегося – поджог, сообщает ГУ МЧС России по Калужской области.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Obninsk.name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Дача сгорела ночью в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 начался примерно в час ночи на улице Заречной.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Огонь практически полностью уничтожил деревянную постройку.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KP40.ru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Дачный дом сгорел дотла в Износковском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час ночи в деревне Хвощи произошел сильный пожар, сообщили спасатели калужского управления МЧС.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улице Заречной загорелся дачный дом. Деревянная постройка выгорела дотла.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Экскурсии для калужан и гостей города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 закрывает свои двери в летнее время музейно-выставочный центр Главного управления МЧС России по Калужской области. Помимо отдыхающих летних оздоровительных лагерей, центр посещают посетители из других городов.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aluga.bezformata.com/listnews/sbil-dvuh-podrostkov-na-elektrosamokate/11996802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irovkaluga.bezformata.com/listnews/vipolneniya-normativov-kompleksa-gto/119966569/" TargetMode="External" Type="http://schemas.openxmlformats.org/officeDocument/2006/relationships/hyperlink" /><Relationship Id="rId19" Target="https://pressa40.ru/v-obninske-v-massovoe-dtp-popali-dve-legkovushki-gazel-i-fura/#" TargetMode="External" Type="http://schemas.openxmlformats.org/officeDocument/2006/relationships/hyperlink" /><Relationship Id="rId20" Target="https://kp40.ru/news/incidents/103254/" TargetMode="External" Type="http://schemas.openxmlformats.org/officeDocument/2006/relationships/hyperlink" /><Relationship Id="rId21" Target="https://nikatv.ru/news/short/V-Kaluzhskoy-oblasti-nochyu-sgorel-dom" TargetMode="External" Type="http://schemas.openxmlformats.org/officeDocument/2006/relationships/hyperlink" /><Relationship Id="rId22" Target="https://www.kaluga.kp.ru/online/news/5397516/" TargetMode="External" Type="http://schemas.openxmlformats.org/officeDocument/2006/relationships/hyperlink" /><Relationship Id="rId23" Target="https://www.kaluga-poisk.ru/news/dtp/v-massovom-dtp-na-trasse-m-3-postradal-chelovek" TargetMode="External" Type="http://schemas.openxmlformats.org/officeDocument/2006/relationships/hyperlink" /><Relationship Id="rId24" Target="https://kgvinfo.ru/novosti/obshchestvo/v-kaluge-sgorel-avtomobil-gazel/" TargetMode="External" Type="http://schemas.openxmlformats.org/officeDocument/2006/relationships/hyperlink" /><Relationship Id="rId25" Target="https://kp40.ru/news/incidents/103253/" TargetMode="External" Type="http://schemas.openxmlformats.org/officeDocument/2006/relationships/hyperlink" /><Relationship Id="rId26" Target="https://www.kaluga-poisk.ru/news/dtp/v-kaluzhskoy-oblasti-13-letniy-paren-na-mopede-vrezalsya-v-avtomobil-reno" TargetMode="External" Type="http://schemas.openxmlformats.org/officeDocument/2006/relationships/hyperlink" /><Relationship Id="rId27" Target="https://kaluga.bezformata.com/listnews/angar-sgorel-v-kaluzhskoy-oblasti/119941513/" TargetMode="External" Type="http://schemas.openxmlformats.org/officeDocument/2006/relationships/hyperlink" /><Relationship Id="rId28" Target="https://nedelya40.ru/v-kaluzhskoj-oblasti-za-sutki-proizoshlo-dva-lesnyh-pozhara_223796/" TargetMode="External" Type="http://schemas.openxmlformats.org/officeDocument/2006/relationships/hyperlink" /><Relationship Id="rId29" Target="https://kp40.ru/news/incidents/103232/" TargetMode="External" Type="http://schemas.openxmlformats.org/officeDocument/2006/relationships/hyperlink" /><Relationship Id="rId30" Target="https://kaluga.bezformata.com/listnews/hvastovichskom-rayone-v-dtp-postradal/119940254/" TargetMode="External" Type="http://schemas.openxmlformats.org/officeDocument/2006/relationships/hyperlink" /><Relationship Id="rId31" Target="https://russia24.pro/356409724/" TargetMode="External" Type="http://schemas.openxmlformats.org/officeDocument/2006/relationships/hyperlink" /><Relationship Id="rId32" Target="https://nikatv.ru/news/short/v-kaluzhskoy-oblasti-v-lesu-naydena-aviabomba" TargetMode="External" Type="http://schemas.openxmlformats.org/officeDocument/2006/relationships/hyperlink" /><Relationship Id="rId33" Target="https://obninsk.name/news52304.htm" TargetMode="External" Type="http://schemas.openxmlformats.org/officeDocument/2006/relationships/hyperlink" /><Relationship Id="rId34" Target="https://kp40.ru/news/incidents/103230/" TargetMode="External" Type="http://schemas.openxmlformats.org/officeDocument/2006/relationships/hyperlink" /><Relationship Id="rId35" Target="https://znamkaluga.ru/2023/08/08/dachnyj-dom-sgorel-dotla-v-iznoskovskom-rajone/" TargetMode="External" Type="http://schemas.openxmlformats.org/officeDocument/2006/relationships/hyperlink" /><Relationship Id="rId36" Target="https://mchsrf.ru/news/856754-ekskursii-dlya-kalujan-i-gostey-goroda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2023-08-09T00:30:16Z</dcterms:modified>
</cp:coreProperties>
</file>