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90" w:rsidRDefault="00D41B8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8B" w:rsidRDefault="00D41B8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41B8B" w:rsidRDefault="00D41B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41B8B" w:rsidRDefault="00D41B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41B8B" w:rsidRDefault="00D41B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августа - 07 августа 2023 г.</w:t>
                            </w:r>
                          </w:p>
                          <w:p w:rsidR="00D41B8B" w:rsidRDefault="00D41B8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41B8B" w:rsidRDefault="00D41B8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41B8B" w:rsidRDefault="00D41B8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41B8B" w:rsidRDefault="00D41B8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41B8B" w:rsidRDefault="00D41B8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августа - 07 августа 2023 г.</w:t>
                      </w:r>
                    </w:p>
                    <w:p w:rsidR="00D41B8B" w:rsidRDefault="00D41B8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90" w:rsidRDefault="00D41B8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B6690" w:rsidRDefault="00D41B8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B6690" w:rsidRDefault="00D41B8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6690" w:rsidRDefault="00D41B8B">
      <w:pPr>
        <w:pStyle w:val="Base"/>
      </w:pPr>
      <w:r>
        <w:fldChar w:fldCharType="end"/>
      </w:r>
    </w:p>
    <w:p w:rsidR="004B6690" w:rsidRDefault="00D41B8B">
      <w:pPr>
        <w:pStyle w:val="Base"/>
      </w:pPr>
      <w:r>
        <w:br w:type="page"/>
      </w: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Калужскую область ожидает гроза и усиление ветра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7 августа в Калужской области местами ожидается кратковременный дождь, гроза. При грозе ветер усилится. Как сообщает Главное управление МЧС России по Калужской области, его скорость местами будет достигать 15 метров в секунду.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4B6690" w:rsidRDefault="00727ECF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8C57D9">
          <w:rPr>
            <w:rStyle w:val="a5"/>
            <w:rFonts w:ascii="Times New Roman" w:hAnsi="Times New Roman" w:cs="Times New Roman"/>
            <w:sz w:val="24"/>
          </w:rPr>
          <w:t>https://nedelya40.ru/kaluzhskuyu-oblast-ozhidaet-groza-i-usilenie-vetra_223792/</w:t>
        </w:r>
      </w:hyperlink>
    </w:p>
    <w:p w:rsidR="00727ECF" w:rsidRDefault="00727ECF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ГАЗель под Обнинском собрала в ДТП две легковушки и фуру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и обстоятельства аварии выясняют правоохранители. Продолжают они разбираться и в истории еще одного столкновения с большегрузом, произошедшего утром в Мещовском районе.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B6690" w:rsidRDefault="00727ECF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8C57D9">
          <w:rPr>
            <w:rStyle w:val="a5"/>
            <w:rFonts w:ascii="Times New Roman" w:hAnsi="Times New Roman" w:cs="Times New Roman"/>
            <w:sz w:val="24"/>
          </w:rPr>
          <w:t>https://znamkaluga.ru/2023/08/07/gazel-pod-obninskom-sobrala-v-dtp-dve-legkovushki-i-furu/</w:t>
        </w:r>
      </w:hyperlink>
    </w:p>
    <w:p w:rsidR="00727ECF" w:rsidRDefault="00727ECF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километре от Корекозево спасатели потушили вспыхнувший лесной пожар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возгорании лесной подстилки в Перемышльском районе стало известно 7 августа, сообщает ГУ МЧС по Калужской области.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были направлены 11 человек из экстренных служб и пять спецмашин.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B6690" w:rsidRDefault="00727ECF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8C57D9">
          <w:rPr>
            <w:rStyle w:val="a5"/>
            <w:rFonts w:ascii="Times New Roman" w:hAnsi="Times New Roman" w:cs="Times New Roman"/>
            <w:sz w:val="24"/>
          </w:rPr>
          <w:t>https://znamkaluga.ru/2023/08/07/v-kilometre-ot-korekozevo-spasateli-potushili-vspyhnuvshij-lesnoj-pozhar/</w:t>
        </w:r>
      </w:hyperlink>
    </w:p>
    <w:p w:rsidR="00727ECF" w:rsidRDefault="00727ECF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Бабынинском районе загорелся автомобиль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шестом часу вечера 6 августа в МЧС поступила информация о пожаре в Бабынинском районе. В поселке Воротынск на улице Центральной загорелся автомобиль.  </w:t>
      </w:r>
      <w:hyperlink r:id="rId15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4B6690" w:rsidRDefault="00727ECF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8C57D9">
          <w:rPr>
            <w:rStyle w:val="a5"/>
            <w:rFonts w:ascii="Times New Roman" w:hAnsi="Times New Roman" w:cs="Times New Roman"/>
            <w:sz w:val="24"/>
          </w:rPr>
          <w:t>https://kaluga.bezformata.com/listnews/babininskom-rayone-zagorelsya-avtomobil/119925249/</w:t>
        </w:r>
      </w:hyperlink>
    </w:p>
    <w:p w:rsidR="00727ECF" w:rsidRDefault="00727ECF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Renault Logan врезался в скутер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посёлке Еленский на Партизанском проспекте столкнулись Renault Logan и скутер. В результате ДТП пострадал человек.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B6690" w:rsidRDefault="00727ECF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8C57D9">
          <w:rPr>
            <w:rStyle w:val="a5"/>
            <w:rFonts w:ascii="Times New Roman" w:hAnsi="Times New Roman" w:cs="Times New Roman"/>
            <w:sz w:val="24"/>
          </w:rPr>
          <w:t>https://nikatv.ru/news/short/V-Kaluzhskoy-oblasti-Renault-Logan-vrezalsya-v-skuter</w:t>
        </w:r>
      </w:hyperlink>
    </w:p>
    <w:p w:rsidR="00727ECF" w:rsidRDefault="00727ECF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 лобовом ДТП на Грабцевском шоссе пострадали два человека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пострадали двое: водитель «Газели» и пассажир – девушка 1999 года рождения. Отмечается, что водитель автомашины «Шевроле» в момент ДТП находился в состоянии опьянения.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B6690" w:rsidRDefault="00727ECF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8C57D9">
          <w:rPr>
            <w:rStyle w:val="a5"/>
            <w:rFonts w:ascii="Times New Roman" w:hAnsi="Times New Roman" w:cs="Times New Roman"/>
            <w:sz w:val="24"/>
          </w:rPr>
          <w:t>https://pressa40.ru/v-kaluge-v-lobovom-dtp-na-grabtsevskom-shosse-postradali-dva-cheloveka/</w:t>
        </w:r>
      </w:hyperlink>
    </w:p>
    <w:p w:rsidR="00727ECF" w:rsidRDefault="00727ECF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Сильный ветер надвигается на Калужскую область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предупреждают жителей региона, что в ближайшие три часа и до конца дня в регион придет сильный ветер, его порывы достигнут 15-17 м/с.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рекомендуют калужанам в период непогоды не выходить из дома.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B6690" w:rsidRDefault="00727ECF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8C57D9">
          <w:rPr>
            <w:rStyle w:val="a5"/>
            <w:rFonts w:ascii="Times New Roman" w:hAnsi="Times New Roman" w:cs="Times New Roman"/>
            <w:sz w:val="24"/>
          </w:rPr>
          <w:t>https://znamkaluga.ru/2023/08/07/silnyj-veter-nadvigaetsya-na-kaluzhskuyu-oblast/</w:t>
        </w:r>
      </w:hyperlink>
    </w:p>
    <w:p w:rsidR="00727ECF" w:rsidRDefault="00727ECF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августа на трассе М-3 произошло массовое ДТП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области, 40.mchs.gov.ru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водитель автомобиля "Тайота", который был доставлен в больницу. 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данный момент ликвидируются последствия множественных столкновений.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4B6690" w:rsidRDefault="00727ECF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8C57D9">
          <w:rPr>
            <w:rStyle w:val="a5"/>
            <w:rFonts w:ascii="Times New Roman" w:hAnsi="Times New Roman" w:cs="Times New Roman"/>
            <w:sz w:val="24"/>
          </w:rPr>
          <w:t>https://www.kaluga-poisk.ru/news/obschestvo/7-avgusta-na-trasse-m-3-proizoshlo-massovoe-dtp</w:t>
        </w:r>
      </w:hyperlink>
    </w:p>
    <w:p w:rsidR="00727ECF" w:rsidRDefault="00D41B8B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8C57D9">
          <w:rPr>
            <w:rStyle w:val="a5"/>
            <w:rFonts w:ascii="Times New Roman" w:hAnsi="Times New Roman" w:cs="Times New Roman"/>
            <w:sz w:val="24"/>
          </w:rPr>
          <w:t>https://pressa40.ru/utrom-v-kaluzhskoy-oblasti-fura-protaranila-tri-inomarki/</w:t>
        </w:r>
      </w:hyperlink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4B6690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поднимется сильный ветер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МЧС по Калужской области предупреждает об усилении ветра 7 августа.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ближайшие 1-3 часа и до конца дня в Калужской области будет очень ветрено. Ветер подует с юго-западной стороны, а его порывы могут достигать до 17 м/с.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B6690" w:rsidRDefault="00D41B8B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8C57D9">
          <w:rPr>
            <w:rStyle w:val="a5"/>
            <w:rFonts w:ascii="Times New Roman" w:hAnsi="Times New Roman" w:cs="Times New Roman"/>
            <w:sz w:val="24"/>
          </w:rPr>
          <w:t>https://nikatv.ru/news/obshestvo/v-kaluzhskoy-oblasti-podnimetsya-silnyy-veter</w:t>
        </w:r>
      </w:hyperlink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скутера пострадал в ДТП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Водитель скутера столкнулся с легковым автомобилем «Рено Логан» на Партизанском проспекте.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пострадал один человек.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4B6690" w:rsidRDefault="00D41B8B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8C57D9">
          <w:rPr>
            <w:rStyle w:val="a5"/>
            <w:rFonts w:ascii="Times New Roman" w:hAnsi="Times New Roman" w:cs="Times New Roman"/>
            <w:sz w:val="24"/>
          </w:rPr>
          <w:t>https://kp40.ru/news/incidents/103192/</w:t>
        </w:r>
      </w:hyperlink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Тело 17-летнего подростка в Калуге подняли со дна Яченского водохранилища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вечернее время водолазы в водоеме областного центра обнаружили мертвого подростка, сообщили калужские спасатели.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Тело парня подняли со дна Яченского водохранилища. На данный момент специалисты устанавливают обстоятельства произошедшего и причину гибели.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B6690" w:rsidRDefault="00D41B8B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8C57D9">
          <w:rPr>
            <w:rStyle w:val="a5"/>
            <w:rFonts w:ascii="Times New Roman" w:hAnsi="Times New Roman" w:cs="Times New Roman"/>
            <w:sz w:val="24"/>
          </w:rPr>
          <w:t>https://znamkaluga.ru/2023/08/07/telo-17-letnego-podrostka-v-kaluge-podnyali-so-dna-yachenskogo-vodohranilishha/</w:t>
        </w:r>
      </w:hyperlink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калужских лесах обнаружили и обезвредили 17 боеприпасов времён ВОВ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Калужской области, всего обезврежено 17 единиц.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Жуковском районе в лесном массиве в двух километрах от деревни Папино была обнаружена минометная мина 81 мм.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B6690" w:rsidRDefault="00D41B8B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8C57D9">
          <w:rPr>
            <w:rStyle w:val="a5"/>
            <w:rFonts w:ascii="Times New Roman" w:hAnsi="Times New Roman" w:cs="Times New Roman"/>
            <w:sz w:val="24"/>
          </w:rPr>
          <w:t>https://pressa40.ru/v-kaluzhskih-lesah-obnaruzhili-i-obezvredili-17-boepripasov-vremyon-vov/</w:t>
        </w:r>
      </w:hyperlink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3-летний ребёнок попал под колёса «Шкоды»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с участием малолетнего пешехода произошло в Калуге в 14:14 5 августа в районе дома 22 по улице Грабцевское шоссе.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пресс-службы УГИБДД по области, 38-летний водитель автомобиля «Шкода Фабиа», двигаясь в сторону улицы М. Жукова, допустил наезд на пешехода 2020 года рождения. </w:t>
      </w:r>
      <w:hyperlink r:id="rId34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4B6690" w:rsidRDefault="00D41B8B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8C57D9">
          <w:rPr>
            <w:rStyle w:val="a5"/>
            <w:rFonts w:ascii="Times New Roman" w:hAnsi="Times New Roman" w:cs="Times New Roman"/>
            <w:sz w:val="24"/>
          </w:rPr>
          <w:t>https://kaluga.bezformata.com/listnews/kaluge-3-letniy-rebyonok-popal/119899632/</w:t>
        </w:r>
      </w:hyperlink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найдены 17 боевых снарядов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 успешно обезврежены.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B6690" w:rsidRDefault="00D41B8B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8C57D9">
          <w:rPr>
            <w:rStyle w:val="a5"/>
            <w:rFonts w:ascii="Times New Roman" w:hAnsi="Times New Roman" w:cs="Times New Roman"/>
            <w:sz w:val="24"/>
          </w:rPr>
          <w:t>https://nikatv.ru/news/short/v-kaluzhskoy-oblasti-naydeny-17-boevyh-snaryadov</w:t>
        </w:r>
      </w:hyperlink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Тарусском районе Skoda улетела в кювет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полночь спасатели калужского управления МЧС получили сообщение, что в селе Кузьмищево произошла авария.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Тарусском районе Skoda улетела в кювет. У иномарки разбилось лобовое стекло.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B6690" w:rsidRDefault="00D41B8B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8C57D9">
          <w:rPr>
            <w:rStyle w:val="a5"/>
            <w:rFonts w:ascii="Times New Roman" w:hAnsi="Times New Roman" w:cs="Times New Roman"/>
            <w:sz w:val="24"/>
          </w:rPr>
          <w:t>https://znamkaluga.ru/2023/08/07/nochyu-v-tarusskom-rajone-skoda-uletela-v-kyuvet/</w:t>
        </w:r>
      </w:hyperlink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Skoda вылетела в кювет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незамедлительно выехали спасатели, патруль ГИБДД и медики.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последствия аварии ликвидировали 9 человек и 3 единицы техники.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B6690" w:rsidRDefault="00D41B8B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8C57D9">
          <w:rPr>
            <w:rStyle w:val="a5"/>
            <w:rFonts w:ascii="Times New Roman" w:hAnsi="Times New Roman" w:cs="Times New Roman"/>
            <w:sz w:val="24"/>
          </w:rPr>
          <w:t>https://nikatv.ru/news/short/V-Kaluzhskoy-oblasti-Skoda-vyletela-v-kyuvet</w:t>
        </w:r>
      </w:hyperlink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D41B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из Яченского водохранилища вытащили труп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воскресенья, 6 августа, со дна Яченского водохранилища водолазы подняли тело.</w:t>
      </w:r>
    </w:p>
    <w:p w:rsidR="004B6690" w:rsidRDefault="00D41B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обстоятельства гибели и причина смерти человека сейчас устанавливаются.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B6690" w:rsidRDefault="00D41B8B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8C57D9">
          <w:rPr>
            <w:rStyle w:val="a5"/>
            <w:rFonts w:ascii="Times New Roman" w:hAnsi="Times New Roman" w:cs="Times New Roman"/>
            <w:sz w:val="24"/>
          </w:rPr>
          <w:t>https://nikatv.ru/news/short/v-kaluge-iz-yachenskogo-vodohranilischa-vytaschili-trup</w:t>
        </w:r>
      </w:hyperlink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D41B8B" w:rsidRDefault="00D41B8B">
      <w:pPr>
        <w:pStyle w:val="aff4"/>
        <w:rPr>
          <w:rFonts w:ascii="Times New Roman" w:hAnsi="Times New Roman" w:cs="Times New Roman"/>
          <w:sz w:val="24"/>
        </w:rPr>
      </w:pPr>
    </w:p>
    <w:p w:rsidR="004B6690" w:rsidRDefault="004B669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B3955" w:rsidRDefault="004B395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B3955" w:rsidRDefault="004B395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B3955" w:rsidRDefault="004B395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B3955" w:rsidRDefault="004B395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B3955" w:rsidRDefault="004B395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B3955" w:rsidRPr="004B3955" w:rsidRDefault="004B3955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4B3955" w:rsidRPr="004B3955" w:rsidRDefault="004B3955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4B3955" w:rsidRPr="004B3955" w:rsidRDefault="004B3955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4B3955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4B3955" w:rsidRDefault="004B395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yuhnov_pro_nastoyashchee</w:t>
      </w:r>
      <w:proofErr w:type="spellEnd"/>
      <w:r>
        <w:rPr>
          <w:rFonts w:ascii="Times New Roman" w:hAnsi="Times New Roman" w:cs="Times New Roman"/>
          <w:b/>
          <w:sz w:val="24"/>
        </w:rPr>
        <w:t>, 464 подписчика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proofErr w:type="gramStart"/>
      <w:r>
        <w:rPr>
          <w:rFonts w:ascii="Times New Roman" w:hAnsi="Times New Roman" w:cs="Times New Roman"/>
          <w:sz w:val="24"/>
        </w:rPr>
        <w:t>️  Сегодня</w:t>
      </w:r>
      <w:proofErr w:type="gramEnd"/>
      <w:r>
        <w:rPr>
          <w:rFonts w:ascii="Times New Roman" w:hAnsi="Times New Roman" w:cs="Times New Roman"/>
          <w:sz w:val="24"/>
        </w:rPr>
        <w:t xml:space="preserve"> в ближайшие 1-3 часа с сохранением до 9 часов 8 августа на территории Калужской области ожидается кратковременный дождь, гроза и порывы ветра до 15 м/с, — ГУ МЧС России по Калужской области.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https://t.me/Yuhnov_Pro_nastoyashchee/3000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Администрация СП "Село Барятино", 121 подписчик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основные правила поведения на воде: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купаться в незнакомых, не оборудованных для купания </w:t>
      </w:r>
      <w:proofErr w:type="gramStart"/>
      <w:r>
        <w:rPr>
          <w:rFonts w:ascii="Times New Roman" w:hAnsi="Times New Roman" w:cs="Times New Roman"/>
          <w:sz w:val="24"/>
        </w:rPr>
        <w:t>местах;  не</w:t>
      </w:r>
      <w:proofErr w:type="gramEnd"/>
      <w:r>
        <w:rPr>
          <w:rFonts w:ascii="Times New Roman" w:hAnsi="Times New Roman" w:cs="Times New Roman"/>
          <w:sz w:val="24"/>
        </w:rPr>
        <w:t xml:space="preserve"> заплывать за буйки;  не купаться менее чем через полтора-два часа после приема пищи;  не купаться в состоянии алкогольного опьянения;  не перегреваться на солнце перед...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https://vk.com/wall-204256963_372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возгорании лесной подстилки в Перемышльском районе стало известно 7 августа, сообщает ГУ МЧС по Калужской области.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были направлены 11 человек из экстренных служб и пять спецмашин. 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https://vk.com/wall-70062094_37597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Калуга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Жесть </w:t>
      </w:r>
      <w:proofErr w:type="spellStart"/>
      <w:r>
        <w:rPr>
          <w:rFonts w:ascii="Times New Roman" w:hAnsi="Times New Roman" w:cs="Times New Roman"/>
          <w:b/>
          <w:sz w:val="24"/>
        </w:rPr>
        <w:t>Live</w:t>
      </w:r>
      <w:proofErr w:type="spellEnd"/>
      <w:r>
        <w:rPr>
          <w:rFonts w:ascii="Times New Roman" w:hAnsi="Times New Roman" w:cs="Times New Roman"/>
          <w:b/>
          <w:sz w:val="24"/>
        </w:rPr>
        <w:t>, 45 100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августа водолазы пожарно-спасательной службы Калужской области подняли тело мужчины со дна карьера у деревни Речица Думиничского района. Обстоятельства его гибели и устанавливаются, сообщили в Главном управлении МЧС по Калужской области.   Прислать новость: @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sekretklg</w:t>
      </w:r>
      <w:proofErr w:type="spellEnd"/>
      <w:r>
        <w:rPr>
          <w:rFonts w:ascii="Times New Roman" w:hAnsi="Times New Roman" w:cs="Times New Roman"/>
          <w:sz w:val="24"/>
        </w:rPr>
        <w:t xml:space="preserve">  Заказать</w:t>
      </w:r>
      <w:proofErr w:type="gramEnd"/>
      <w:r>
        <w:rPr>
          <w:rFonts w:ascii="Times New Roman" w:hAnsi="Times New Roman" w:cs="Times New Roman"/>
          <w:sz w:val="24"/>
        </w:rPr>
        <w:t xml:space="preserve"> на канале рекламу: @</w:t>
      </w:r>
      <w:proofErr w:type="spellStart"/>
      <w:r>
        <w:rPr>
          <w:rFonts w:ascii="Times New Roman" w:hAnsi="Times New Roman" w:cs="Times New Roman"/>
          <w:sz w:val="24"/>
        </w:rPr>
        <w:t>sekretklg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https://t.me/klgzhest/26256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admdum</w:t>
      </w:r>
      <w:proofErr w:type="spellEnd"/>
      <w:r>
        <w:rPr>
          <w:rFonts w:ascii="Times New Roman" w:hAnsi="Times New Roman" w:cs="Times New Roman"/>
          <w:b/>
          <w:sz w:val="24"/>
        </w:rPr>
        <w:t>, 89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Находясь на водном объекте, необходимо сообщать в оперативные службы обо всех чрезвычайных происшествиях (01, 010, спасательная служба г. Людиново 6-49-51</w:t>
      </w:r>
      <w:proofErr w:type="gramStart"/>
      <w:r>
        <w:rPr>
          <w:rFonts w:ascii="Times New Roman" w:hAnsi="Times New Roman" w:cs="Times New Roman"/>
          <w:sz w:val="24"/>
        </w:rPr>
        <w:t>),оказывать</w:t>
      </w:r>
      <w:proofErr w:type="gramEnd"/>
      <w:r>
        <w:rPr>
          <w:rFonts w:ascii="Times New Roman" w:hAnsi="Times New Roman" w:cs="Times New Roman"/>
          <w:sz w:val="24"/>
        </w:rPr>
        <w:t xml:space="preserve"> посильную помощь терпящим бедствие (с соблюдением мер предосторожности).                                                                 Инспекторский участок </w:t>
      </w:r>
      <w:proofErr w:type="spellStart"/>
      <w:r>
        <w:rPr>
          <w:rFonts w:ascii="Times New Roman" w:hAnsi="Times New Roman" w:cs="Times New Roman"/>
          <w:sz w:val="24"/>
        </w:rPr>
        <w:t>г.Людиново</w:t>
      </w:r>
      <w:proofErr w:type="spellEnd"/>
      <w:r>
        <w:rPr>
          <w:rFonts w:ascii="Times New Roman" w:hAnsi="Times New Roman" w:cs="Times New Roman"/>
          <w:sz w:val="24"/>
        </w:rPr>
        <w:t xml:space="preserve"> центр ГИМС ГУ                                                                МЧС России по Калужской области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https://t.me/admdum/863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kalugag</w:t>
      </w:r>
      <w:proofErr w:type="spellEnd"/>
      <w:r>
        <w:rPr>
          <w:rFonts w:ascii="Times New Roman" w:hAnsi="Times New Roman" w:cs="Times New Roman"/>
          <w:b/>
          <w:sz w:val="24"/>
        </w:rPr>
        <w:t>, 34 500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По предварительным данным, у дома №4б человек попал под колеса «Шкоды Фабия», которая двигалась в сторону площади Маяковского.    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https://t.me/Kalugag/5196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kalugag</w:t>
      </w:r>
      <w:proofErr w:type="spellEnd"/>
      <w:r>
        <w:rPr>
          <w:rFonts w:ascii="Times New Roman" w:hAnsi="Times New Roman" w:cs="Times New Roman"/>
          <w:b/>
          <w:sz w:val="24"/>
        </w:rPr>
        <w:t>, 34 500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По предварительной информации, водитель легковушки не справился с управлением на 12 километре дороги Ферзиково – Дугна.    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https://t.me/Kalugag/5195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1 610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 Специалисты предупреждают - при обнаружении опасного предмета немедленно сообщайте об этом в полицию - «102», «02», «112».   📸 - ГУ МЧС России по Калужской области.   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Подпишись на Жуковский вестник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https://t.me/gukovest/7067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Logan</w:t>
      </w:r>
      <w:proofErr w:type="spellEnd"/>
      <w:r>
        <w:rPr>
          <w:rFonts w:ascii="Times New Roman" w:hAnsi="Times New Roman" w:cs="Times New Roman"/>
          <w:sz w:val="24"/>
        </w:rPr>
        <w:t xml:space="preserve"> врезался в скутер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m.vk.com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https://vk.com/wall-187383359_36590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посёлке Еленский на Партизанском проспекте столкнулись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Logan</w:t>
      </w:r>
      <w:proofErr w:type="spellEnd"/>
      <w:r>
        <w:rPr>
          <w:rFonts w:ascii="Times New Roman" w:hAnsi="Times New Roman" w:cs="Times New Roman"/>
          <w:sz w:val="24"/>
        </w:rPr>
        <w:t xml:space="preserve"> и скутер. В результате ДТП пострадал человек. 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https://vk.com/@nikafm40-rss-1624153211-1419059109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suharik_lajf</w:t>
      </w:r>
      <w:proofErr w:type="spellEnd"/>
      <w:r>
        <w:rPr>
          <w:rFonts w:ascii="Times New Roman" w:hAnsi="Times New Roman" w:cs="Times New Roman"/>
          <w:b/>
          <w:sz w:val="24"/>
        </w:rPr>
        <w:t>, 935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Управления МЧС России по Калужской области, в 10 часов 14 минут поступило сообщение о ДТП в соседнем Мещовском районе. На 228 км М3 (недалеко от поворота на Мещовск) столкнулись три автомобиля «</w:t>
      </w:r>
      <w:proofErr w:type="spellStart"/>
      <w:r>
        <w:rPr>
          <w:rFonts w:ascii="Times New Roman" w:hAnsi="Times New Roman" w:cs="Times New Roman"/>
          <w:sz w:val="24"/>
        </w:rPr>
        <w:t>Ивеко</w:t>
      </w:r>
      <w:proofErr w:type="spellEnd"/>
      <w:r>
        <w:rPr>
          <w:rFonts w:ascii="Times New Roman" w:hAnsi="Times New Roman" w:cs="Times New Roman"/>
          <w:sz w:val="24"/>
        </w:rPr>
        <w:t>», "</w:t>
      </w:r>
      <w:proofErr w:type="spellStart"/>
      <w:r>
        <w:rPr>
          <w:rFonts w:ascii="Times New Roman" w:hAnsi="Times New Roman" w:cs="Times New Roman"/>
          <w:sz w:val="24"/>
        </w:rPr>
        <w:t>Джилли</w:t>
      </w:r>
      <w:proofErr w:type="spellEnd"/>
      <w:r>
        <w:rPr>
          <w:rFonts w:ascii="Times New Roman" w:hAnsi="Times New Roman" w:cs="Times New Roman"/>
          <w:sz w:val="24"/>
        </w:rPr>
        <w:t xml:space="preserve">" и "Тойота". Есть пострадавший.    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65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https://t.me/Suharik_lajf/3025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Караульный</w:t>
      </w:r>
      <w:proofErr w:type="gramEnd"/>
      <w:r>
        <w:rPr>
          <w:rFonts w:ascii="Times New Roman" w:hAnsi="Times New Roman" w:cs="Times New Roman"/>
          <w:b/>
          <w:sz w:val="24"/>
        </w:rPr>
        <w:t>. Калуга, 551 подписчик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Три калужские улицы останутся без света 8 августа </w:t>
      </w:r>
      <w:proofErr w:type="gramStart"/>
      <w:r>
        <w:rPr>
          <w:rFonts w:ascii="Times New Roman" w:hAnsi="Times New Roman" w:cs="Times New Roman"/>
          <w:sz w:val="24"/>
        </w:rPr>
        <w:t>dzen.ru  Причиной</w:t>
      </w:r>
      <w:proofErr w:type="gramEnd"/>
      <w:r>
        <w:rPr>
          <w:rFonts w:ascii="Times New Roman" w:hAnsi="Times New Roman" w:cs="Times New Roman"/>
          <w:sz w:val="24"/>
        </w:rPr>
        <w:t xml:space="preserve"> отключения света является капремонт сетей.   В Калужской области поднимется сильный ветер </w:t>
      </w:r>
      <w:proofErr w:type="gramStart"/>
      <w:r>
        <w:rPr>
          <w:rFonts w:ascii="Times New Roman" w:hAnsi="Times New Roman" w:cs="Times New Roman"/>
          <w:sz w:val="24"/>
        </w:rPr>
        <w:t>dzen.ru  Управление</w:t>
      </w:r>
      <w:proofErr w:type="gramEnd"/>
      <w:r>
        <w:rPr>
          <w:rFonts w:ascii="Times New Roman" w:hAnsi="Times New Roman" w:cs="Times New Roman"/>
          <w:sz w:val="24"/>
        </w:rPr>
        <w:t xml:space="preserve"> МЧС по Калужской области предупреждает об усилении ветра 7 августа.   @</w:t>
      </w:r>
      <w:proofErr w:type="spellStart"/>
      <w:r>
        <w:rPr>
          <w:rFonts w:ascii="Times New Roman" w:hAnsi="Times New Roman" w:cs="Times New Roman"/>
          <w:sz w:val="24"/>
        </w:rPr>
        <w:t>karaulnykaluga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67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https://t.me/karaulnykaluga/19768</w:t>
        </w:r>
      </w:hyperlink>
    </w:p>
    <w:p w:rsidR="004B3955" w:rsidRDefault="004B3955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предупреждают жителей региона, что в ближайшие три часа и до конца дня в регион придет сильный ветер, его порывы достигнут 15-17 м/с.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рекомендуют калужанам в период непогоды не выходить из дома. 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69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https://vk.com/wall-70062094_37584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70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https://vk.com/@nikafm40-rss-1624153211-2741205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71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https://vk.com/wall-187383359_36573</w:t>
        </w:r>
      </w:hyperlink>
    </w:p>
    <w:p w:rsidR="00D41B8B" w:rsidRDefault="00D41B8B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72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https://t.me/izdatkgv/3614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73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https://t.me/nikaru/54506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74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https://t.me/nikaru/54506</w:t>
        </w:r>
      </w:hyperlink>
    </w:p>
    <w:p w:rsidR="00D41B8B" w:rsidRDefault="00D41B8B" w:rsidP="00D41B8B">
      <w:pPr>
        <w:pStyle w:val="aff4"/>
        <w:rPr>
          <w:rFonts w:ascii="Times New Roman" w:hAnsi="Times New Roman" w:cs="Times New Roman"/>
          <w:sz w:val="24"/>
        </w:rPr>
      </w:pPr>
      <w:hyperlink r:id="rId75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https://vk.com/wall-172504728_50774</w:t>
        </w:r>
      </w:hyperlink>
    </w:p>
    <w:p w:rsidR="00D41B8B" w:rsidRDefault="00D41B8B" w:rsidP="00D41B8B">
      <w:pPr>
        <w:pStyle w:val="aff4"/>
        <w:rPr>
          <w:rFonts w:ascii="Times New Roman" w:hAnsi="Times New Roman" w:cs="Times New Roman"/>
          <w:sz w:val="24"/>
        </w:rPr>
      </w:pPr>
      <w:hyperlink r:id="rId76" w:history="1">
        <w:r w:rsidRPr="008C57D9">
          <w:rPr>
            <w:rStyle w:val="a5"/>
            <w:rFonts w:ascii="Times New Roman" w:hAnsi="Times New Roman" w:cs="Times New Roman"/>
            <w:sz w:val="24"/>
          </w:rPr>
          <w:t>https://ok.ru/group/54458872365148/topic/155304302681436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77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https://vk.com/wall-172504728_50774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78" w:history="1">
        <w:r w:rsidRPr="008C57D9">
          <w:rPr>
            <w:rStyle w:val="a5"/>
            <w:rFonts w:ascii="Times New Roman" w:hAnsi="Times New Roman" w:cs="Times New Roman"/>
            <w:sz w:val="24"/>
          </w:rPr>
          <w:t>https://ok.ru/group/54458872365148/topic/155304302681436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mosalskaya_telezhka</w:t>
      </w:r>
      <w:proofErr w:type="spellEnd"/>
      <w:r>
        <w:rPr>
          <w:rFonts w:ascii="Times New Roman" w:hAnsi="Times New Roman" w:cs="Times New Roman"/>
          <w:b/>
          <w:sz w:val="24"/>
        </w:rPr>
        <w:t>, 1 100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помощи, - так </w:t>
      </w:r>
      <w:proofErr w:type="gramStart"/>
      <w:r>
        <w:rPr>
          <w:rFonts w:ascii="Times New Roman" w:hAnsi="Times New Roman" w:cs="Times New Roman"/>
          <w:sz w:val="24"/>
        </w:rPr>
        <w:t>сообщает  Главное</w:t>
      </w:r>
      <w:proofErr w:type="gramEnd"/>
      <w:r>
        <w:rPr>
          <w:rFonts w:ascii="Times New Roman" w:hAnsi="Times New Roman" w:cs="Times New Roman"/>
          <w:sz w:val="24"/>
        </w:rPr>
        <w:t xml:space="preserve"> управление МЧС России по Калужской области.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80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https://t.me/Mosalskaya_telezhka/2734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недалеко от перекрестка с Зерновой. По предварительным данным, «Газель» двигалась со стороны </w:t>
      </w:r>
      <w:proofErr w:type="spellStart"/>
      <w:r>
        <w:rPr>
          <w:rFonts w:ascii="Times New Roman" w:hAnsi="Times New Roman" w:cs="Times New Roman"/>
          <w:sz w:val="24"/>
        </w:rPr>
        <w:t>Грабцево</w:t>
      </w:r>
      <w:proofErr w:type="spellEnd"/>
      <w:r>
        <w:rPr>
          <w:rFonts w:ascii="Times New Roman" w:hAnsi="Times New Roman" w:cs="Times New Roman"/>
          <w:sz w:val="24"/>
        </w:rPr>
        <w:t xml:space="preserve">, удар был лобовым. 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82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https://vk.com/wall-93925359_91887</w:t>
        </w:r>
      </w:hyperlink>
    </w:p>
    <w:p w:rsidR="00D41B8B" w:rsidRDefault="00D41B8B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вечернее время водолазы в водоеме областного центра обнаружили мертвого подростка, сообщили калужские спасатели.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Тело парня подняли со дна </w:t>
      </w:r>
      <w:proofErr w:type="spellStart"/>
      <w:r>
        <w:rPr>
          <w:rFonts w:ascii="Times New Roman" w:hAnsi="Times New Roman" w:cs="Times New Roman"/>
          <w:sz w:val="24"/>
        </w:rPr>
        <w:t>Яченского</w:t>
      </w:r>
      <w:proofErr w:type="spellEnd"/>
      <w:r>
        <w:rPr>
          <w:rFonts w:ascii="Times New Roman" w:hAnsi="Times New Roman" w:cs="Times New Roman"/>
          <w:sz w:val="24"/>
        </w:rPr>
        <w:t xml:space="preserve"> водохранилища. На данный момент специалисты устанавливают обстоятельства произошедшего и причину гибели.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D41B8B" w:rsidP="004B3955">
      <w:pPr>
        <w:pStyle w:val="aff4"/>
        <w:rPr>
          <w:rFonts w:ascii="Times New Roman" w:hAnsi="Times New Roman" w:cs="Times New Roman"/>
          <w:sz w:val="24"/>
        </w:rPr>
      </w:pPr>
      <w:hyperlink r:id="rId84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https://vk.com/wall-70062094_37577</w:t>
        </w:r>
      </w:hyperlink>
    </w:p>
    <w:p w:rsidR="004B3955" w:rsidRDefault="004B3955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 что делать, чтобы не заблудиться в лесу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Отправляясь в лес, всегда сообщайте своим близким, друзьям или соседям, куда конкретно вы идете и когда планируете вернуться.  </w:t>
      </w:r>
    </w:p>
    <w:p w:rsidR="004B3955" w:rsidRDefault="004B3955" w:rsidP="004B3955">
      <w:pPr>
        <w:pStyle w:val="aff4"/>
        <w:keepLines/>
      </w:pP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41B8B" w:rsidRDefault="00D41B8B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86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https://vk.com/wall-172504728_50773</w:t>
        </w:r>
      </w:hyperlink>
    </w:p>
    <w:p w:rsidR="004B3955" w:rsidRDefault="00BD7727" w:rsidP="004B3955">
      <w:pPr>
        <w:pStyle w:val="aff4"/>
        <w:rPr>
          <w:rFonts w:ascii="Times New Roman" w:hAnsi="Times New Roman" w:cs="Times New Roman"/>
          <w:sz w:val="24"/>
        </w:rPr>
      </w:pPr>
      <w:hyperlink r:id="rId87" w:history="1">
        <w:r w:rsidRPr="008C57D9">
          <w:rPr>
            <w:rStyle w:val="a5"/>
            <w:rFonts w:ascii="Times New Roman" w:hAnsi="Times New Roman" w:cs="Times New Roman"/>
            <w:sz w:val="24"/>
          </w:rPr>
          <w:t>https://ok.ru/group/54458872365148/topic/155304111578460</w:t>
        </w:r>
      </w:hyperlink>
    </w:p>
    <w:p w:rsidR="00BD7727" w:rsidRDefault="00BD7727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4 900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Подросток утонул в </w:t>
      </w:r>
      <w:proofErr w:type="spellStart"/>
      <w:r>
        <w:rPr>
          <w:rFonts w:ascii="Times New Roman" w:hAnsi="Times New Roman" w:cs="Times New Roman"/>
          <w:sz w:val="24"/>
        </w:rPr>
        <w:t>Яченском</w:t>
      </w:r>
      <w:proofErr w:type="spellEnd"/>
      <w:r>
        <w:rPr>
          <w:rFonts w:ascii="Times New Roman" w:hAnsi="Times New Roman" w:cs="Times New Roman"/>
          <w:sz w:val="24"/>
        </w:rPr>
        <w:t xml:space="preserve"> водохранилище в Калуге   kaluganews.ru   Вечером в воскресенье, 6 августа, из </w:t>
      </w:r>
      <w:proofErr w:type="spellStart"/>
      <w:r>
        <w:rPr>
          <w:rFonts w:ascii="Times New Roman" w:hAnsi="Times New Roman" w:cs="Times New Roman"/>
          <w:sz w:val="24"/>
        </w:rPr>
        <w:t>Яченского</w:t>
      </w:r>
      <w:proofErr w:type="spellEnd"/>
      <w:r>
        <w:rPr>
          <w:rFonts w:ascii="Times New Roman" w:hAnsi="Times New Roman" w:cs="Times New Roman"/>
          <w:sz w:val="24"/>
        </w:rPr>
        <w:t xml:space="preserve"> водохранилища достали тело 17-летнего подростка. О происшествии сообщили в ГУ МЧС по Калужской области  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Подписывайтесь </w:t>
      </w:r>
      <w:r>
        <w:rPr>
          <w:rFonts w:ascii="Cambria Math" w:hAnsi="Cambria Math" w:cs="Cambria Math"/>
          <w:sz w:val="24"/>
        </w:rPr>
        <w:t>↗</w:t>
      </w:r>
      <w:r>
        <w:rPr>
          <w:rFonts w:ascii="Times New Roman" w:hAnsi="Times New Roman" w:cs="Times New Roman"/>
          <w:sz w:val="24"/>
        </w:rPr>
        <w:t xml:space="preserve">️ Прислать новость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8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BD7727" w:rsidP="004B3955">
      <w:pPr>
        <w:pStyle w:val="aff4"/>
        <w:rPr>
          <w:rFonts w:ascii="Times New Roman" w:hAnsi="Times New Roman" w:cs="Times New Roman"/>
          <w:sz w:val="24"/>
        </w:rPr>
      </w:pPr>
      <w:hyperlink r:id="rId89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https://t.me/kaluganews/46414</w:t>
        </w:r>
      </w:hyperlink>
    </w:p>
    <w:p w:rsidR="00BD7727" w:rsidRDefault="00BD7727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Жизнь, 73 304 подписчика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в лесу у деревни Папино Жуковского района была обезврежена 81-миллиметровая минометная мина, а в лесу у деревни </w:t>
      </w:r>
      <w:proofErr w:type="spellStart"/>
      <w:r>
        <w:rPr>
          <w:rFonts w:ascii="Times New Roman" w:hAnsi="Times New Roman" w:cs="Times New Roman"/>
          <w:sz w:val="24"/>
        </w:rPr>
        <w:t>Цветовка</w:t>
      </w:r>
      <w:proofErr w:type="spellEnd"/>
      <w:r>
        <w:rPr>
          <w:rFonts w:ascii="Times New Roman" w:hAnsi="Times New Roman" w:cs="Times New Roman"/>
          <w:sz w:val="24"/>
        </w:rPr>
        <w:t xml:space="preserve"> Барятинского района – 16 боеприпасов: восемь минометных мин разного калибра, пять артиллерийских снарядов и три ручных гранаты.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9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BD7727" w:rsidP="004B3955">
      <w:pPr>
        <w:pStyle w:val="aff4"/>
        <w:rPr>
          <w:rFonts w:ascii="Times New Roman" w:hAnsi="Times New Roman" w:cs="Times New Roman"/>
          <w:sz w:val="24"/>
        </w:rPr>
      </w:pPr>
      <w:hyperlink r:id="rId91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https://vk.com/wall-154225721_221917</w:t>
        </w:r>
      </w:hyperlink>
    </w:p>
    <w:p w:rsidR="00BD7727" w:rsidRDefault="00BD7727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1 610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📸 - ГУ МЧС России по Калужской области.   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Подпишись на Жуковский вестник </w:t>
      </w:r>
      <w:proofErr w:type="gramStart"/>
      <w:r>
        <w:rPr>
          <w:rFonts w:ascii="Segoe UI Symbol" w:hAnsi="Segoe UI Symbol" w:cs="Segoe UI Symbol"/>
          <w:sz w:val="24"/>
        </w:rPr>
        <w:t>🚨</w:t>
      </w:r>
      <w:r>
        <w:rPr>
          <w:rFonts w:ascii="Times New Roman" w:hAnsi="Times New Roman" w:cs="Times New Roman"/>
          <w:sz w:val="24"/>
        </w:rPr>
        <w:t xml:space="preserve">  Вчера</w:t>
      </w:r>
      <w:proofErr w:type="gramEnd"/>
      <w:r>
        <w:rPr>
          <w:rFonts w:ascii="Times New Roman" w:hAnsi="Times New Roman" w:cs="Times New Roman"/>
          <w:sz w:val="24"/>
        </w:rPr>
        <w:t xml:space="preserve"> в девятом часу вечера в Белоусове, на улице Жуковская, произошло ДТП.    Столкнулись автомобиль «Рено» и мотоцикл «</w:t>
      </w:r>
      <w:proofErr w:type="spellStart"/>
      <w:r>
        <w:rPr>
          <w:rFonts w:ascii="Times New Roman" w:hAnsi="Times New Roman" w:cs="Times New Roman"/>
          <w:sz w:val="24"/>
        </w:rPr>
        <w:t>Ксинлинг</w:t>
      </w:r>
      <w:proofErr w:type="spellEnd"/>
      <w:r>
        <w:rPr>
          <w:rFonts w:ascii="Times New Roman" w:hAnsi="Times New Roman" w:cs="Times New Roman"/>
          <w:sz w:val="24"/>
        </w:rPr>
        <w:t xml:space="preserve">». Есть пострадавший. 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9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BD7727" w:rsidP="004B3955">
      <w:pPr>
        <w:pStyle w:val="aff4"/>
        <w:rPr>
          <w:rFonts w:ascii="Times New Roman" w:hAnsi="Times New Roman" w:cs="Times New Roman"/>
          <w:sz w:val="24"/>
        </w:rPr>
      </w:pPr>
      <w:hyperlink r:id="rId93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https://t.me/gukovest/7057</w:t>
        </w:r>
      </w:hyperlink>
    </w:p>
    <w:p w:rsidR="00BD7727" w:rsidRDefault="00BD7727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полночь спасатели калужского управления МЧС получили сообщение, что в селе </w:t>
      </w:r>
      <w:proofErr w:type="spellStart"/>
      <w:r>
        <w:rPr>
          <w:rFonts w:ascii="Times New Roman" w:hAnsi="Times New Roman" w:cs="Times New Roman"/>
          <w:sz w:val="24"/>
        </w:rPr>
        <w:t>Кузьмищево</w:t>
      </w:r>
      <w:proofErr w:type="spellEnd"/>
      <w:r>
        <w:rPr>
          <w:rFonts w:ascii="Times New Roman" w:hAnsi="Times New Roman" w:cs="Times New Roman"/>
          <w:sz w:val="24"/>
        </w:rPr>
        <w:t xml:space="preserve"> произошла авария.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Тарусском районе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улетела в кювет. У иномарки разбилось лобовое стекло. 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9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BD7727" w:rsidP="004B3955">
      <w:pPr>
        <w:pStyle w:val="aff4"/>
        <w:rPr>
          <w:rFonts w:ascii="Times New Roman" w:hAnsi="Times New Roman" w:cs="Times New Roman"/>
          <w:sz w:val="24"/>
        </w:rPr>
      </w:pPr>
      <w:hyperlink r:id="rId95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https://vk.com/wall-70062094_37573</w:t>
        </w:r>
      </w:hyperlink>
    </w:p>
    <w:p w:rsidR="00BD7727" w:rsidRDefault="00BD7727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обстоятельства гибели и причина смерти человека сейчас устанавливаются.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9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BD7727" w:rsidP="004B3955">
      <w:pPr>
        <w:pStyle w:val="aff4"/>
        <w:rPr>
          <w:rFonts w:ascii="Times New Roman" w:hAnsi="Times New Roman" w:cs="Times New Roman"/>
          <w:sz w:val="24"/>
        </w:rPr>
      </w:pPr>
      <w:hyperlink r:id="rId97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https://vk.com/@nikafm40-rss-1624153211-1210439689</w:t>
        </w:r>
      </w:hyperlink>
    </w:p>
    <w:p w:rsidR="00BD7727" w:rsidRDefault="00BD7727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последствия аварии ликвидировали 9 человек и 3 единицы техники.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9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BD7727" w:rsidP="004B3955">
      <w:pPr>
        <w:pStyle w:val="aff4"/>
        <w:rPr>
          <w:rFonts w:ascii="Times New Roman" w:hAnsi="Times New Roman" w:cs="Times New Roman"/>
          <w:sz w:val="24"/>
        </w:rPr>
      </w:pPr>
      <w:hyperlink r:id="rId99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https://vk.com/@nikafm40-rss-1624153211-2067216366</w:t>
        </w:r>
      </w:hyperlink>
    </w:p>
    <w:p w:rsidR="00BD7727" w:rsidRDefault="00BD7727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Балабаново, 20 864 подписчика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Курчино</w:t>
      </w:r>
      <w:proofErr w:type="spellEnd"/>
      <w:r>
        <w:rPr>
          <w:rFonts w:ascii="Times New Roman" w:hAnsi="Times New Roman" w:cs="Times New Roman"/>
          <w:sz w:val="24"/>
        </w:rPr>
        <w:t xml:space="preserve"> байкер вылетел в кювет примерно в 2:35.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мотоциклист не справился с управлением.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10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BD7727" w:rsidP="004B3955">
      <w:pPr>
        <w:pStyle w:val="aff4"/>
        <w:rPr>
          <w:rFonts w:ascii="Times New Roman" w:hAnsi="Times New Roman" w:cs="Times New Roman"/>
          <w:sz w:val="24"/>
        </w:rPr>
      </w:pPr>
      <w:hyperlink r:id="rId101" w:history="1">
        <w:r w:rsidRPr="008C57D9">
          <w:rPr>
            <w:rStyle w:val="a5"/>
            <w:rFonts w:ascii="Times New Roman" w:hAnsi="Times New Roman" w:cs="Times New Roman"/>
            <w:sz w:val="24"/>
          </w:rPr>
          <w:t>https://vk.com/wall-158667952_9405</w:t>
        </w:r>
      </w:hyperlink>
    </w:p>
    <w:p w:rsidR="00BD7727" w:rsidRDefault="00BD7727" w:rsidP="004B3955">
      <w:pPr>
        <w:pStyle w:val="aff4"/>
        <w:rPr>
          <w:rFonts w:ascii="Times New Roman" w:hAnsi="Times New Roman" w:cs="Times New Roman"/>
          <w:sz w:val="24"/>
        </w:rPr>
      </w:pPr>
    </w:p>
    <w:p w:rsidR="004B3955" w:rsidRDefault="004B3955" w:rsidP="004B395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kaluga_narod</w:t>
      </w:r>
      <w:proofErr w:type="spellEnd"/>
      <w:r>
        <w:rPr>
          <w:rFonts w:ascii="Times New Roman" w:hAnsi="Times New Roman" w:cs="Times New Roman"/>
          <w:b/>
          <w:sz w:val="24"/>
        </w:rPr>
        <w:t>, 33 300 подписчиков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По предварительным данным, у дома №4б человек попал под колеса «Шкоды Фабия», которая двигалась в сторону площади Маяковского.     </w:t>
      </w:r>
    </w:p>
    <w:p w:rsidR="004B3955" w:rsidRDefault="004B3955" w:rsidP="004B3955">
      <w:pPr>
        <w:pStyle w:val="aff4"/>
        <w:keepLines/>
        <w:rPr>
          <w:rFonts w:ascii="Times New Roman" w:hAnsi="Times New Roman" w:cs="Times New Roman"/>
          <w:sz w:val="24"/>
        </w:rPr>
      </w:pPr>
      <w:hyperlink r:id="rId10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B3955" w:rsidRDefault="00BD7727" w:rsidP="004B3955">
      <w:pPr>
        <w:pStyle w:val="aff4"/>
        <w:rPr>
          <w:rFonts w:ascii="Times New Roman" w:hAnsi="Times New Roman" w:cs="Times New Roman"/>
          <w:sz w:val="24"/>
        </w:rPr>
      </w:pPr>
      <w:hyperlink r:id="rId103" w:history="1">
        <w:r w:rsidRPr="008C57D9">
          <w:rPr>
            <w:rStyle w:val="a5"/>
            <w:rFonts w:ascii="Times New Roman" w:hAnsi="Times New Roman" w:cs="Times New Roman"/>
            <w:sz w:val="24"/>
          </w:rPr>
          <w:t>https://t.me/Kaluga_narod/725</w:t>
        </w:r>
      </w:hyperlink>
    </w:p>
    <w:p w:rsidR="00BD7727" w:rsidRDefault="00BD7727" w:rsidP="004B3955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4B3955" w:rsidRDefault="004B3955" w:rsidP="004B395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B3955" w:rsidRDefault="004B395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B3955">
      <w:headerReference w:type="default" r:id="rId104"/>
      <w:footerReference w:type="even" r:id="rId105"/>
      <w:footerReference w:type="default" r:id="rId106"/>
      <w:headerReference w:type="first" r:id="rId10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7A" w:rsidRDefault="003D2B7A">
      <w:r>
        <w:separator/>
      </w:r>
    </w:p>
  </w:endnote>
  <w:endnote w:type="continuationSeparator" w:id="0">
    <w:p w:rsidR="003D2B7A" w:rsidRDefault="003D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8B" w:rsidRDefault="00D41B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41B8B" w:rsidRDefault="00D41B8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Content>
      <w:p w:rsidR="00D41B8B" w:rsidRDefault="00D41B8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77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7A" w:rsidRDefault="003D2B7A">
      <w:r>
        <w:separator/>
      </w:r>
    </w:p>
  </w:footnote>
  <w:footnote w:type="continuationSeparator" w:id="0">
    <w:p w:rsidR="003D2B7A" w:rsidRDefault="003D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8B" w:rsidRDefault="00D41B8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8B" w:rsidRDefault="00D41B8B">
    <w:pPr>
      <w:pStyle w:val="ae"/>
      <w:rPr>
        <w:color w:val="FFFFFF"/>
        <w:sz w:val="20"/>
        <w:szCs w:val="20"/>
      </w:rPr>
    </w:pPr>
  </w:p>
  <w:p w:rsidR="00D41B8B" w:rsidRDefault="00D41B8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90"/>
    <w:rsid w:val="003D2B7A"/>
    <w:rsid w:val="004B3955"/>
    <w:rsid w:val="004B6690"/>
    <w:rsid w:val="00727ECF"/>
    <w:rsid w:val="00BD7727"/>
    <w:rsid w:val="00D4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66DDF4"/>
  <w15:docId w15:val="{3F270985-384F-4DFC-BF8D-8B709B66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ikatv.ru/news/obshestvo/v-kaluzhskoy-oblasti-podnimetsya-silnyy-veter" TargetMode="External"/><Relationship Id="rId21" Type="http://schemas.openxmlformats.org/officeDocument/2006/relationships/hyperlink" Target="https://znamkaluga.ru/2023/08/07/silnyj-veter-nadvigaetsya-na-kaluzhskuyu-oblast/" TargetMode="External"/><Relationship Id="rId42" Type="http://schemas.openxmlformats.org/officeDocument/2006/relationships/hyperlink" Target="https://nikatv.ru/news/short/v-kaluge-iz-yachenskogo-vodohranilischa-vytaschili-trup" TargetMode="External"/><Relationship Id="rId47" Type="http://schemas.openxmlformats.org/officeDocument/2006/relationships/hyperlink" Target="https://vk.com/wall-204256963_372" TargetMode="External"/><Relationship Id="rId63" Type="http://schemas.openxmlformats.org/officeDocument/2006/relationships/hyperlink" Target="https://vk.com/@nikafm40-rss-1624153211-1419059109" TargetMode="External"/><Relationship Id="rId68" Type="http://schemas.openxmlformats.org/officeDocument/2006/relationships/hyperlink" Target="https://vk.com/wall-70062094_37584" TargetMode="External"/><Relationship Id="rId84" Type="http://schemas.openxmlformats.org/officeDocument/2006/relationships/hyperlink" Target="https://vk.com/wall-70062094_37577" TargetMode="External"/><Relationship Id="rId89" Type="http://schemas.openxmlformats.org/officeDocument/2006/relationships/hyperlink" Target="https://t.me/kaluganews/46414" TargetMode="External"/><Relationship Id="rId16" Type="http://schemas.openxmlformats.org/officeDocument/2006/relationships/hyperlink" Target="https://kaluga.bezformata.com/listnews/babininskom-rayone-zagorelsya-avtomobil/119925249/" TargetMode="External"/><Relationship Id="rId107" Type="http://schemas.openxmlformats.org/officeDocument/2006/relationships/header" Target="header2.xml"/><Relationship Id="rId11" Type="http://schemas.openxmlformats.org/officeDocument/2006/relationships/hyperlink" Target="https://znamkaluga.ru/2023/08/07/gazel-pod-obninskom-sobrala-v-dtp-dve-legkovushki-i-furu/" TargetMode="External"/><Relationship Id="rId32" Type="http://schemas.openxmlformats.org/officeDocument/2006/relationships/hyperlink" Target="https://pressa40.ru/v-kaluzhskih-lesah-obnaruzhili-i-obezvredili-17-boepripasov-vremyon-vov/" TargetMode="External"/><Relationship Id="rId37" Type="http://schemas.openxmlformats.org/officeDocument/2006/relationships/hyperlink" Target="https://nikatv.ru/news/short/v-kaluzhskoy-oblasti-naydeny-17-boevyh-snaryadov" TargetMode="External"/><Relationship Id="rId53" Type="http://schemas.openxmlformats.org/officeDocument/2006/relationships/hyperlink" Target="https://t.me/admdum/863" TargetMode="External"/><Relationship Id="rId58" Type="http://schemas.openxmlformats.org/officeDocument/2006/relationships/hyperlink" Target="https://t.me/gukovest/7067" TargetMode="External"/><Relationship Id="rId74" Type="http://schemas.openxmlformats.org/officeDocument/2006/relationships/hyperlink" Target="https://t.me/nikaru/54506" TargetMode="External"/><Relationship Id="rId79" Type="http://schemas.openxmlformats.org/officeDocument/2006/relationships/hyperlink" Target="https://t.me/Mosalskaya_telezhka/2734" TargetMode="External"/><Relationship Id="rId102" Type="http://schemas.openxmlformats.org/officeDocument/2006/relationships/hyperlink" Target="https://t.me/Kaluga_narod/72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154225721_221917" TargetMode="External"/><Relationship Id="rId95" Type="http://schemas.openxmlformats.org/officeDocument/2006/relationships/hyperlink" Target="https://vk.com/wall-70062094_37573" TargetMode="External"/><Relationship Id="rId22" Type="http://schemas.openxmlformats.org/officeDocument/2006/relationships/hyperlink" Target="https://znamkaluga.ru/2023/08/07/silnyj-veter-nadvigaetsya-na-kaluzhskuyu-oblast/" TargetMode="External"/><Relationship Id="rId27" Type="http://schemas.openxmlformats.org/officeDocument/2006/relationships/hyperlink" Target="https://nikatv.ru/news/obshestvo/v-kaluzhskoy-oblasti-podnimetsya-silnyy-veter" TargetMode="External"/><Relationship Id="rId43" Type="http://schemas.openxmlformats.org/officeDocument/2006/relationships/hyperlink" Target="https://nikatv.ru/news/short/v-kaluge-iz-yachenskogo-vodohranilischa-vytaschili-trup" TargetMode="External"/><Relationship Id="rId48" Type="http://schemas.openxmlformats.org/officeDocument/2006/relationships/hyperlink" Target="https://vk.com/wall-70062094_37597" TargetMode="External"/><Relationship Id="rId64" Type="http://schemas.openxmlformats.org/officeDocument/2006/relationships/hyperlink" Target="https://t.me/Suharik_lajf/3025" TargetMode="External"/><Relationship Id="rId69" Type="http://schemas.openxmlformats.org/officeDocument/2006/relationships/hyperlink" Target="https://vk.com/wall-70062094_37584" TargetMode="External"/><Relationship Id="rId80" Type="http://schemas.openxmlformats.org/officeDocument/2006/relationships/hyperlink" Target="https://t.me/Mosalskaya_telezhka/2734" TargetMode="External"/><Relationship Id="rId85" Type="http://schemas.openxmlformats.org/officeDocument/2006/relationships/hyperlink" Target="https://vk.com/wall-172504728_50773" TargetMode="External"/><Relationship Id="rId12" Type="http://schemas.openxmlformats.org/officeDocument/2006/relationships/hyperlink" Target="https://znamkaluga.ru/2023/08/07/gazel-pod-obninskom-sobrala-v-dtp-dve-legkovushki-i-furu/" TargetMode="External"/><Relationship Id="rId17" Type="http://schemas.openxmlformats.org/officeDocument/2006/relationships/hyperlink" Target="https://nikatv.ru/news/short/V-Kaluzhskoy-oblasti-Renault-Logan-vrezalsya-v-skuter" TargetMode="External"/><Relationship Id="rId33" Type="http://schemas.openxmlformats.org/officeDocument/2006/relationships/hyperlink" Target="https://pressa40.ru/v-kaluzhskih-lesah-obnaruzhili-i-obezvredili-17-boepripasov-vremyon-vov/" TargetMode="External"/><Relationship Id="rId38" Type="http://schemas.openxmlformats.org/officeDocument/2006/relationships/hyperlink" Target="https://znamkaluga.ru/2023/08/07/nochyu-v-tarusskom-rajone-skoda-uletela-v-kyuvet/" TargetMode="External"/><Relationship Id="rId59" Type="http://schemas.openxmlformats.org/officeDocument/2006/relationships/hyperlink" Target="https://t.me/gukovest/7067" TargetMode="External"/><Relationship Id="rId103" Type="http://schemas.openxmlformats.org/officeDocument/2006/relationships/hyperlink" Target="https://t.me/Kaluga_narod/725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t.me/Kalugag/5196" TargetMode="External"/><Relationship Id="rId70" Type="http://schemas.openxmlformats.org/officeDocument/2006/relationships/hyperlink" Target="https://vk.com/@nikafm40-rss-1624153211-2741205" TargetMode="External"/><Relationship Id="rId75" Type="http://schemas.openxmlformats.org/officeDocument/2006/relationships/hyperlink" Target="https://vk.com/wall-172504728_50774" TargetMode="External"/><Relationship Id="rId91" Type="http://schemas.openxmlformats.org/officeDocument/2006/relationships/hyperlink" Target="https://vk.com/wall-154225721_221917" TargetMode="External"/><Relationship Id="rId96" Type="http://schemas.openxmlformats.org/officeDocument/2006/relationships/hyperlink" Target="https://vk.com/@nikafm40-rss-1624153211-12104396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.bezformata.com/listnews/babininskom-rayone-zagorelsya-avtomobil/119925249/" TargetMode="External"/><Relationship Id="rId23" Type="http://schemas.openxmlformats.org/officeDocument/2006/relationships/hyperlink" Target="https://www.kaluga-poisk.ru/news/obschestvo/7-avgusta-na-trasse-m-3-proizoshlo-massovoe-dtp" TargetMode="External"/><Relationship Id="rId28" Type="http://schemas.openxmlformats.org/officeDocument/2006/relationships/hyperlink" Target="https://kp40.ru/news/incidents/103192/" TargetMode="External"/><Relationship Id="rId36" Type="http://schemas.openxmlformats.org/officeDocument/2006/relationships/hyperlink" Target="https://nikatv.ru/news/short/v-kaluzhskoy-oblasti-naydeny-17-boevyh-snaryadov" TargetMode="External"/><Relationship Id="rId49" Type="http://schemas.openxmlformats.org/officeDocument/2006/relationships/hyperlink" Target="https://vk.com/wall-70062094_37597" TargetMode="External"/><Relationship Id="rId57" Type="http://schemas.openxmlformats.org/officeDocument/2006/relationships/hyperlink" Target="https://t.me/Kalugag/5195" TargetMode="External"/><Relationship Id="rId106" Type="http://schemas.openxmlformats.org/officeDocument/2006/relationships/footer" Target="footer2.xml"/><Relationship Id="rId10" Type="http://schemas.openxmlformats.org/officeDocument/2006/relationships/hyperlink" Target="https://nedelya40.ru/kaluzhskuyu-oblast-ozhidaet-groza-i-usilenie-vetra_223792/" TargetMode="External"/><Relationship Id="rId31" Type="http://schemas.openxmlformats.org/officeDocument/2006/relationships/hyperlink" Target="https://znamkaluga.ru/2023/08/07/telo-17-letnego-podrostka-v-kaluge-podnyali-so-dna-yachenskogo-vodohranilishha/" TargetMode="External"/><Relationship Id="rId44" Type="http://schemas.openxmlformats.org/officeDocument/2006/relationships/hyperlink" Target="https://t.me/Yuhnov_Pro_nastoyashchee/3000" TargetMode="External"/><Relationship Id="rId52" Type="http://schemas.openxmlformats.org/officeDocument/2006/relationships/hyperlink" Target="https://t.me/admdum/863" TargetMode="External"/><Relationship Id="rId60" Type="http://schemas.openxmlformats.org/officeDocument/2006/relationships/hyperlink" Target="https://vk.com/wall-187383359_36590" TargetMode="External"/><Relationship Id="rId65" Type="http://schemas.openxmlformats.org/officeDocument/2006/relationships/hyperlink" Target="https://t.me/Suharik_lajf/3025" TargetMode="External"/><Relationship Id="rId73" Type="http://schemas.openxmlformats.org/officeDocument/2006/relationships/hyperlink" Target="https://t.me/nikaru/54506" TargetMode="External"/><Relationship Id="rId78" Type="http://schemas.openxmlformats.org/officeDocument/2006/relationships/hyperlink" Target="https://ok.ru/group/54458872365148/topic/155304302681436" TargetMode="External"/><Relationship Id="rId81" Type="http://schemas.openxmlformats.org/officeDocument/2006/relationships/hyperlink" Target="https://vk.com/wall-93925359_91887" TargetMode="External"/><Relationship Id="rId86" Type="http://schemas.openxmlformats.org/officeDocument/2006/relationships/hyperlink" Target="https://vk.com/wall-172504728_50773" TargetMode="External"/><Relationship Id="rId94" Type="http://schemas.openxmlformats.org/officeDocument/2006/relationships/hyperlink" Target="https://vk.com/wall-70062094_37573" TargetMode="External"/><Relationship Id="rId99" Type="http://schemas.openxmlformats.org/officeDocument/2006/relationships/hyperlink" Target="https://vk.com/@nikafm40-rss-1624153211-2067216366" TargetMode="External"/><Relationship Id="rId101" Type="http://schemas.openxmlformats.org/officeDocument/2006/relationships/hyperlink" Target="https://vk.com/wall-158667952_9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delya40.ru/kaluzhskuyu-oblast-ozhidaet-groza-i-usilenie-vetra_223792/" TargetMode="External"/><Relationship Id="rId13" Type="http://schemas.openxmlformats.org/officeDocument/2006/relationships/hyperlink" Target="https://znamkaluga.ru/2023/08/07/v-kilometre-ot-korekozevo-spasateli-potushili-vspyhnuvshij-lesnoj-pozhar/" TargetMode="External"/><Relationship Id="rId18" Type="http://schemas.openxmlformats.org/officeDocument/2006/relationships/hyperlink" Target="https://nikatv.ru/news/short/V-Kaluzhskoy-oblasti-Renault-Logan-vrezalsya-v-skuter" TargetMode="External"/><Relationship Id="rId39" Type="http://schemas.openxmlformats.org/officeDocument/2006/relationships/hyperlink" Target="https://znamkaluga.ru/2023/08/07/nochyu-v-tarusskom-rajone-skoda-uletela-v-kyuvet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kaluga.bezformata.com/listnews/kaluge-3-letniy-rebyonok-popal/119899632/" TargetMode="External"/><Relationship Id="rId50" Type="http://schemas.openxmlformats.org/officeDocument/2006/relationships/hyperlink" Target="https://t.me/klgzhest/26256" TargetMode="External"/><Relationship Id="rId55" Type="http://schemas.openxmlformats.org/officeDocument/2006/relationships/hyperlink" Target="https://t.me/Kalugag/5196" TargetMode="External"/><Relationship Id="rId76" Type="http://schemas.openxmlformats.org/officeDocument/2006/relationships/hyperlink" Target="https://ok.ru/group/54458872365148/topic/155304302681436" TargetMode="External"/><Relationship Id="rId97" Type="http://schemas.openxmlformats.org/officeDocument/2006/relationships/hyperlink" Target="https://vk.com/@nikafm40-rss-1624153211-1210439689" TargetMode="External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vk.com/wall-187383359_36573" TargetMode="External"/><Relationship Id="rId92" Type="http://schemas.openxmlformats.org/officeDocument/2006/relationships/hyperlink" Target="https://t.me/gukovest/705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p40.ru/news/incidents/103192/" TargetMode="External"/><Relationship Id="rId24" Type="http://schemas.openxmlformats.org/officeDocument/2006/relationships/hyperlink" Target="https://www.kaluga-poisk.ru/news/obschestvo/7-avgusta-na-trasse-m-3-proizoshlo-massovoe-dtp" TargetMode="External"/><Relationship Id="rId40" Type="http://schemas.openxmlformats.org/officeDocument/2006/relationships/hyperlink" Target="https://nikatv.ru/news/short/V-Kaluzhskoy-oblasti-Skoda-vyletela-v-kyuvet" TargetMode="External"/><Relationship Id="rId45" Type="http://schemas.openxmlformats.org/officeDocument/2006/relationships/hyperlink" Target="https://t.me/Yuhnov_Pro_nastoyashchee/3000" TargetMode="External"/><Relationship Id="rId66" Type="http://schemas.openxmlformats.org/officeDocument/2006/relationships/hyperlink" Target="https://t.me/karaulnykaluga/19768" TargetMode="External"/><Relationship Id="rId87" Type="http://schemas.openxmlformats.org/officeDocument/2006/relationships/hyperlink" Target="https://ok.ru/group/54458872365148/topic/155304111578460" TargetMode="External"/><Relationship Id="rId61" Type="http://schemas.openxmlformats.org/officeDocument/2006/relationships/hyperlink" Target="https://vk.com/wall-187383359_36590" TargetMode="External"/><Relationship Id="rId82" Type="http://schemas.openxmlformats.org/officeDocument/2006/relationships/hyperlink" Target="https://vk.com/wall-93925359_91887" TargetMode="External"/><Relationship Id="rId19" Type="http://schemas.openxmlformats.org/officeDocument/2006/relationships/hyperlink" Target="https://pressa40.ru/v-kaluge-v-lobovom-dtp-na-grabtsevskom-shosse-postradali-dva-cheloveka/" TargetMode="External"/><Relationship Id="rId14" Type="http://schemas.openxmlformats.org/officeDocument/2006/relationships/hyperlink" Target="https://znamkaluga.ru/2023/08/07/v-kilometre-ot-korekozevo-spasateli-potushili-vspyhnuvshij-lesnoj-pozhar/" TargetMode="External"/><Relationship Id="rId30" Type="http://schemas.openxmlformats.org/officeDocument/2006/relationships/hyperlink" Target="https://znamkaluga.ru/2023/08/07/telo-17-letnego-podrostka-v-kaluge-podnyali-so-dna-yachenskogo-vodohranilishha/" TargetMode="External"/><Relationship Id="rId35" Type="http://schemas.openxmlformats.org/officeDocument/2006/relationships/hyperlink" Target="https://kaluga.bezformata.com/listnews/kaluge-3-letniy-rebyonok-popal/119899632/" TargetMode="External"/><Relationship Id="rId56" Type="http://schemas.openxmlformats.org/officeDocument/2006/relationships/hyperlink" Target="https://t.me/Kalugag/5195" TargetMode="External"/><Relationship Id="rId77" Type="http://schemas.openxmlformats.org/officeDocument/2006/relationships/hyperlink" Target="https://vk.com/wall-172504728_50774" TargetMode="External"/><Relationship Id="rId100" Type="http://schemas.openxmlformats.org/officeDocument/2006/relationships/hyperlink" Target="https://vk.com/wall-158667952_9405" TargetMode="External"/><Relationship Id="rId105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t.me/klgzhest/26256" TargetMode="External"/><Relationship Id="rId72" Type="http://schemas.openxmlformats.org/officeDocument/2006/relationships/hyperlink" Target="https://t.me/izdatkgv/3614" TargetMode="External"/><Relationship Id="rId93" Type="http://schemas.openxmlformats.org/officeDocument/2006/relationships/hyperlink" Target="https://t.me/gukovest/7057" TargetMode="External"/><Relationship Id="rId98" Type="http://schemas.openxmlformats.org/officeDocument/2006/relationships/hyperlink" Target="https://vk.com/@nikafm40-rss-1624153211-2067216366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essa40.ru/utrom-v-kaluzhskoy-oblasti-fura-protaranila-tri-inomarki/" TargetMode="External"/><Relationship Id="rId46" Type="http://schemas.openxmlformats.org/officeDocument/2006/relationships/hyperlink" Target="https://vk.com/wall-204256963_372" TargetMode="External"/><Relationship Id="rId67" Type="http://schemas.openxmlformats.org/officeDocument/2006/relationships/hyperlink" Target="https://t.me/karaulnykaluga/19768" TargetMode="External"/><Relationship Id="rId20" Type="http://schemas.openxmlformats.org/officeDocument/2006/relationships/hyperlink" Target="https://pressa40.ru/v-kaluge-v-lobovom-dtp-na-grabtsevskom-shosse-postradali-dva-cheloveka/" TargetMode="External"/><Relationship Id="rId41" Type="http://schemas.openxmlformats.org/officeDocument/2006/relationships/hyperlink" Target="https://nikatv.ru/news/short/V-Kaluzhskoy-oblasti-Skoda-vyletela-v-kyuvet" TargetMode="External"/><Relationship Id="rId62" Type="http://schemas.openxmlformats.org/officeDocument/2006/relationships/hyperlink" Target="https://vk.com/@nikafm40-rss-1624153211-1419059109" TargetMode="External"/><Relationship Id="rId83" Type="http://schemas.openxmlformats.org/officeDocument/2006/relationships/hyperlink" Target="https://vk.com/wall-70062094_37577" TargetMode="External"/><Relationship Id="rId88" Type="http://schemas.openxmlformats.org/officeDocument/2006/relationships/hyperlink" Target="https://t.me/kaluganews/4641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8228-F99F-4449-8695-C4216F4D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3295</Words>
  <Characters>18783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2023-08-07T21:05:00Z</dcterms:created>
  <dcterms:modified xsi:type="dcterms:W3CDTF">2023-08-07T21:30:00Z</dcterms:modified>
</cp:coreProperties>
</file>