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FF" w:rsidRDefault="006F37C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2FF" w:rsidRDefault="006F37C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122FF" w:rsidRDefault="006F37C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122FF" w:rsidRDefault="007122F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122FF" w:rsidRDefault="006F37C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августа - 06 августа 2023 г.</w:t>
                            </w:r>
                          </w:p>
                          <w:p w:rsidR="007122FF" w:rsidRDefault="006F37C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122FF" w:rsidRDefault="006F37C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122FF" w:rsidRDefault="006F37C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122FF" w:rsidRDefault="007122F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122FF" w:rsidRDefault="006F37C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августа - 06 августа 2023 г.</w:t>
                      </w:r>
                    </w:p>
                    <w:p w:rsidR="007122FF" w:rsidRDefault="006F37C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2FF" w:rsidRDefault="006F37C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75351" w:rsidRPr="00875351" w:rsidRDefault="00875351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875351">
        <w:rPr>
          <w:rFonts w:ascii="Times New Roman" w:hAnsi="Times New Roman" w:cs="Times New Roman"/>
          <w:b/>
          <w:sz w:val="32"/>
        </w:rPr>
        <w:t>СМИ</w:t>
      </w:r>
    </w:p>
    <w:p w:rsidR="00875351" w:rsidRDefault="00875351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122FF" w:rsidRDefault="006F3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охватило огнем в Жукове ночью</w:t>
      </w:r>
    </w:p>
    <w:p w:rsidR="007122FF" w:rsidRDefault="006F3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два часа ночи калужские спасатели получили сообщение, что в Жуковском районе случился пожар.</w:t>
      </w:r>
      <w:r w:rsidR="008753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Выяснилось, что на улице Ленина загорелся двухквартирный жилой дом.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122FF" w:rsidRDefault="007122FF">
      <w:pPr>
        <w:pStyle w:val="aff4"/>
        <w:rPr>
          <w:rFonts w:ascii="Times New Roman" w:hAnsi="Times New Roman" w:cs="Times New Roman"/>
          <w:sz w:val="24"/>
        </w:rPr>
      </w:pPr>
    </w:p>
    <w:p w:rsidR="007122FF" w:rsidRDefault="006F3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пьяный водитель устроил жесткое ДТП на встречке</w:t>
      </w:r>
    </w:p>
    <w:p w:rsidR="007122FF" w:rsidRDefault="006F3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августа, вечером субботы, в Калуге на Гра</w:t>
      </w:r>
      <w:r>
        <w:rPr>
          <w:rFonts w:ascii="Times New Roman" w:hAnsi="Times New Roman" w:cs="Times New Roman"/>
          <w:sz w:val="24"/>
        </w:rPr>
        <w:t xml:space="preserve">бцевском шоссе случилась авария. 43-летний водитель Chevrolet Epica выехал на встречную полосу и врезался в «Газель», за рулем которой был 53-летний мужчина.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</w:t>
        </w:r>
        <w:r>
          <w:rPr>
            <w:rStyle w:val="a5"/>
            <w:rFonts w:ascii="Times New Roman" w:hAnsi="Times New Roman" w:cs="Times New Roman"/>
            <w:sz w:val="24"/>
          </w:rPr>
          <w:t>ezFormata Калуга</w:t>
        </w:r>
      </w:hyperlink>
    </w:p>
    <w:p w:rsidR="007122FF" w:rsidRDefault="007122FF">
      <w:pPr>
        <w:pStyle w:val="aff4"/>
        <w:rPr>
          <w:rFonts w:ascii="Times New Roman" w:hAnsi="Times New Roman" w:cs="Times New Roman"/>
          <w:sz w:val="24"/>
        </w:rPr>
      </w:pPr>
    </w:p>
    <w:p w:rsidR="007122FF" w:rsidRDefault="006F3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в Боровском районе улетел в кювет и перевернулся</w:t>
      </w:r>
    </w:p>
    <w:p w:rsidR="007122FF" w:rsidRDefault="006F3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в деревне Курчино пострадал мотоциклист, сообщили калужские спасатели.</w:t>
      </w:r>
      <w:r w:rsidR="008753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Водитель двухколесного транспорта Baltmotors не справился с управлением и улетел в кювет и переверну</w:t>
      </w:r>
      <w:r>
        <w:rPr>
          <w:rFonts w:ascii="Times New Roman" w:hAnsi="Times New Roman" w:cs="Times New Roman"/>
          <w:sz w:val="24"/>
        </w:rPr>
        <w:t xml:space="preserve">лся. Пострадавшему оказали помощь фельдшеры.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122FF" w:rsidRDefault="007122FF">
      <w:pPr>
        <w:pStyle w:val="aff4"/>
        <w:rPr>
          <w:rFonts w:ascii="Times New Roman" w:hAnsi="Times New Roman" w:cs="Times New Roman"/>
          <w:sz w:val="24"/>
        </w:rPr>
      </w:pPr>
    </w:p>
    <w:p w:rsidR="007122FF" w:rsidRDefault="006F3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двухквартирный дом</w:t>
      </w:r>
    </w:p>
    <w:p w:rsidR="007122FF" w:rsidRDefault="006F3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никто из людей в огне не постр</w:t>
      </w:r>
      <w:r>
        <w:rPr>
          <w:rFonts w:ascii="Times New Roman" w:hAnsi="Times New Roman" w:cs="Times New Roman"/>
          <w:sz w:val="24"/>
        </w:rPr>
        <w:t>адал.</w:t>
      </w:r>
      <w:r w:rsidR="008753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место происшествия направлен инспектор государственного пожарного надзора. Причины пожара устанавливаются.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7122FF" w:rsidRDefault="007122FF">
      <w:pPr>
        <w:pStyle w:val="aff4"/>
        <w:rPr>
          <w:rFonts w:ascii="Times New Roman" w:hAnsi="Times New Roman" w:cs="Times New Roman"/>
          <w:sz w:val="24"/>
        </w:rPr>
      </w:pPr>
    </w:p>
    <w:p w:rsidR="007122FF" w:rsidRDefault="006F3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разбился в Калужской области</w:t>
      </w:r>
    </w:p>
    <w:p w:rsidR="007122FF" w:rsidRDefault="006F3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Курчино байкер вылетел в кювет примерно в 2:35.</w:t>
      </w:r>
      <w:r w:rsidR="008753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предварительным данным, мотоциклист не справился с упра</w:t>
      </w:r>
      <w:r>
        <w:rPr>
          <w:rFonts w:ascii="Times New Roman" w:hAnsi="Times New Roman" w:cs="Times New Roman"/>
          <w:sz w:val="24"/>
        </w:rPr>
        <w:t xml:space="preserve">влением.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122FF" w:rsidRDefault="007122FF">
      <w:pPr>
        <w:pStyle w:val="aff4"/>
        <w:rPr>
          <w:rFonts w:ascii="Times New Roman" w:hAnsi="Times New Roman" w:cs="Times New Roman"/>
          <w:sz w:val="24"/>
        </w:rPr>
      </w:pPr>
    </w:p>
    <w:p w:rsidR="007122FF" w:rsidRDefault="006F3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«Газель» и «Шевроле» разбились на Грабцевском шоссе</w:t>
      </w:r>
    </w:p>
    <w:p w:rsidR="007122FF" w:rsidRDefault="006F3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недалеко от перекрестка с Зерновой. По предварительным данным, «Газель» двигалась со стороны Грабцево, удар был лобовым.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7122FF" w:rsidRDefault="007122FF">
      <w:pPr>
        <w:pStyle w:val="aff4"/>
        <w:rPr>
          <w:rFonts w:ascii="Times New Roman" w:hAnsi="Times New Roman" w:cs="Times New Roman"/>
          <w:sz w:val="24"/>
        </w:rPr>
      </w:pPr>
    </w:p>
    <w:p w:rsidR="007122FF" w:rsidRDefault="006F37C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Вологда принимает Чемпионат МЧС России по пожарно-спас</w:t>
      </w:r>
      <w:r>
        <w:rPr>
          <w:rFonts w:ascii="Times New Roman" w:hAnsi="Times New Roman" w:cs="Times New Roman"/>
          <w:b/>
          <w:sz w:val="24"/>
        </w:rPr>
        <w:t>ательному спорту</w:t>
      </w:r>
    </w:p>
    <w:p w:rsidR="007122FF" w:rsidRDefault="006F37C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спортивных соревнованиях принимают участие спортивные сборные команды: Главного управления МЧС России по Вологодской области, Главного управления МЧС России по г. Москве, Главного управления МЧС России по г. Санкт-Петербургу, Главного уп</w:t>
      </w:r>
      <w:r>
        <w:rPr>
          <w:rFonts w:ascii="Times New Roman" w:hAnsi="Times New Roman" w:cs="Times New Roman"/>
          <w:sz w:val="24"/>
        </w:rPr>
        <w:t xml:space="preserve">равления МЧС России по Калужской области,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ФКУ "Центр физической подготовки и спорта МЧС России"</w:t>
        </w:r>
      </w:hyperlink>
    </w:p>
    <w:p w:rsidR="007122FF" w:rsidRDefault="007122FF">
      <w:pPr>
        <w:pStyle w:val="aff4"/>
        <w:rPr>
          <w:rFonts w:ascii="Times New Roman" w:hAnsi="Times New Roman" w:cs="Times New Roman"/>
          <w:sz w:val="24"/>
        </w:rPr>
      </w:pPr>
    </w:p>
    <w:p w:rsidR="00F61BAA" w:rsidRDefault="00F61BAA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</w:p>
    <w:p w:rsidR="007122FF" w:rsidRPr="00875351" w:rsidRDefault="00875351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  <w:bookmarkStart w:id="0" w:name="_GoBack"/>
      <w:bookmarkEnd w:id="0"/>
      <w:r w:rsidRPr="00875351"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  <w:t>Соцмедиа</w:t>
      </w:r>
    </w:p>
    <w:p w:rsidR="00875351" w:rsidRDefault="008753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Обнинск, 1 109 подписчиков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 дна карьера в деревне Речица водолазы подняли тело неизвестного мужчины, сообщили калужские спасатели. В водоеме Думиничского района нашли тело мужчины infoobninsk.ru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Калужанин утонул в карьере. Спасатели подняли тело человека со дна карьера в Думиничском районе. О происшествии сообщили в пресс-службе ГУ МЧС по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na_rajone_duminichi, 1 740 подписчиков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гибели и причина смерти устанавливаются, сообщает ГУ МЧС России по Калужской области.    Друзья, жара продолжается, а с ней и отдых на водоемах. Будьте осторожны на воде!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4 900 подписчиков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Калужанин утонул в карьере   kaluganews.ru   Спасатели подняли тело человека со дна карьера в Думиничском районе. О происшествии сообщили в пресс-службе ГУ МЧС по Калужской области 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 дна карьера в деревне Речица водолазы подняли тело неизвестного мужчины, сообщили калужские спасатели. Обстоятельства гибели и причины смерти на данный момент устанавливаются.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НИКА Новости, 431 подписчик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управления МЧС России по Калужской области обезвредили снаряды в Кировском, Спас-Деменском и Думиничском районах.    nikatv.ru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Восемь артснарядов времен ВОВ нашли в Калужской области Специалисты управления МЧС России по Калужской области обезвредили снаряды в Кировском, Спас-Деменском и Думиничском районах. В Думиничском районе в лесу у деревни Есенок нашли и обезвредили артснаряд 76 мм и реактивный снаряд РС-82.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управления МЧС России по Калужской области обезвредили снаряды в Кировском, Спас-Деменском и Думиничском районах. Восемь артснарядов времен ВОВ нашли в Калужской области NEWS НикаFM - Калуга 103.1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основные правила пожарной безопасности. Что делать, если дым в подъезде: Позвоните в пожарную охрану.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rutube.ru, ГУ МЧС России по Калужской области, 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родителям, что чрезмерно длительное пребывание на солнце вашего ребенка может привести к перегреву, ожогам, тепловому или солнечному удару.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соблюдать правила безопасности, чтобы избежать негативных последствий жаркой погоды: Сократите время пребывания под прямыми солнечными лучами.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слову, сейчас калужские спасатели проводят профилактические мероприятия по программе «Останови огонь!». Недавно сотрудники МЧС провели одно из таких занятий в православном молодежном центре «Златоуст» Малоярославецкого района.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4 900 подписчиков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человек пострадали в ночном ДТП на калужской автодороге   kaluganews.ru   В пятницу, 4 августа, на автодороге Ферзиково – Дугна произошло ДТП. По сообщению ГУ МЧС по Калужской области, пострадали несколько человек.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128 подписчиков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жаркой погодой, установившейся в нашем регионе,  Главное Управление МЧС России по Калужской области в очередной напоминает гражданам о соблюдении мер личной безопасности, а так же правила поведения на водных объектах. 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жаркой погодой, установившейся в нашем регионе, 🚒Главное Управление МЧС России по Калужской области в очередной напоминает гражданам о соблюдении мер личной безопасности, а также правила поведения на водных объектах.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 w:rsidP="00875351">
      <w:pPr>
        <w:pStyle w:val="aff4"/>
        <w:rPr>
          <w:rFonts w:ascii="Times New Roman" w:hAnsi="Times New Roman" w:cs="Times New Roman"/>
          <w:sz w:val="24"/>
        </w:rPr>
      </w:pPr>
    </w:p>
    <w:p w:rsidR="00875351" w:rsidRDefault="00875351" w:rsidP="00875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875351" w:rsidRDefault="00875351" w:rsidP="00875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Сообщили калужские спасатели. Выяснилось, что водитель красного Kia Soul не справился с управлением, из-за чего автомобиль опрокинулся на обочину. Транспортное средство перевернулось.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75351" w:rsidRDefault="008753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75351" w:rsidRDefault="0087535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75351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CC" w:rsidRDefault="006F37CC">
      <w:r>
        <w:separator/>
      </w:r>
    </w:p>
  </w:endnote>
  <w:endnote w:type="continuationSeparator" w:id="0">
    <w:p w:rsidR="006F37CC" w:rsidRDefault="006F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FF" w:rsidRDefault="006F37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22FF" w:rsidRDefault="007122F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122FF" w:rsidRDefault="006F37C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1B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CC" w:rsidRDefault="006F37CC">
      <w:r>
        <w:separator/>
      </w:r>
    </w:p>
  </w:footnote>
  <w:footnote w:type="continuationSeparator" w:id="0">
    <w:p w:rsidR="006F37CC" w:rsidRDefault="006F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FF" w:rsidRDefault="006F37C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FF" w:rsidRDefault="007122FF">
    <w:pPr>
      <w:pStyle w:val="ae"/>
      <w:rPr>
        <w:color w:val="FFFFFF"/>
        <w:sz w:val="20"/>
        <w:szCs w:val="20"/>
      </w:rPr>
    </w:pPr>
  </w:p>
  <w:p w:rsidR="007122FF" w:rsidRDefault="007122F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FF"/>
    <w:rsid w:val="006F37CC"/>
    <w:rsid w:val="007122FF"/>
    <w:rsid w:val="00875351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F19D1"/>
  <w15:docId w15:val="{6110BB2F-F542-444C-ABC1-1E8E903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mototciklist-razbilsya-v-kaluzhskoy-oblasti/119883805/" TargetMode="External"/><Relationship Id="rId18" Type="http://schemas.openxmlformats.org/officeDocument/2006/relationships/hyperlink" Target="https://t.me/Na_rajone_Duminichi/5660" TargetMode="External"/><Relationship Id="rId26" Type="http://schemas.openxmlformats.org/officeDocument/2006/relationships/hyperlink" Target="https://vk.com/wall-212673221_994" TargetMode="External"/><Relationship Id="rId21" Type="http://schemas.openxmlformats.org/officeDocument/2006/relationships/hyperlink" Target="https://t.me/nikaru/54482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sgorel-dvuhkvartirnyy-dom-71572" TargetMode="External"/><Relationship Id="rId17" Type="http://schemas.openxmlformats.org/officeDocument/2006/relationships/hyperlink" Target="https://vk.com/wall-211786858_9491" TargetMode="External"/><Relationship Id="rId25" Type="http://schemas.openxmlformats.org/officeDocument/2006/relationships/hyperlink" Target="https://rutube.ru/video/c062383c160d5fc46d0a5091185729cf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208070721_11876" TargetMode="External"/><Relationship Id="rId20" Type="http://schemas.openxmlformats.org/officeDocument/2006/relationships/hyperlink" Target="https://vk.com/wall-70062094_37557" TargetMode="External"/><Relationship Id="rId29" Type="http://schemas.openxmlformats.org/officeDocument/2006/relationships/hyperlink" Target="https://t.me/mchs40/8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mototciklist-v-borovskom-rayone-uletel/119886265/" TargetMode="External"/><Relationship Id="rId24" Type="http://schemas.openxmlformats.org/officeDocument/2006/relationships/hyperlink" Target="https://vk.com/wall-172504728_50742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sk.organizations.mchs.gov.ru/press-centr/new/4238850" TargetMode="External"/><Relationship Id="rId23" Type="http://schemas.openxmlformats.org/officeDocument/2006/relationships/hyperlink" Target="https://vk.com/wall-187383359_36536" TargetMode="External"/><Relationship Id="rId28" Type="http://schemas.openxmlformats.org/officeDocument/2006/relationships/hyperlink" Target="https://t.me/kaluganews/4636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aluga.bezformata.com/listnews/kaluge-pyaniy-voditel-ustroil/119886685/" TargetMode="External"/><Relationship Id="rId19" Type="http://schemas.openxmlformats.org/officeDocument/2006/relationships/hyperlink" Target="https://t.me/kaluganews/46371" TargetMode="External"/><Relationship Id="rId31" Type="http://schemas.openxmlformats.org/officeDocument/2006/relationships/hyperlink" Target="https://vk.com/wall-70062094_37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ohvatilo-ognem-v-zhukove-nochyu/119887806/" TargetMode="External"/><Relationship Id="rId14" Type="http://schemas.openxmlformats.org/officeDocument/2006/relationships/hyperlink" Target="https://kp40.ru/news/incidents/103151/" TargetMode="External"/><Relationship Id="rId22" Type="http://schemas.openxmlformats.org/officeDocument/2006/relationships/hyperlink" Target="https://vk.com/@nikafm40-rss-1624153211-153544557" TargetMode="External"/><Relationship Id="rId27" Type="http://schemas.openxmlformats.org/officeDocument/2006/relationships/hyperlink" Target="https://vk.com/wall-179705674_6421" TargetMode="External"/><Relationship Id="rId30" Type="http://schemas.openxmlformats.org/officeDocument/2006/relationships/hyperlink" Target="https://vk.com/wall-172504728_50740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306C-BBDA-4628-ABF6-6EC556D6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2023-08-06T19:43:00Z</dcterms:modified>
</cp:coreProperties>
</file>