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04 августа - 04 августа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04 августа - 04 августа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Трактор сгорел в калужском поле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ГУ МЧС по Калужской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Пожар произошел в деревне Сулихово.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Сельскохозяйственная машина выгорела практически полностью.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KP40.ru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50-летний мужчина госпитализирован с ожогами более половины тела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Он госпитализирован в Калужскую областную больницу с ожогами более 50% кожи.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Дом сгорел практически полностью. Как сообщили «Калуге 24» в Главном управлении МЧС России по Калужской области, причиной пожара стало короткое замыкание.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Kaluga24.tv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Калужской области 50-летний мужчина пострадал при пожаре в нежилом доме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России по Калужской области сообщили, что в огне пострадал один человек. По предварительной информации, 50-летний мужчина получил около 50% ожогов тела.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Телерадиокомпания "Ника"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Во время пожара в нежилом доме в Медынском районе пострадал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пять утра в деревне Хорошая сгорела дотла нежилая постройка, сообщили калужские спасатели МЧС.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При пожаре в Медынском районе пострадал один человек. На данный момент тяжесть его состояния неизвестна.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Знамя Калуга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Правила поведения при пожаре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Главного управления МЧС России по Калужской области – (4842) 54-77-90.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Государственный пожарный надзор Кировского района.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 из открыиых источников.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BezFormata Калуга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Массовое ДТП перекрыло Грабцевское шоссе в Калуге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Подробности о происшествии сообщили в ГУ МЧС по Калужской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районе перекрестка с улицей Платова столкнулись четыре автомобиля: «Хавал», «Хендай Солярис», «Датсун» и «Шевроле Лачетти».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Лента новостей Калуги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«Лето без опасности» в «Златоусте»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 доброй традиции в православном молодежном центре «Златоуст» Малоярославецского района прошла встреча с сотрудниками Главного управления МЧС России по Калужской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этой смене – только девочки. 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ГУ МЧС по Калужской области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Ферзиково в результате ДТП погиб 15-летний мотоциклист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Напомним, что 1 августа в ДТП на калужской дороге скончался 17-летний пассажир - машина с подростками улетела в кювет и перевернулась.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 ГУ МЧС России по Калужской области, 40.mchs.gov.ru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Kaluga-poisk.ru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Ночью в Жуковском районе сгорел сарай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23:32 спасателям калужского управления МЧС поступила информация, что в деревне Верховье случился пожар.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Там загорелся сарай. Причины возникновения пожара на данный момент неизвестны. 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Знамя Калуга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kp40.ru/news/incidents/103130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kaluga24.tv/news/052284" TargetMode="External" Type="http://schemas.openxmlformats.org/officeDocument/2006/relationships/hyperlink" /><Relationship Id="rId19" Target="https://nikatv.ru/news/short/V-Kaluzhskoy-oblasti-50-letniy-muzhchina-postradal-pri-pozhare-v-nezhilom-dome" TargetMode="External" Type="http://schemas.openxmlformats.org/officeDocument/2006/relationships/hyperlink" /><Relationship Id="rId20" Target="https://znamkaluga.ru/2023/08/04/vo-vremya-pozhara-v-nezhilom-dome-v-medynskom-rajone-postradal-chelovek/" TargetMode="External" Type="http://schemas.openxmlformats.org/officeDocument/2006/relationships/hyperlink" /><Relationship Id="rId21" Target="https://kirovkaluga.bezformata.com/listnews/pravila-povedeniya-pri-pozhare/119843562/" TargetMode="External" Type="http://schemas.openxmlformats.org/officeDocument/2006/relationships/hyperlink" /><Relationship Id="rId22" Target="https://kaluga-news.net/incident/2023/08/04/142739.html" TargetMode="External" Type="http://schemas.openxmlformats.org/officeDocument/2006/relationships/hyperlink" /><Relationship Id="rId23" Target="https://40.mchs.gov.ru/deyatelnost/press-centr/novosti/5073782" TargetMode="External" Type="http://schemas.openxmlformats.org/officeDocument/2006/relationships/hyperlink" /><Relationship Id="rId24" Target="https://www.kaluga-poisk.ru/news/dtp/v-ferzikovo-v-rezultate-dtp-pogib-15-letniy-mototsiklist" TargetMode="External" Type="http://schemas.openxmlformats.org/officeDocument/2006/relationships/hyperlink" /><Relationship Id="rId25" Target="https://znamkaluga.ru/2023/08/04/nochyu-v-zhukovskom-rajone-sgorel-saraj/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2023-08-04T18:45:00Z</dcterms:modified>
</cp:coreProperties>
</file>