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04" w:rsidRDefault="003226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404" w:rsidRDefault="003226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73404" w:rsidRDefault="003226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73404" w:rsidRDefault="004734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73404" w:rsidRDefault="003226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августа - 03 августа 2023 г.</w:t>
                            </w:r>
                          </w:p>
                          <w:p w:rsidR="00473404" w:rsidRDefault="0032266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73404" w:rsidRDefault="003226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73404" w:rsidRDefault="003226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73404" w:rsidRDefault="004734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73404" w:rsidRDefault="0032266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августа - 03 августа 2023 г.</w:t>
                      </w:r>
                    </w:p>
                    <w:p w:rsidR="00473404" w:rsidRDefault="0032266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04" w:rsidRDefault="003226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73404" w:rsidRDefault="0032266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73404" w:rsidRDefault="0032266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73404" w:rsidRDefault="0032266E">
      <w:pPr>
        <w:pStyle w:val="Base"/>
      </w:pPr>
      <w:r>
        <w:fldChar w:fldCharType="end"/>
      </w:r>
    </w:p>
    <w:p w:rsidR="00473404" w:rsidRDefault="0032266E">
      <w:pPr>
        <w:pStyle w:val="Base"/>
      </w:pPr>
      <w:r>
        <w:br w:type="page"/>
      </w: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Сгорел сарай, загорелся и гараж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ПСО №3 ГУ МЧС по Калужской области Иван Дьяченко подтвердил информацию о том, что гараж на Крупской, 7 загорелся из-за сараев - возгорание началось в деревянных постройках.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ВЫ и МЫ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900AE7">
          <w:rPr>
            <w:rStyle w:val="a5"/>
            <w:rFonts w:ascii="Times New Roman" w:hAnsi="Times New Roman" w:cs="Times New Roman"/>
            <w:sz w:val="24"/>
          </w:rPr>
          <w:t>https://pressaobninsk.ru/vmfull/19300/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лесу нашли артиллерийский снаряд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опасная находка была успешно обезврежена.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900AE7">
          <w:rPr>
            <w:rStyle w:val="a5"/>
            <w:rFonts w:ascii="Times New Roman" w:hAnsi="Times New Roman" w:cs="Times New Roman"/>
            <w:sz w:val="24"/>
          </w:rPr>
          <w:t>https://nikatv.ru/news/short/v-kaluzhskom-lesu-nashli-artilleriyskiy-snaryad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Ферзиково насмерть разбился подросток на мотоцикле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ДПТ произошло на улице Первомайская, сообщили в главном управлении МЧС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Пятнадцатилетний ребёнок на мотоц</w:t>
      </w:r>
      <w:r>
        <w:rPr>
          <w:rFonts w:ascii="Times New Roman" w:hAnsi="Times New Roman" w:cs="Times New Roman"/>
          <w:sz w:val="24"/>
        </w:rPr>
        <w:t xml:space="preserve">икле «Восход» наехал на препятствие и перевернулся.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https://znamkaluga.ru/2023/08/03/v-ferzikovo-nasmert-razbilsya-podrostok-na-motoczikle/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15-летний мотоциклист погиб после столкновения с деревом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Подросто</w:t>
      </w:r>
      <w:r>
        <w:rPr>
          <w:rFonts w:ascii="Times New Roman" w:hAnsi="Times New Roman" w:cs="Times New Roman"/>
          <w:sz w:val="24"/>
        </w:rPr>
        <w:t>к скончался во время его доставки в больницу.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области, 40.mchs.gov.ru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данный момент устанавливаются обстоятельства произошедшего.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900AE7">
          <w:rPr>
            <w:rStyle w:val="a5"/>
            <w:rFonts w:ascii="Times New Roman" w:hAnsi="Times New Roman" w:cs="Times New Roman"/>
            <w:sz w:val="24"/>
          </w:rPr>
          <w:t>https://www.kaluga-poisk.ru/news/dtp/v-kaluzhskoy-oblasti-15-letniy-mototsiklist-pogib-posle-stolknoveniya-s-derevom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пострадал в ДТП в Калужской области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73404" w:rsidRDefault="003226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байкер на «Восходе» не справился с управлением на улице Первомайской. Мото</w:t>
      </w:r>
      <w:r>
        <w:rPr>
          <w:rFonts w:ascii="Times New Roman" w:hAnsi="Times New Roman" w:cs="Times New Roman"/>
          <w:sz w:val="24"/>
        </w:rPr>
        <w:t xml:space="preserve">цикл врезался в препятствие.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72FB2" w:rsidRDefault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https://kp40.ru/news/incidents/103056/</w:t>
        </w:r>
      </w:hyperlink>
    </w:p>
    <w:p w:rsidR="00372FB2" w:rsidRDefault="00372FB2">
      <w:pPr>
        <w:pStyle w:val="aff4"/>
        <w:keepLines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Ферзиковском районе в ДТП пострадал мотоциклист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подразделения, патруль ГИБДД и работники скорой помощи — всего 9 человек и</w:t>
      </w:r>
      <w:r>
        <w:rPr>
          <w:rFonts w:ascii="Times New Roman" w:hAnsi="Times New Roman" w:cs="Times New Roman"/>
          <w:sz w:val="24"/>
        </w:rPr>
        <w:t xml:space="preserve"> 4 единицы техники, сообщает ГУ МЧС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900AE7">
          <w:rPr>
            <w:rStyle w:val="a5"/>
            <w:rFonts w:ascii="Times New Roman" w:hAnsi="Times New Roman" w:cs="Times New Roman"/>
            <w:sz w:val="24"/>
          </w:rPr>
          <w:t>https://auto.russia24.pro/356049917/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Ливни и грозы ожидаются в Калужской области 3 августа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сайта ГУ МЧС России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региону со</w:t>
      </w:r>
      <w:r>
        <w:rPr>
          <w:rFonts w:ascii="Times New Roman" w:hAnsi="Times New Roman" w:cs="Times New Roman"/>
          <w:sz w:val="24"/>
        </w:rPr>
        <w:t xml:space="preserve"> ссылкой на данные от синоптиков предупреждает, что в ближайшие 1-3 часа с сохранением до конца суток местами по Калужской области ожидается гроза, ливень, порывы ветра до 15 метров в секунду.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900AE7">
          <w:rPr>
            <w:rStyle w:val="a5"/>
            <w:rFonts w:ascii="Times New Roman" w:hAnsi="Times New Roman" w:cs="Times New Roman"/>
            <w:sz w:val="24"/>
          </w:rPr>
          <w:t>https://kaluga.bezformata.com/listnews/grozi-ozhidayutsya-v-kaluzhskoy-oblasti/119816319/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снова обещают грозу, ливень и сильный ветер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августа в ближайшие 1-3 часа и до вечера в Калужской области синоптики обещают ливень, грозу, а также сильный ветер порывами до </w:t>
      </w:r>
      <w:r>
        <w:rPr>
          <w:rFonts w:ascii="Times New Roman" w:hAnsi="Times New Roman" w:cs="Times New Roman"/>
          <w:sz w:val="24"/>
        </w:rPr>
        <w:t xml:space="preserve">15 м/с. Об этом сообщили в ГУ МЧС России по Калужской области.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900AE7">
          <w:rPr>
            <w:rStyle w:val="a5"/>
            <w:rFonts w:ascii="Times New Roman" w:hAnsi="Times New Roman" w:cs="Times New Roman"/>
            <w:sz w:val="24"/>
          </w:rPr>
          <w:t>https://www.kaluga-poisk.ru/news/opovesheniya/v-kaluzhskoy-oblasti-snova-obeschayut-grozu-liven-i-silnyy-veter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Грабцевском шоссе столкнулись четыре</w:t>
      </w:r>
      <w:r>
        <w:rPr>
          <w:rFonts w:ascii="Times New Roman" w:hAnsi="Times New Roman" w:cs="Times New Roman"/>
          <w:b/>
          <w:sz w:val="24"/>
        </w:rPr>
        <w:t xml:space="preserve"> автомобиля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массовом ДТП сообщили сегодня в пресс-службе ГУ МЧС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управления, в аварии на улице Грабцевское шоссе столкнулись «Хавал», «Хендай Солярис», «Датсун» и «Шевроле Лачетти».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900AE7">
          <w:rPr>
            <w:rStyle w:val="a5"/>
            <w:rFonts w:ascii="Times New Roman" w:hAnsi="Times New Roman" w:cs="Times New Roman"/>
            <w:sz w:val="24"/>
          </w:rPr>
          <w:t>https://www.vest-news.ru/news/198508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900AE7">
          <w:rPr>
            <w:rStyle w:val="a5"/>
            <w:rFonts w:ascii="Times New Roman" w:hAnsi="Times New Roman" w:cs="Times New Roman"/>
            <w:sz w:val="24"/>
          </w:rPr>
          <w:t>https://nikatv.ru/news/proisshestviya/v-kaluge-proizoshlo-massovoe-dtp-na-grabcevskom-shosse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https://kp40.ru/news/incidents/103043/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предупреждают калужан о надвигающейся грозе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«Важно взять под особый контроль детей и не оставлять их без присмотра», — подчеркивают калужские спасатели.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Сильный ветер способен нанести различные разрушения не только ст</w:t>
      </w:r>
      <w:r>
        <w:rPr>
          <w:rFonts w:ascii="Times New Roman" w:hAnsi="Times New Roman" w:cs="Times New Roman"/>
          <w:sz w:val="24"/>
        </w:rPr>
        <w:t xml:space="preserve">роениям, но и зеленым насаждениям.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https://znamkaluga.ru/2023/08/03/spasateli-preduprezhdayut-kaluzhan-o-nadvigayushhejsya-groze/</w:t>
        </w:r>
      </w:hyperlink>
    </w:p>
    <w:p w:rsidR="00473404" w:rsidRDefault="00372FB2" w:rsidP="00372FB2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https://kp40.ru/news/weather/103050/</w:t>
        </w:r>
      </w:hyperlink>
    </w:p>
    <w:p w:rsidR="00473404" w:rsidRDefault="00473404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вспыхнула Niva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Горящую машину тушили 4 спасате</w:t>
      </w:r>
      <w:r>
        <w:rPr>
          <w:rFonts w:ascii="Times New Roman" w:hAnsi="Times New Roman" w:cs="Times New Roman"/>
          <w:sz w:val="24"/>
        </w:rPr>
        <w:t>ля и 1 единица техники.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900AE7">
          <w:rPr>
            <w:rStyle w:val="a5"/>
            <w:rFonts w:ascii="Times New Roman" w:hAnsi="Times New Roman" w:cs="Times New Roman"/>
            <w:sz w:val="24"/>
          </w:rPr>
          <w:t>https://nikatv.ru/news/short/V-Kaluzhskoy-oblasti-vspyhnula-Niva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https://znamkaluga.ru/2023/08/03/nochyu-v-maloyaroslaveczkom-rajone-sgorela-mashina/</w:t>
        </w:r>
      </w:hyperlink>
    </w:p>
    <w:p w:rsidR="00473404" w:rsidRDefault="00473404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Кирова автомобиль "БМВ" наехал на пешехода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2 августа в 22:21, на улице Кирова автомобиль" БМВ" наехал на пешехода.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900AE7">
          <w:rPr>
            <w:rStyle w:val="a5"/>
            <w:rFonts w:ascii="Times New Roman" w:hAnsi="Times New Roman" w:cs="Times New Roman"/>
            <w:sz w:val="24"/>
          </w:rPr>
          <w:t>https://kaluga.bezformata.com/listnews/avtomobil-bmv-naehal-na-peshehoda/119802668/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900AE7">
          <w:rPr>
            <w:rStyle w:val="a5"/>
            <w:rFonts w:ascii="Times New Roman" w:hAnsi="Times New Roman" w:cs="Times New Roman"/>
            <w:sz w:val="24"/>
          </w:rPr>
          <w:t>https://pressa40.ru/v-tsentre-kalugi-peshehod-popal-pod-kolyosa-bmv/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900AE7">
          <w:rPr>
            <w:rStyle w:val="a5"/>
            <w:rFonts w:ascii="Times New Roman" w:hAnsi="Times New Roman" w:cs="Times New Roman"/>
            <w:sz w:val="24"/>
          </w:rPr>
          <w:t>https://kgvinfo.ru/novosti/obshchestvo/v-tsentre-kalugi-za-vecher-proizoshli-dve-avarii/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900AE7">
          <w:rPr>
            <w:rStyle w:val="a5"/>
            <w:rFonts w:ascii="Times New Roman" w:hAnsi="Times New Roman" w:cs="Times New Roman"/>
            <w:sz w:val="24"/>
          </w:rPr>
          <w:t>https://www.kaluga-poisk.ru/news/dtp/v-kaluge-na-ulitse-kirova-avtomobil-bmv-naehal-na-peshehoda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900AE7">
          <w:rPr>
            <w:rStyle w:val="a5"/>
            <w:rFonts w:ascii="Times New Roman" w:hAnsi="Times New Roman" w:cs="Times New Roman"/>
            <w:sz w:val="24"/>
          </w:rPr>
          <w:t>https://nikatv.ru/news/short/v-centre-kalugi-peshehod-popal-pod-kolesa-bmw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https://znamkaluga.ru/2023/08/03/bmw-v-kaluge-sbil-peshehoda-na-kirova/</w:t>
        </w:r>
      </w:hyperlink>
    </w:p>
    <w:p w:rsidR="00372FB2" w:rsidRDefault="00372FB2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https://znamkaluga.ru/2023/08/03/bmw-v-kaluge-sbil-peshehoda-na-kirova/</w:t>
        </w:r>
      </w:hyperlink>
    </w:p>
    <w:p w:rsidR="00372FB2" w:rsidRDefault="00D1392F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https://kp40.ru/news/incidents/103018/</w:t>
        </w:r>
      </w:hyperlink>
    </w:p>
    <w:p w:rsidR="00D1392F" w:rsidRDefault="00D1392F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Opel и Kia не поделили дорогу в Калуге на сквере Мира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авария произошла на сквере Мира. Там не поделили дорогу Opel и Kia.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73404" w:rsidRDefault="00372FB2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900AE7">
          <w:rPr>
            <w:rStyle w:val="a5"/>
            <w:rFonts w:ascii="Times New Roman" w:hAnsi="Times New Roman" w:cs="Times New Roman"/>
            <w:sz w:val="24"/>
          </w:rPr>
          <w:t>https://znamkaluga.ru/2023/08/03/opel-i-kia-ne-podelili-dorogu-v-kaluge-na-skvere-mira/</w:t>
        </w:r>
      </w:hyperlink>
    </w:p>
    <w:p w:rsidR="00473404" w:rsidRDefault="00473404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дом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 пламенем боролись 4 спасателя и 1 един</w:t>
      </w:r>
      <w:r>
        <w:rPr>
          <w:rFonts w:ascii="Times New Roman" w:hAnsi="Times New Roman" w:cs="Times New Roman"/>
          <w:sz w:val="24"/>
        </w:rPr>
        <w:t>ица техники.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Т</w:t>
        </w:r>
        <w:r>
          <w:rPr>
            <w:rStyle w:val="a5"/>
            <w:rFonts w:ascii="Times New Roman" w:hAnsi="Times New Roman" w:cs="Times New Roman"/>
            <w:sz w:val="24"/>
          </w:rPr>
          <w:t>елерадиокомпания "Ника"</w:t>
        </w:r>
      </w:hyperlink>
    </w:p>
    <w:p w:rsidR="00473404" w:rsidRDefault="00D1392F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900AE7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https://nikatv.ru/news/short/V-Kaluzhskoy-oblasti-zagorelsya-dom-1</w:t>
        </w:r>
      </w:hyperlink>
    </w:p>
    <w:p w:rsidR="00D1392F" w:rsidRDefault="00D1392F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два автомобиля столкнулись на сквере Мира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опубликовали в ГУ МЧС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сообщениям очевидцев, водитель «Киа» не соблюдал дистанцию и врезался в «Опель», который притормозил перед пешеходным переходом.</w:t>
      </w:r>
      <w:r>
        <w:rPr>
          <w:rFonts w:ascii="Times New Roman" w:hAnsi="Times New Roman" w:cs="Times New Roman"/>
          <w:sz w:val="24"/>
        </w:rPr>
        <w:t xml:space="preserve">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73404" w:rsidRDefault="00D1392F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https://kp40.ru/news/incidents/103017/</w:t>
        </w:r>
      </w:hyperlink>
    </w:p>
    <w:p w:rsidR="00D1392F" w:rsidRDefault="00D1392F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в Козельске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Загорелся деревянный дачный дом.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73404" w:rsidRDefault="00D1392F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900AE7">
          <w:rPr>
            <w:rStyle w:val="a5"/>
            <w:rFonts w:ascii="Times New Roman" w:hAnsi="Times New Roman" w:cs="Times New Roman"/>
            <w:sz w:val="24"/>
          </w:rPr>
          <w:t>https://kp40.ru/news/incidents/103016/</w:t>
        </w:r>
      </w:hyperlink>
    </w:p>
    <w:p w:rsidR="00D1392F" w:rsidRDefault="00D1392F">
      <w:pPr>
        <w:pStyle w:val="aff4"/>
        <w:rPr>
          <w:rFonts w:ascii="Times New Roman" w:hAnsi="Times New Roman" w:cs="Times New Roman"/>
          <w:sz w:val="24"/>
        </w:rPr>
      </w:pPr>
    </w:p>
    <w:p w:rsidR="00473404" w:rsidRDefault="00322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Состоялся смотр техники</w:t>
      </w:r>
    </w:p>
    <w:p w:rsidR="00473404" w:rsidRDefault="00322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набережной Яченского водохранилища прошел смотр техники, стоящей на вооружении Главного управления МЧС России по Калужской области.</w:t>
      </w:r>
    </w:p>
    <w:p w:rsidR="00473404" w:rsidRDefault="0032266E" w:rsidP="00D139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проверки готовности пожарно-спасательной техники к выполнению задач по предназначению выстроилось 49 единиц пожарно-спасательного гарнизона.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73404" w:rsidRDefault="00D1392F">
      <w:pPr>
        <w:jc w:val="left"/>
        <w:rPr>
          <w:rStyle w:val="a5"/>
          <w:rFonts w:eastAsia="Arial"/>
          <w:bCs/>
          <w:shd w:val="clear" w:color="auto" w:fill="FFFFFF"/>
        </w:rPr>
      </w:pPr>
      <w:r w:rsidRPr="00D1392F">
        <w:rPr>
          <w:rStyle w:val="a5"/>
          <w:rFonts w:eastAsia="Arial"/>
          <w:bCs/>
          <w:shd w:val="clear" w:color="auto" w:fill="FFFFFF"/>
        </w:rPr>
        <w:t>https://mchsrf.ru/news/856096-sostoyalsya-smotr-tehniki.html</w:t>
      </w: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Pr="00372FB2" w:rsidRDefault="00372FB2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372FB2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1 558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час, с сохранением до конца суток, местами по Калужской области ожидается гроза, при грозе порывы ветра до 15 м/с.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https://vk.com/wall383696056_9199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https://vk.com/wall206442860_13392</w:t>
        </w:r>
      </w:hyperlink>
    </w:p>
    <w:p w:rsidR="00372FB2" w:rsidRDefault="00372FB2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Управляющая Компания,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безопасности на маломерных судах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находящиеся на плавсредстве должны иметь спасательные жилеты. 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https://vk.com/wall-197113647_568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Лайк, 66 587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пройдёт с участием начальствующего состава Главного управления МЧС России по Калужской области, представителей городской управы города и коммунальных служб.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vk.cc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https://vk.com/wall-123250820_100376</w:t>
        </w:r>
      </w:hyperlink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родителям, что чрезмерно длительное пребывание на солнце вашего ребенка может привести к перегреву, ожогам, тепловому или солнечному удару. 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https://vk.com/wall-172504728_50726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«Мицубиси Лансер» и «Шкода Октавия».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 один человек. 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https://vk.com/wall-78053332_635665</w:t>
        </w:r>
      </w:hyperlink>
    </w:p>
    <w:p w:rsidR="00372FB2" w:rsidRDefault="00372FB2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2019 года стало доброй традицией проводить соревнования по лову рыбы среди ветеранских организаций Главного управления МЧС России по Калужской области.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Двадцать седьмого июля на базе «Рождественские пруды» ветераны регионального МЧС собрались на очередные соревнования «Рыбалка зовёт-2023», чтобы посоревноваться в умении забрасывать удочку.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https://vk.com/wall-212673221_987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kuibyshevskij_obozrevatel, 525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Девушку нашли уже через час.   Украинские колл-центры активизировались. Теперь их жертвам грозят реальные сроки .   Фото:  ГУ МЧС России по Калужской области </w:t>
      </w:r>
    </w:p>
    <w:p w:rsidR="00372FB2" w:rsidRDefault="00372FB2" w:rsidP="00372FB2">
      <w:pPr>
        <w:pStyle w:val="aff4"/>
        <w:keepLines/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1392F" w:rsidRDefault="00D1392F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 w:rsidRPr="00900AE7">
          <w:rPr>
            <w:rStyle w:val="a5"/>
            <w:rFonts w:ascii="Times New Roman" w:hAnsi="Times New Roman" w:cs="Times New Roman"/>
            <w:sz w:val="24"/>
          </w:rPr>
          <w:t>https://t.me/kuibyshevskij_obozrevatel/640</w:t>
        </w:r>
      </w:hyperlink>
    </w:p>
    <w:p w:rsidR="00372FB2" w:rsidRDefault="00372FB2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39 километре автодороги «Белоусово- Серпухов» Volkswagen вылетел в кювет, а затем перевернулся на крышу. 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https://vk.com/@nikafm40-rss-1624153211-2018955904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Volkswagen вылетел с трассы и перевернулся на крышу NEWS НикаFM - Калуга 103.1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https://vk.com/wall-187383359_36409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Столкновение машин произошло у деревни Верховье, сообщили в ГУ МЧС по Калужской области.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на пульт спасателей в 4.53. Иномарка Mitsubishi и микроавтобус Hyundai столкнулись на 121 км автодороги М-3 «Украина». 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https://vk.com/wall-70062094_37451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Тарусе на улице Академика Королева столкнулись иномарка Audi и велосипед, сообщило Калужское управление МЧС.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Велосипедист в Тарусе попал под колёса Audi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infoobninsk.ru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https://vk.com/wall-208070721_11778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</w:p>
    <w:p w:rsidR="00372FB2" w:rsidRDefault="00372FB2" w:rsidP="00372FB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вечернее время суток в областном центре не поделили дорогу две иномарки, сообщило управление МЧС по Калужской области.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Mitsubishi Lancer и Skoda Octavia столкнулись в Калуге на улице Чапаева </w:t>
      </w:r>
    </w:p>
    <w:p w:rsidR="00372FB2" w:rsidRDefault="00372FB2" w:rsidP="00372FB2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72FB2" w:rsidRDefault="00D1392F" w:rsidP="00372FB2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900AE7">
          <w:rPr>
            <w:rStyle w:val="a5"/>
            <w:rFonts w:ascii="Times New Roman" w:hAnsi="Times New Roman" w:cs="Times New Roman"/>
            <w:sz w:val="24"/>
          </w:rPr>
          <w:t>https://vk.com/wall-208070721_11777</w:t>
        </w:r>
      </w:hyperlink>
    </w:p>
    <w:p w:rsidR="00D1392F" w:rsidRDefault="00D1392F" w:rsidP="00372FB2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372FB2" w:rsidRDefault="00372FB2" w:rsidP="00372FB2">
      <w:pPr>
        <w:jc w:val="left"/>
        <w:rPr>
          <w:rStyle w:val="a5"/>
          <w:bCs/>
          <w:shd w:val="clear" w:color="auto" w:fill="FFFFFF"/>
        </w:rPr>
      </w:pPr>
    </w:p>
    <w:p w:rsidR="00372FB2" w:rsidRDefault="00372FB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72FB2">
      <w:headerReference w:type="default" r:id="rId78"/>
      <w:footerReference w:type="even" r:id="rId79"/>
      <w:footerReference w:type="default" r:id="rId80"/>
      <w:headerReference w:type="first" r:id="rId8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6E" w:rsidRDefault="0032266E">
      <w:r>
        <w:separator/>
      </w:r>
    </w:p>
  </w:endnote>
  <w:endnote w:type="continuationSeparator" w:id="0">
    <w:p w:rsidR="0032266E" w:rsidRDefault="0032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04" w:rsidRDefault="003226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3404" w:rsidRDefault="0047340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73404" w:rsidRDefault="003226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39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6E" w:rsidRDefault="0032266E">
      <w:r>
        <w:separator/>
      </w:r>
    </w:p>
  </w:footnote>
  <w:footnote w:type="continuationSeparator" w:id="0">
    <w:p w:rsidR="0032266E" w:rsidRDefault="0032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04" w:rsidRDefault="003226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04" w:rsidRDefault="00473404">
    <w:pPr>
      <w:pStyle w:val="ae"/>
      <w:rPr>
        <w:color w:val="FFFFFF"/>
        <w:sz w:val="20"/>
        <w:szCs w:val="20"/>
      </w:rPr>
    </w:pPr>
  </w:p>
  <w:p w:rsidR="00473404" w:rsidRDefault="0047340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04"/>
    <w:rsid w:val="0032266E"/>
    <w:rsid w:val="00372FB2"/>
    <w:rsid w:val="00473404"/>
    <w:rsid w:val="00D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939A7"/>
  <w15:docId w15:val="{A38D01B4-A88F-425C-80A7-26E7F7A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est-news.ru/news/198508" TargetMode="External"/><Relationship Id="rId21" Type="http://schemas.openxmlformats.org/officeDocument/2006/relationships/hyperlink" Target="https://kaluga.bezformata.com/listnews/grozi-ozhidayutsya-v-kaluzhskoy-oblasti/119816319/" TargetMode="External"/><Relationship Id="rId42" Type="http://schemas.openxmlformats.org/officeDocument/2006/relationships/hyperlink" Target="https://znamkaluga.ru/2023/08/03/bmw-v-kaluge-sbil-peshehoda-na-kirova/" TargetMode="External"/><Relationship Id="rId47" Type="http://schemas.openxmlformats.org/officeDocument/2006/relationships/hyperlink" Target="https://nikatv.ru/news/short/V-Kaluzhskoy-oblasti-zagorelsya-dom-1" TargetMode="External"/><Relationship Id="rId63" Type="http://schemas.openxmlformats.org/officeDocument/2006/relationships/hyperlink" Target="https://vk.com/wall-78053332_635665" TargetMode="External"/><Relationship Id="rId68" Type="http://schemas.openxmlformats.org/officeDocument/2006/relationships/hyperlink" Target="https://vk.com/@nikafm40-rss-1624153211-2018955904" TargetMode="External"/><Relationship Id="rId16" Type="http://schemas.openxmlformats.org/officeDocument/2006/relationships/hyperlink" Target="https://www.kaluga-poisk.ru/news/dtp/v-kaluzhskoy-oblasti-15-letniy-mototsiklist-pogib-posle-stolknoveniya-s-derevom" TargetMode="External"/><Relationship Id="rId11" Type="http://schemas.openxmlformats.org/officeDocument/2006/relationships/hyperlink" Target="https://nikatv.ru/news/short/v-kaluzhskom-lesu-nashli-artilleriyskiy-snaryad" TargetMode="External"/><Relationship Id="rId32" Type="http://schemas.openxmlformats.org/officeDocument/2006/relationships/hyperlink" Target="https://nikatv.ru/news/short/V-Kaluzhskoy-oblasti-vspyhnula-Niva" TargetMode="External"/><Relationship Id="rId37" Type="http://schemas.openxmlformats.org/officeDocument/2006/relationships/hyperlink" Target="https://pressa40.ru/v-tsentre-kalugi-peshehod-popal-pod-kolyosa-bmv/" TargetMode="External"/><Relationship Id="rId53" Type="http://schemas.openxmlformats.org/officeDocument/2006/relationships/hyperlink" Target="https://vk.com/wall383696056_9199" TargetMode="External"/><Relationship Id="rId58" Type="http://schemas.openxmlformats.org/officeDocument/2006/relationships/hyperlink" Target="https://vk.com/wall-123250820_100376" TargetMode="External"/><Relationship Id="rId74" Type="http://schemas.openxmlformats.org/officeDocument/2006/relationships/hyperlink" Target="https://vk.com/wall-208070721_11778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72504728_5072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auto.russia24.pro/356049917/" TargetMode="External"/><Relationship Id="rId14" Type="http://schemas.openxmlformats.org/officeDocument/2006/relationships/hyperlink" Target="https://znamkaluga.ru/2023/08/03/v-ferzikovo-nasmert-razbilsya-podrostok-na-motoczikle/" TargetMode="External"/><Relationship Id="rId22" Type="http://schemas.openxmlformats.org/officeDocument/2006/relationships/hyperlink" Target="https://kaluga.bezformata.com/listnews/grozi-ozhidayutsya-v-kaluzhskoy-oblasti/119816319/" TargetMode="External"/><Relationship Id="rId27" Type="http://schemas.openxmlformats.org/officeDocument/2006/relationships/hyperlink" Target="https://nikatv.ru/news/proisshestviya/v-kaluge-proizoshlo-massovoe-dtp-na-grabcevskom-shosse" TargetMode="External"/><Relationship Id="rId30" Type="http://schemas.openxmlformats.org/officeDocument/2006/relationships/hyperlink" Target="https://znamkaluga.ru/2023/08/03/spasateli-preduprezhdayut-kaluzhan-o-nadvigayushhejsya-groze/" TargetMode="External"/><Relationship Id="rId35" Type="http://schemas.openxmlformats.org/officeDocument/2006/relationships/hyperlink" Target="https://kaluga.bezformata.com/listnews/avtomobil-bmv-naehal-na-peshehoda/119802668/" TargetMode="External"/><Relationship Id="rId43" Type="http://schemas.openxmlformats.org/officeDocument/2006/relationships/hyperlink" Target="https://kp40.ru/news/incidents/103018/" TargetMode="External"/><Relationship Id="rId48" Type="http://schemas.openxmlformats.org/officeDocument/2006/relationships/hyperlink" Target="https://kp40.ru/news/incidents/103017/" TargetMode="External"/><Relationship Id="rId56" Type="http://schemas.openxmlformats.org/officeDocument/2006/relationships/hyperlink" Target="https://vk.com/wall-197113647_568" TargetMode="External"/><Relationship Id="rId64" Type="http://schemas.openxmlformats.org/officeDocument/2006/relationships/hyperlink" Target="https://vk.com/wall-212673221_987" TargetMode="External"/><Relationship Id="rId69" Type="http://schemas.openxmlformats.org/officeDocument/2006/relationships/hyperlink" Target="https://vk.com/@nikafm40-rss-1624153211-2018955904" TargetMode="External"/><Relationship Id="rId77" Type="http://schemas.openxmlformats.org/officeDocument/2006/relationships/hyperlink" Target="https://vk.com/wall-208070721_1177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p40.ru/news/incidents/103016/" TargetMode="External"/><Relationship Id="rId72" Type="http://schemas.openxmlformats.org/officeDocument/2006/relationships/hyperlink" Target="https://vk.com/wall-70062094_37451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nikatv.ru/news/short/v-kaluzhskom-lesu-nashli-artilleriyskiy-snaryad" TargetMode="External"/><Relationship Id="rId17" Type="http://schemas.openxmlformats.org/officeDocument/2006/relationships/hyperlink" Target="https://kp40.ru/news/incidents/103056/" TargetMode="External"/><Relationship Id="rId25" Type="http://schemas.openxmlformats.org/officeDocument/2006/relationships/hyperlink" Target="https://www.vest-news.ru/news/198508" TargetMode="External"/><Relationship Id="rId33" Type="http://schemas.openxmlformats.org/officeDocument/2006/relationships/hyperlink" Target="https://nikatv.ru/news/short/V-Kaluzhskoy-oblasti-vspyhnula-Niva" TargetMode="External"/><Relationship Id="rId38" Type="http://schemas.openxmlformats.org/officeDocument/2006/relationships/hyperlink" Target="https://kgvinfo.ru/novosti/obshchestvo/v-tsentre-kalugi-za-vecher-proizoshli-dve-avarii/" TargetMode="External"/><Relationship Id="rId46" Type="http://schemas.openxmlformats.org/officeDocument/2006/relationships/hyperlink" Target="https://nikatv.ru/news/short/V-Kaluzhskoy-oblasti-zagorelsya-dom-1" TargetMode="External"/><Relationship Id="rId59" Type="http://schemas.openxmlformats.org/officeDocument/2006/relationships/hyperlink" Target="https://vk.com/wall-123250820_100376" TargetMode="External"/><Relationship Id="rId67" Type="http://schemas.openxmlformats.org/officeDocument/2006/relationships/hyperlink" Target="https://t.me/kuibyshevskij_obozrevatel/640" TargetMode="External"/><Relationship Id="rId20" Type="http://schemas.openxmlformats.org/officeDocument/2006/relationships/hyperlink" Target="https://auto.russia24.pro/356049917/" TargetMode="External"/><Relationship Id="rId41" Type="http://schemas.openxmlformats.org/officeDocument/2006/relationships/hyperlink" Target="https://znamkaluga.ru/2023/08/03/bmw-v-kaluge-sbil-peshehoda-na-kirova/" TargetMode="External"/><Relationship Id="rId54" Type="http://schemas.openxmlformats.org/officeDocument/2006/relationships/hyperlink" Target="https://vk.com/wall383696056_9199" TargetMode="External"/><Relationship Id="rId62" Type="http://schemas.openxmlformats.org/officeDocument/2006/relationships/hyperlink" Target="https://vk.com/wall-78053332_635665" TargetMode="External"/><Relationship Id="rId70" Type="http://schemas.openxmlformats.org/officeDocument/2006/relationships/hyperlink" Target="https://vk.com/wall-187383359_36409" TargetMode="External"/><Relationship Id="rId75" Type="http://schemas.openxmlformats.org/officeDocument/2006/relationships/hyperlink" Target="https://vk.com/wall-208070721_1177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-poisk.ru/news/dtp/v-kaluzhskoy-oblasti-15-letniy-mototsiklist-pogib-posle-stolknoveniya-s-derevom" TargetMode="External"/><Relationship Id="rId23" Type="http://schemas.openxmlformats.org/officeDocument/2006/relationships/hyperlink" Target="https://www.kaluga-poisk.ru/news/opovesheniya/v-kaluzhskoy-oblasti-snova-obeschayut-grozu-liven-i-silnyy-veter" TargetMode="External"/><Relationship Id="rId28" Type="http://schemas.openxmlformats.org/officeDocument/2006/relationships/hyperlink" Target="https://kp40.ru/news/incidents/103043/" TargetMode="External"/><Relationship Id="rId36" Type="http://schemas.openxmlformats.org/officeDocument/2006/relationships/hyperlink" Target="https://kaluga.bezformata.com/listnews/avtomobil-bmv-naehal-na-peshehoda/119802668/" TargetMode="External"/><Relationship Id="rId49" Type="http://schemas.openxmlformats.org/officeDocument/2006/relationships/hyperlink" Target="https://kp40.ru/news/incidents/103017/" TargetMode="External"/><Relationship Id="rId57" Type="http://schemas.openxmlformats.org/officeDocument/2006/relationships/hyperlink" Target="https://vk.com/wall-197113647_568" TargetMode="External"/><Relationship Id="rId10" Type="http://schemas.openxmlformats.org/officeDocument/2006/relationships/hyperlink" Target="https://pressaobninsk.ru/vmfull/19300/" TargetMode="External"/><Relationship Id="rId31" Type="http://schemas.openxmlformats.org/officeDocument/2006/relationships/hyperlink" Target="https://kp40.ru/news/weather/103050/" TargetMode="External"/><Relationship Id="rId44" Type="http://schemas.openxmlformats.org/officeDocument/2006/relationships/hyperlink" Target="https://znamkaluga.ru/2023/08/03/opel-i-kia-ne-podelili-dorogu-v-kaluge-na-skvere-mira/" TargetMode="External"/><Relationship Id="rId52" Type="http://schemas.openxmlformats.org/officeDocument/2006/relationships/hyperlink" Target="https://mchsrf.ru/news/856096-sostoyalsya-smotr-tehniki.html" TargetMode="External"/><Relationship Id="rId60" Type="http://schemas.openxmlformats.org/officeDocument/2006/relationships/hyperlink" Target="https://vk.com/wall-172504728_50726" TargetMode="External"/><Relationship Id="rId65" Type="http://schemas.openxmlformats.org/officeDocument/2006/relationships/hyperlink" Target="https://vk.com/wall-212673221_987" TargetMode="External"/><Relationship Id="rId73" Type="http://schemas.openxmlformats.org/officeDocument/2006/relationships/hyperlink" Target="https://vk.com/wall-70062094_37451" TargetMode="External"/><Relationship Id="rId78" Type="http://schemas.openxmlformats.org/officeDocument/2006/relationships/header" Target="header1.xml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essaobninsk.ru/vmfull/19300/" TargetMode="External"/><Relationship Id="rId13" Type="http://schemas.openxmlformats.org/officeDocument/2006/relationships/hyperlink" Target="https://znamkaluga.ru/2023/08/03/v-ferzikovo-nasmert-razbilsya-podrostok-na-motoczikle/" TargetMode="External"/><Relationship Id="rId18" Type="http://schemas.openxmlformats.org/officeDocument/2006/relationships/hyperlink" Target="https://kp40.ru/news/incidents/103056/" TargetMode="External"/><Relationship Id="rId39" Type="http://schemas.openxmlformats.org/officeDocument/2006/relationships/hyperlink" Target="https://www.kaluga-poisk.ru/news/dtp/v-kaluge-na-ulitse-kirova-avtomobil-bmv-naehal-na-peshehoda" TargetMode="External"/><Relationship Id="rId34" Type="http://schemas.openxmlformats.org/officeDocument/2006/relationships/hyperlink" Target="https://znamkaluga.ru/2023/08/03/nochyu-v-maloyaroslaveczkom-rajone-sgorela-mashina/" TargetMode="External"/><Relationship Id="rId50" Type="http://schemas.openxmlformats.org/officeDocument/2006/relationships/hyperlink" Target="https://kp40.ru/news/incidents/103016/" TargetMode="External"/><Relationship Id="rId55" Type="http://schemas.openxmlformats.org/officeDocument/2006/relationships/hyperlink" Target="https://vk.com/wall206442860_13392" TargetMode="External"/><Relationship Id="rId76" Type="http://schemas.openxmlformats.org/officeDocument/2006/relationships/hyperlink" Target="https://vk.com/wall-208070721_1177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87383359_364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mkaluga.ru/2023/08/03/spasateli-preduprezhdayut-kaluzhan-o-nadvigayushhejsya-groze/" TargetMode="External"/><Relationship Id="rId24" Type="http://schemas.openxmlformats.org/officeDocument/2006/relationships/hyperlink" Target="https://www.kaluga-poisk.ru/news/opovesheniya/v-kaluzhskoy-oblasti-snova-obeschayut-grozu-liven-i-silnyy-veter" TargetMode="External"/><Relationship Id="rId40" Type="http://schemas.openxmlformats.org/officeDocument/2006/relationships/hyperlink" Target="https://nikatv.ru/news/short/v-centre-kalugi-peshehod-popal-pod-kolesa-bmw" TargetMode="External"/><Relationship Id="rId45" Type="http://schemas.openxmlformats.org/officeDocument/2006/relationships/hyperlink" Target="https://znamkaluga.ru/2023/08/03/opel-i-kia-ne-podelili-dorogu-v-kaluge-na-skvere-mira/" TargetMode="External"/><Relationship Id="rId66" Type="http://schemas.openxmlformats.org/officeDocument/2006/relationships/hyperlink" Target="https://t.me/kuibyshevskij_obozrevatel/64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B18B-4BCB-4C08-8575-0C2767D1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2023-08-03T20:33:00Z</dcterms:created>
  <dcterms:modified xsi:type="dcterms:W3CDTF">2023-08-03T20:33:00Z</dcterms:modified>
</cp:coreProperties>
</file>