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ACB" w:rsidRDefault="00FB54DE">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96ACB" w:rsidRDefault="00FB54DE">
                            <w:pPr>
                              <w:spacing w:after="240"/>
                              <w:jc w:val="center"/>
                              <w:rPr>
                                <w:color w:val="1B3770"/>
                                <w:sz w:val="44"/>
                                <w:szCs w:val="44"/>
                                <w:u w:val="single"/>
                              </w:rPr>
                            </w:pPr>
                            <w:r>
                              <w:rPr>
                                <w:color w:val="1B3770"/>
                                <w:sz w:val="44"/>
                                <w:szCs w:val="44"/>
                                <w:u w:val="single"/>
                              </w:rPr>
                              <w:t>МЧС РОССИИ</w:t>
                            </w:r>
                          </w:p>
                          <w:p w:rsidR="00E96ACB" w:rsidRDefault="00FB54DE">
                            <w:pPr>
                              <w:jc w:val="center"/>
                              <w:rPr>
                                <w:b/>
                                <w:bCs/>
                                <w:color w:val="1B3770"/>
                                <w:sz w:val="44"/>
                                <w:szCs w:val="44"/>
                              </w:rPr>
                            </w:pPr>
                            <w:r>
                              <w:rPr>
                                <w:b/>
                                <w:bCs/>
                                <w:color w:val="1B3770"/>
                                <w:sz w:val="44"/>
                                <w:szCs w:val="44"/>
                              </w:rPr>
                              <w:t>ИНФОРМАЦИОННАЯ КАРТИНА ДНЯ</w:t>
                            </w:r>
                          </w:p>
                          <w:p w:rsidR="00E96ACB" w:rsidRDefault="00E96ACB">
                            <w:pPr>
                              <w:jc w:val="center"/>
                              <w:rPr>
                                <w:b/>
                                <w:bCs/>
                                <w:color w:val="1B3770"/>
                                <w:sz w:val="44"/>
                                <w:szCs w:val="44"/>
                              </w:rPr>
                            </w:pPr>
                          </w:p>
                          <w:p w:rsidR="00E96ACB" w:rsidRDefault="00FB54DE">
                            <w:pPr>
                              <w:jc w:val="center"/>
                              <w:rPr>
                                <w:b/>
                                <w:bCs/>
                                <w:color w:val="1B3770"/>
                                <w:sz w:val="28"/>
                                <w:szCs w:val="28"/>
                              </w:rPr>
                            </w:pPr>
                            <w:r>
                              <w:rPr>
                                <w:b/>
                                <w:bCs/>
                                <w:color w:val="1B3770"/>
                                <w:sz w:val="28"/>
                                <w:szCs w:val="28"/>
                              </w:rPr>
                              <w:t>02 августа - 02 августа 2023 г.</w:t>
                            </w:r>
                          </w:p>
                          <w:p w:rsidR="00E96ACB" w:rsidRDefault="00FB54DE">
                            <w:pPr>
                              <w:spacing w:before="120"/>
                              <w:jc w:val="center"/>
                              <w:rPr>
                                <w:b/>
                                <w:bCs/>
                                <w:color w:val="1B3770"/>
                                <w:sz w:val="44"/>
                                <w:szCs w:val="44"/>
                              </w:rPr>
                            </w:pPr>
                            <w:r>
                              <w:rPr>
                                <w:b/>
                                <w:bCs/>
                                <w:color w:val="1B3770"/>
                                <w:sz w:val="28"/>
                                <w:szCs w:val="28"/>
                              </w:rPr>
                              <w:t>(00:00 - 23:59)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E96ACB" w:rsidRDefault="00FB54DE">
                      <w:pPr>
                        <w:spacing w:after="240"/>
                        <w:jc w:val="center"/>
                        <w:rPr>
                          <w:color w:val="1B3770"/>
                          <w:sz w:val="44"/>
                          <w:szCs w:val="44"/>
                          <w:u w:val="single"/>
                        </w:rPr>
                      </w:pPr>
                      <w:r>
                        <w:rPr>
                          <w:color w:val="1B3770"/>
                          <w:sz w:val="44"/>
                          <w:szCs w:val="44"/>
                          <w:u w:val="single"/>
                        </w:rPr>
                        <w:t>МЧС РОССИИ</w:t>
                      </w:r>
                    </w:p>
                    <w:p w:rsidR="00E96ACB" w:rsidRDefault="00FB54DE">
                      <w:pPr>
                        <w:jc w:val="center"/>
                        <w:rPr>
                          <w:b/>
                          <w:bCs/>
                          <w:color w:val="1B3770"/>
                          <w:sz w:val="44"/>
                          <w:szCs w:val="44"/>
                        </w:rPr>
                      </w:pPr>
                      <w:r>
                        <w:rPr>
                          <w:b/>
                          <w:bCs/>
                          <w:color w:val="1B3770"/>
                          <w:sz w:val="44"/>
                          <w:szCs w:val="44"/>
                        </w:rPr>
                        <w:t>ИНФОРМАЦИОННАЯ КАРТИНА ДНЯ</w:t>
                      </w:r>
                    </w:p>
                    <w:p w:rsidR="00E96ACB" w:rsidRDefault="00E96ACB">
                      <w:pPr>
                        <w:jc w:val="center"/>
                        <w:rPr>
                          <w:b/>
                          <w:bCs/>
                          <w:color w:val="1B3770"/>
                          <w:sz w:val="44"/>
                          <w:szCs w:val="44"/>
                        </w:rPr>
                      </w:pPr>
                    </w:p>
                    <w:p w:rsidR="00E96ACB" w:rsidRDefault="00FB54DE">
                      <w:pPr>
                        <w:jc w:val="center"/>
                        <w:rPr>
                          <w:b/>
                          <w:bCs/>
                          <w:color w:val="1B3770"/>
                          <w:sz w:val="28"/>
                          <w:szCs w:val="28"/>
                        </w:rPr>
                      </w:pPr>
                      <w:r>
                        <w:rPr>
                          <w:b/>
                          <w:bCs/>
                          <w:color w:val="1B3770"/>
                          <w:sz w:val="28"/>
                          <w:szCs w:val="28"/>
                        </w:rPr>
                        <w:t>02 августа - 02 августа 2023 г.</w:t>
                      </w:r>
                    </w:p>
                    <w:p w:rsidR="00E96ACB" w:rsidRDefault="00FB54DE">
                      <w:pPr>
                        <w:spacing w:before="120"/>
                        <w:jc w:val="center"/>
                        <w:rPr>
                          <w:b/>
                          <w:bCs/>
                          <w:color w:val="1B3770"/>
                          <w:sz w:val="44"/>
                          <w:szCs w:val="44"/>
                        </w:rPr>
                      </w:pPr>
                      <w:r>
                        <w:rPr>
                          <w:b/>
                          <w:bCs/>
                          <w:color w:val="1B3770"/>
                          <w:sz w:val="28"/>
                          <w:szCs w:val="28"/>
                        </w:rPr>
                        <w:t>(00:00 - 23:59)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1462FD" w:rsidRPr="001462FD" w:rsidRDefault="001462FD">
      <w:pPr>
        <w:pStyle w:val="aff1"/>
        <w:keepNext/>
        <w:rPr>
          <w:rFonts w:ascii="Times New Roman" w:hAnsi="Times New Roman" w:cs="Times New Roman"/>
          <w:b/>
          <w:sz w:val="36"/>
        </w:rPr>
      </w:pPr>
      <w:r w:rsidRPr="001462FD">
        <w:rPr>
          <w:rFonts w:ascii="Times New Roman" w:hAnsi="Times New Roman" w:cs="Times New Roman"/>
          <w:b/>
          <w:sz w:val="36"/>
        </w:rPr>
        <w:lastRenderedPageBreak/>
        <w:t>СМИ</w:t>
      </w:r>
    </w:p>
    <w:p w:rsidR="001462FD" w:rsidRDefault="001462FD">
      <w:pPr>
        <w:pStyle w:val="aff1"/>
        <w:keepNext/>
        <w:rPr>
          <w:rFonts w:ascii="Times New Roman" w:hAnsi="Times New Roman" w:cs="Times New Roman"/>
          <w:b/>
          <w:sz w:val="24"/>
        </w:rPr>
      </w:pPr>
    </w:p>
    <w:p w:rsidR="00E96ACB" w:rsidRDefault="00FB54DE">
      <w:pPr>
        <w:pStyle w:val="aff1"/>
        <w:keepNext/>
        <w:rPr>
          <w:rFonts w:ascii="Times New Roman" w:hAnsi="Times New Roman" w:cs="Times New Roman"/>
          <w:b/>
          <w:sz w:val="24"/>
        </w:rPr>
      </w:pPr>
      <w:r>
        <w:rPr>
          <w:rFonts w:ascii="Times New Roman" w:hAnsi="Times New Roman" w:cs="Times New Roman"/>
          <w:b/>
          <w:sz w:val="24"/>
        </w:rPr>
        <w:t>В лесу под Калугой обезвредили артиллерийский снаряд</w:t>
      </w:r>
    </w:p>
    <w:p w:rsidR="00E96ACB" w:rsidRDefault="00FB54DE">
      <w:pPr>
        <w:pStyle w:val="aff4"/>
        <w:keepLines/>
        <w:rPr>
          <w:rFonts w:ascii="Times New Roman" w:hAnsi="Times New Roman" w:cs="Times New Roman"/>
          <w:sz w:val="24"/>
        </w:rPr>
      </w:pPr>
      <w:r>
        <w:rPr>
          <w:rFonts w:ascii="Times New Roman" w:hAnsi="Times New Roman" w:cs="Times New Roman"/>
          <w:sz w:val="24"/>
        </w:rPr>
        <w:t xml:space="preserve">В полутора километрах от города специалисты ликвидировали опасную находку, сообщили в управлении МЧС по Калужской </w:t>
      </w:r>
      <w:proofErr w:type="spellStart"/>
      <w:r>
        <w:rPr>
          <w:rFonts w:ascii="Times New Roman" w:hAnsi="Times New Roman" w:cs="Times New Roman"/>
          <w:sz w:val="24"/>
        </w:rPr>
        <w:t>области</w:t>
      </w:r>
      <w:proofErr w:type="gramStart"/>
      <w:r>
        <w:rPr>
          <w:rFonts w:ascii="Times New Roman" w:hAnsi="Times New Roman" w:cs="Times New Roman"/>
          <w:sz w:val="24"/>
        </w:rPr>
        <w:t>.</w:t>
      </w:r>
      <w:r>
        <w:rPr>
          <w:rFonts w:ascii="Times New Roman" w:hAnsi="Times New Roman" w:cs="Times New Roman"/>
          <w:sz w:val="24"/>
        </w:rPr>
        <w:t>П</w:t>
      </w:r>
      <w:proofErr w:type="gramEnd"/>
      <w:r>
        <w:rPr>
          <w:rFonts w:ascii="Times New Roman" w:hAnsi="Times New Roman" w:cs="Times New Roman"/>
          <w:sz w:val="24"/>
        </w:rPr>
        <w:t>од</w:t>
      </w:r>
      <w:proofErr w:type="spellEnd"/>
      <w:r>
        <w:rPr>
          <w:rFonts w:ascii="Times New Roman" w:hAnsi="Times New Roman" w:cs="Times New Roman"/>
          <w:sz w:val="24"/>
        </w:rPr>
        <w:t xml:space="preserve"> Калугой, в лесу около деревни Тинино, со времен Великой Отечественной войны в земле лежал 105-мм артснаряд.  </w:t>
      </w:r>
      <w:hyperlink r:id="rId10" w:history="1">
        <w:r>
          <w:rPr>
            <w:rStyle w:val="a5"/>
            <w:rFonts w:ascii="Times New Roman" w:hAnsi="Times New Roman" w:cs="Times New Roman"/>
            <w:sz w:val="24"/>
          </w:rPr>
          <w:t>Знамя Калуга</w:t>
        </w:r>
      </w:hyperlink>
    </w:p>
    <w:p w:rsidR="00E96ACB" w:rsidRDefault="00E96ACB">
      <w:pPr>
        <w:pStyle w:val="aff4"/>
        <w:rPr>
          <w:rFonts w:ascii="Times New Roman" w:hAnsi="Times New Roman" w:cs="Times New Roman"/>
          <w:sz w:val="24"/>
        </w:rPr>
      </w:pPr>
    </w:p>
    <w:p w:rsidR="00E96ACB" w:rsidRDefault="00FB54DE">
      <w:pPr>
        <w:pStyle w:val="aff1"/>
        <w:keepNext/>
        <w:rPr>
          <w:rFonts w:ascii="Times New Roman" w:hAnsi="Times New Roman" w:cs="Times New Roman"/>
          <w:b/>
          <w:sz w:val="24"/>
        </w:rPr>
      </w:pPr>
      <w:r>
        <w:rPr>
          <w:rFonts w:ascii="Times New Roman" w:hAnsi="Times New Roman" w:cs="Times New Roman"/>
          <w:b/>
          <w:sz w:val="24"/>
        </w:rPr>
        <w:t>Сотрудники ГУ МЧС по Калу</w:t>
      </w:r>
      <w:r>
        <w:rPr>
          <w:rFonts w:ascii="Times New Roman" w:hAnsi="Times New Roman" w:cs="Times New Roman"/>
          <w:b/>
          <w:sz w:val="24"/>
        </w:rPr>
        <w:t>жской области провели занятия для детей из православного лагеря «Златоуст»</w:t>
      </w:r>
    </w:p>
    <w:p w:rsidR="00E96ACB" w:rsidRDefault="00FB54DE">
      <w:pPr>
        <w:pStyle w:val="aff4"/>
        <w:keepLines/>
        <w:rPr>
          <w:rFonts w:ascii="Times New Roman" w:hAnsi="Times New Roman" w:cs="Times New Roman"/>
          <w:sz w:val="24"/>
        </w:rPr>
      </w:pPr>
      <w:r>
        <w:rPr>
          <w:rFonts w:ascii="Times New Roman" w:hAnsi="Times New Roman" w:cs="Times New Roman"/>
          <w:sz w:val="24"/>
        </w:rPr>
        <w:t xml:space="preserve">Такие встречи спасателей с детьми стали доброй </w:t>
      </w:r>
      <w:proofErr w:type="spellStart"/>
      <w:r>
        <w:rPr>
          <w:rFonts w:ascii="Times New Roman" w:hAnsi="Times New Roman" w:cs="Times New Roman"/>
          <w:sz w:val="24"/>
        </w:rPr>
        <w:t>традицией</w:t>
      </w:r>
      <w:proofErr w:type="gramStart"/>
      <w:r>
        <w:rPr>
          <w:rFonts w:ascii="Times New Roman" w:hAnsi="Times New Roman" w:cs="Times New Roman"/>
          <w:sz w:val="24"/>
        </w:rPr>
        <w:t>.</w:t>
      </w:r>
      <w:r>
        <w:rPr>
          <w:rFonts w:ascii="Times New Roman" w:hAnsi="Times New Roman" w:cs="Times New Roman"/>
          <w:sz w:val="24"/>
        </w:rPr>
        <w:t>Н</w:t>
      </w:r>
      <w:proofErr w:type="gramEnd"/>
      <w:r>
        <w:rPr>
          <w:rFonts w:ascii="Times New Roman" w:hAnsi="Times New Roman" w:cs="Times New Roman"/>
          <w:sz w:val="24"/>
        </w:rPr>
        <w:t>а</w:t>
      </w:r>
      <w:proofErr w:type="spellEnd"/>
      <w:r>
        <w:rPr>
          <w:rFonts w:ascii="Times New Roman" w:hAnsi="Times New Roman" w:cs="Times New Roman"/>
          <w:sz w:val="24"/>
        </w:rPr>
        <w:t xml:space="preserve"> этот раз сотрудники МЧС приехали в женскую смену. На занятиях девочки не только изучали теорию, но участвовали в тушении</w:t>
      </w:r>
      <w:r>
        <w:rPr>
          <w:rFonts w:ascii="Times New Roman" w:hAnsi="Times New Roman" w:cs="Times New Roman"/>
          <w:sz w:val="24"/>
        </w:rPr>
        <w:t xml:space="preserve"> учебного пожара и проходили пожарно-спортивные эстафеты. </w:t>
      </w:r>
      <w:hyperlink r:id="rId11" w:history="1">
        <w:r>
          <w:rPr>
            <w:rStyle w:val="a5"/>
            <w:rFonts w:ascii="Times New Roman" w:hAnsi="Times New Roman" w:cs="Times New Roman"/>
            <w:sz w:val="24"/>
          </w:rPr>
          <w:t>Газета "Весть"</w:t>
        </w:r>
      </w:hyperlink>
    </w:p>
    <w:p w:rsidR="00E96ACB" w:rsidRDefault="00E96ACB">
      <w:pPr>
        <w:pStyle w:val="aff4"/>
        <w:rPr>
          <w:rFonts w:ascii="Times New Roman" w:hAnsi="Times New Roman" w:cs="Times New Roman"/>
          <w:sz w:val="24"/>
        </w:rPr>
      </w:pPr>
    </w:p>
    <w:p w:rsidR="00E96ACB" w:rsidRDefault="00FB54DE">
      <w:pPr>
        <w:pStyle w:val="aff1"/>
        <w:keepNext/>
        <w:rPr>
          <w:rFonts w:ascii="Times New Roman" w:hAnsi="Times New Roman" w:cs="Times New Roman"/>
          <w:b/>
          <w:sz w:val="24"/>
        </w:rPr>
      </w:pPr>
      <w:r>
        <w:rPr>
          <w:rFonts w:ascii="Times New Roman" w:hAnsi="Times New Roman" w:cs="Times New Roman"/>
          <w:b/>
          <w:sz w:val="24"/>
        </w:rPr>
        <w:t>В Кирове водитель сбил велосипедиста и скрылся</w:t>
      </w:r>
    </w:p>
    <w:p w:rsidR="00E96ACB" w:rsidRDefault="00FB54DE">
      <w:pPr>
        <w:pStyle w:val="aff4"/>
        <w:keepLines/>
        <w:rPr>
          <w:rFonts w:ascii="Times New Roman" w:hAnsi="Times New Roman" w:cs="Times New Roman"/>
          <w:sz w:val="24"/>
        </w:rPr>
      </w:pPr>
      <w:r>
        <w:rPr>
          <w:rFonts w:ascii="Times New Roman" w:hAnsi="Times New Roman" w:cs="Times New Roman"/>
          <w:sz w:val="24"/>
        </w:rPr>
        <w:t>1 августа около 9 часов вечера в МЧС посту</w:t>
      </w:r>
      <w:r>
        <w:rPr>
          <w:rFonts w:ascii="Times New Roman" w:hAnsi="Times New Roman" w:cs="Times New Roman"/>
          <w:sz w:val="24"/>
        </w:rPr>
        <w:t xml:space="preserve">пило сообщение о ДТП в городе Кирове. На улице Воровского неизвестный водитель сбил велосипедиста и скрылся. Есть пострадавший. </w:t>
      </w:r>
      <w:hyperlink r:id="rId12" w:history="1">
        <w:r>
          <w:rPr>
            <w:rStyle w:val="a5"/>
            <w:rFonts w:ascii="Times New Roman" w:hAnsi="Times New Roman" w:cs="Times New Roman"/>
            <w:sz w:val="24"/>
          </w:rPr>
          <w:t>BezFormata Калуга</w:t>
        </w:r>
      </w:hyperlink>
    </w:p>
    <w:p w:rsidR="00E96ACB" w:rsidRDefault="00E96ACB">
      <w:pPr>
        <w:pStyle w:val="aff4"/>
        <w:rPr>
          <w:rFonts w:ascii="Times New Roman" w:hAnsi="Times New Roman" w:cs="Times New Roman"/>
          <w:sz w:val="24"/>
        </w:rPr>
      </w:pPr>
    </w:p>
    <w:p w:rsidR="00E96ACB" w:rsidRDefault="00FB54DE">
      <w:pPr>
        <w:pStyle w:val="aff1"/>
        <w:keepNext/>
        <w:rPr>
          <w:rFonts w:ascii="Times New Roman" w:hAnsi="Times New Roman" w:cs="Times New Roman"/>
          <w:b/>
          <w:sz w:val="24"/>
        </w:rPr>
      </w:pPr>
      <w:r>
        <w:rPr>
          <w:rFonts w:ascii="Times New Roman" w:hAnsi="Times New Roman" w:cs="Times New Roman"/>
          <w:b/>
          <w:sz w:val="24"/>
        </w:rPr>
        <w:t>В Людинов</w:t>
      </w:r>
      <w:r>
        <w:rPr>
          <w:rFonts w:ascii="Times New Roman" w:hAnsi="Times New Roman" w:cs="Times New Roman"/>
          <w:b/>
          <w:sz w:val="24"/>
        </w:rPr>
        <w:t>ском районе 6 пожарных тушили загоревшийся автомобиль</w:t>
      </w:r>
    </w:p>
    <w:p w:rsidR="00E96ACB" w:rsidRDefault="00FB54DE">
      <w:pPr>
        <w:pStyle w:val="aff4"/>
        <w:keepLines/>
        <w:rPr>
          <w:rFonts w:ascii="Times New Roman" w:hAnsi="Times New Roman" w:cs="Times New Roman"/>
          <w:sz w:val="24"/>
        </w:rPr>
      </w:pPr>
      <w:r>
        <w:rPr>
          <w:rFonts w:ascii="Times New Roman" w:hAnsi="Times New Roman" w:cs="Times New Roman"/>
          <w:sz w:val="24"/>
        </w:rPr>
        <w:t>Пожар тушили 6 сотрудников МЧС. Причины загорания устанавливает инспектор пожарного надзора.</w:t>
      </w:r>
      <w:r w:rsidR="001462FD">
        <w:rPr>
          <w:rFonts w:ascii="Times New Roman" w:hAnsi="Times New Roman" w:cs="Times New Roman"/>
          <w:sz w:val="24"/>
        </w:rPr>
        <w:t xml:space="preserve"> </w:t>
      </w:r>
      <w:hyperlink r:id="rId13" w:history="1">
        <w:r>
          <w:rPr>
            <w:rStyle w:val="a5"/>
            <w:rFonts w:ascii="Times New Roman" w:hAnsi="Times New Roman" w:cs="Times New Roman"/>
            <w:sz w:val="24"/>
          </w:rPr>
          <w:t>Pressa40.ru</w:t>
        </w:r>
      </w:hyperlink>
    </w:p>
    <w:p w:rsidR="00E96ACB" w:rsidRDefault="00E96ACB">
      <w:pPr>
        <w:pStyle w:val="aff4"/>
        <w:rPr>
          <w:rFonts w:ascii="Times New Roman" w:hAnsi="Times New Roman" w:cs="Times New Roman"/>
          <w:sz w:val="24"/>
        </w:rPr>
      </w:pPr>
    </w:p>
    <w:p w:rsidR="00E96ACB" w:rsidRDefault="00FB54DE">
      <w:pPr>
        <w:pStyle w:val="aff1"/>
        <w:keepNext/>
        <w:rPr>
          <w:rFonts w:ascii="Times New Roman" w:hAnsi="Times New Roman" w:cs="Times New Roman"/>
          <w:b/>
          <w:sz w:val="24"/>
        </w:rPr>
      </w:pPr>
      <w:r>
        <w:rPr>
          <w:rFonts w:ascii="Times New Roman" w:hAnsi="Times New Roman" w:cs="Times New Roman"/>
          <w:b/>
          <w:sz w:val="24"/>
        </w:rPr>
        <w:t>В Калужской области на берегу реки нашли артиллерийский снаряд</w:t>
      </w:r>
    </w:p>
    <w:p w:rsidR="00E96ACB" w:rsidRDefault="00FB54DE">
      <w:pPr>
        <w:pStyle w:val="aff4"/>
        <w:keepLines/>
        <w:rPr>
          <w:rFonts w:ascii="Times New Roman" w:hAnsi="Times New Roman" w:cs="Times New Roman"/>
          <w:sz w:val="24"/>
        </w:rPr>
      </w:pPr>
      <w:r>
        <w:rPr>
          <w:rFonts w:ascii="Times New Roman" w:hAnsi="Times New Roman" w:cs="Times New Roman"/>
          <w:sz w:val="24"/>
        </w:rPr>
        <w:t>Как сообщают в главном управлении МЧС России по Калужской области, все опасные находки были успешно обезврежены.</w:t>
      </w:r>
      <w:r w:rsidR="001462FD">
        <w:rPr>
          <w:rFonts w:ascii="Times New Roman" w:hAnsi="Times New Roman" w:cs="Times New Roman"/>
          <w:sz w:val="24"/>
        </w:rPr>
        <w:t xml:space="preserve"> </w:t>
      </w:r>
      <w:r>
        <w:rPr>
          <w:rFonts w:ascii="Times New Roman" w:hAnsi="Times New Roman" w:cs="Times New Roman"/>
          <w:sz w:val="24"/>
        </w:rPr>
        <w:t>Спасатели напоминают, что при об</w:t>
      </w:r>
      <w:r>
        <w:rPr>
          <w:rFonts w:ascii="Times New Roman" w:hAnsi="Times New Roman" w:cs="Times New Roman"/>
          <w:sz w:val="24"/>
        </w:rPr>
        <w:t xml:space="preserve">наружении взрывоопасных предметов нужно немедленно сообщать в полицию по телефонам «102», «02» или «112» и ни в коем случае не предпринимать никаких самостоятельных действий с ними. </w:t>
      </w:r>
      <w:hyperlink r:id="rId14" w:history="1">
        <w:r>
          <w:rPr>
            <w:rStyle w:val="a5"/>
            <w:rFonts w:ascii="Times New Roman" w:hAnsi="Times New Roman" w:cs="Times New Roman"/>
            <w:sz w:val="24"/>
          </w:rPr>
          <w:t>Телерадиокомпания "Ника"</w:t>
        </w:r>
      </w:hyperlink>
    </w:p>
    <w:p w:rsidR="00E96ACB" w:rsidRDefault="00E96ACB">
      <w:pPr>
        <w:pStyle w:val="aff4"/>
        <w:rPr>
          <w:rFonts w:ascii="Times New Roman" w:hAnsi="Times New Roman" w:cs="Times New Roman"/>
          <w:sz w:val="24"/>
        </w:rPr>
      </w:pPr>
    </w:p>
    <w:p w:rsidR="00E96ACB" w:rsidRDefault="00FB54DE">
      <w:pPr>
        <w:pStyle w:val="aff1"/>
        <w:keepNext/>
        <w:rPr>
          <w:rFonts w:ascii="Times New Roman" w:hAnsi="Times New Roman" w:cs="Times New Roman"/>
          <w:b/>
          <w:sz w:val="24"/>
        </w:rPr>
      </w:pPr>
      <w:r>
        <w:rPr>
          <w:rFonts w:ascii="Times New Roman" w:hAnsi="Times New Roman" w:cs="Times New Roman"/>
          <w:b/>
          <w:sz w:val="24"/>
        </w:rPr>
        <w:t>В Калужской области в ДТП погиб 17-летний юноша</w:t>
      </w:r>
    </w:p>
    <w:p w:rsidR="00E96ACB" w:rsidRDefault="00FB54DE">
      <w:pPr>
        <w:pStyle w:val="aff4"/>
        <w:keepLines/>
        <w:rPr>
          <w:rFonts w:ascii="Times New Roman" w:hAnsi="Times New Roman" w:cs="Times New Roman"/>
          <w:sz w:val="24"/>
        </w:rPr>
      </w:pPr>
      <w:r>
        <w:rPr>
          <w:rFonts w:ascii="Times New Roman" w:hAnsi="Times New Roman" w:cs="Times New Roman"/>
          <w:sz w:val="24"/>
        </w:rPr>
        <w:t xml:space="preserve">Около 10 часов вечера 1 августа в Жуковском районе, на 42-м </w:t>
      </w:r>
      <w:proofErr w:type="gramStart"/>
      <w:r>
        <w:rPr>
          <w:rFonts w:ascii="Times New Roman" w:hAnsi="Times New Roman" w:cs="Times New Roman"/>
          <w:sz w:val="24"/>
        </w:rPr>
        <w:t>километре</w:t>
      </w:r>
      <w:proofErr w:type="gramEnd"/>
      <w:r>
        <w:rPr>
          <w:rFonts w:ascii="Times New Roman" w:hAnsi="Times New Roman" w:cs="Times New Roman"/>
          <w:sz w:val="24"/>
        </w:rPr>
        <w:t xml:space="preserve"> а/д «Белоусово-Высокиничи-Серпухов» в районе города Кременки, произошло смертельное ДТП.  </w:t>
      </w:r>
      <w:hyperlink r:id="rId15" w:history="1">
        <w:r>
          <w:rPr>
            <w:rStyle w:val="a5"/>
            <w:rFonts w:ascii="Times New Roman" w:hAnsi="Times New Roman" w:cs="Times New Roman"/>
            <w:sz w:val="24"/>
          </w:rPr>
          <w:t>BezFormata Калуга</w:t>
        </w:r>
      </w:hyperlink>
    </w:p>
    <w:p w:rsidR="00E96ACB" w:rsidRDefault="00E96ACB">
      <w:pPr>
        <w:pStyle w:val="aff4"/>
        <w:rPr>
          <w:rFonts w:ascii="Times New Roman" w:hAnsi="Times New Roman" w:cs="Times New Roman"/>
          <w:sz w:val="24"/>
        </w:rPr>
      </w:pPr>
    </w:p>
    <w:p w:rsidR="00E96ACB" w:rsidRDefault="00FB54DE">
      <w:pPr>
        <w:pStyle w:val="aff1"/>
        <w:keepNext/>
        <w:rPr>
          <w:rFonts w:ascii="Times New Roman" w:hAnsi="Times New Roman" w:cs="Times New Roman"/>
          <w:b/>
          <w:sz w:val="24"/>
        </w:rPr>
      </w:pPr>
      <w:r>
        <w:rPr>
          <w:rFonts w:ascii="Times New Roman" w:hAnsi="Times New Roman" w:cs="Times New Roman"/>
          <w:b/>
          <w:sz w:val="24"/>
        </w:rPr>
        <w:t>После ДТП в Малоярославецком районе одна из иномарок оказалась в кювете</w:t>
      </w:r>
    </w:p>
    <w:p w:rsidR="00E96ACB" w:rsidRDefault="00FB54DE">
      <w:pPr>
        <w:pStyle w:val="aff4"/>
        <w:keepLines/>
        <w:rPr>
          <w:rFonts w:ascii="Times New Roman" w:hAnsi="Times New Roman" w:cs="Times New Roman"/>
          <w:sz w:val="24"/>
        </w:rPr>
      </w:pPr>
      <w:r>
        <w:rPr>
          <w:rFonts w:ascii="Times New Roman" w:hAnsi="Times New Roman" w:cs="Times New Roman"/>
          <w:sz w:val="24"/>
        </w:rPr>
        <w:t>Столкновение машин произошло у деревни Верховье, сообщили в ГУ МЧС по Калужской области.</w:t>
      </w:r>
      <w:r w:rsidR="001462FD">
        <w:rPr>
          <w:rFonts w:ascii="Times New Roman" w:hAnsi="Times New Roman" w:cs="Times New Roman"/>
          <w:sz w:val="24"/>
        </w:rPr>
        <w:t xml:space="preserve"> </w:t>
      </w:r>
      <w:r>
        <w:rPr>
          <w:rFonts w:ascii="Times New Roman" w:hAnsi="Times New Roman" w:cs="Times New Roman"/>
          <w:sz w:val="24"/>
        </w:rPr>
        <w:t>Сообщение об аварии поступило на пульт спасателей в 4.53. Иномарка Mitsubis</w:t>
      </w:r>
      <w:r>
        <w:rPr>
          <w:rFonts w:ascii="Times New Roman" w:hAnsi="Times New Roman" w:cs="Times New Roman"/>
          <w:sz w:val="24"/>
        </w:rPr>
        <w:t xml:space="preserve">hi и микроавтобус Hyundai столкнулись на 121 км автодороги М-3 «Украина».  </w:t>
      </w:r>
      <w:hyperlink r:id="rId16" w:history="1">
        <w:r>
          <w:rPr>
            <w:rStyle w:val="a5"/>
            <w:rFonts w:ascii="Times New Roman" w:hAnsi="Times New Roman" w:cs="Times New Roman"/>
            <w:sz w:val="24"/>
          </w:rPr>
          <w:t>Знамя Калуга</w:t>
        </w:r>
      </w:hyperlink>
    </w:p>
    <w:p w:rsidR="00E96ACB" w:rsidRDefault="00E96ACB">
      <w:pPr>
        <w:pStyle w:val="aff4"/>
        <w:rPr>
          <w:rFonts w:ascii="Times New Roman" w:hAnsi="Times New Roman" w:cs="Times New Roman"/>
          <w:sz w:val="24"/>
        </w:rPr>
      </w:pPr>
    </w:p>
    <w:p w:rsidR="00E96ACB" w:rsidRDefault="00FB54DE">
      <w:pPr>
        <w:pStyle w:val="aff1"/>
        <w:keepNext/>
        <w:rPr>
          <w:rFonts w:ascii="Times New Roman" w:hAnsi="Times New Roman" w:cs="Times New Roman"/>
          <w:b/>
          <w:sz w:val="24"/>
        </w:rPr>
      </w:pPr>
      <w:r>
        <w:rPr>
          <w:rFonts w:ascii="Times New Roman" w:hAnsi="Times New Roman" w:cs="Times New Roman"/>
          <w:b/>
          <w:sz w:val="24"/>
        </w:rPr>
        <w:t xml:space="preserve">В Калужской области </w:t>
      </w:r>
      <w:proofErr w:type="spellStart"/>
      <w:r>
        <w:rPr>
          <w:rFonts w:ascii="Times New Roman" w:hAnsi="Times New Roman" w:cs="Times New Roman"/>
          <w:b/>
          <w:sz w:val="24"/>
        </w:rPr>
        <w:t>Volkswagen</w:t>
      </w:r>
      <w:proofErr w:type="spellEnd"/>
      <w:r>
        <w:rPr>
          <w:rFonts w:ascii="Times New Roman" w:hAnsi="Times New Roman" w:cs="Times New Roman"/>
          <w:b/>
          <w:sz w:val="24"/>
        </w:rPr>
        <w:t xml:space="preserve"> вылетел с трассы и перевернулся на крышу</w:t>
      </w:r>
    </w:p>
    <w:p w:rsidR="00E96ACB" w:rsidRDefault="00FB54DE">
      <w:pPr>
        <w:pStyle w:val="aff4"/>
        <w:keepLines/>
        <w:rPr>
          <w:rFonts w:ascii="Times New Roman" w:hAnsi="Times New Roman" w:cs="Times New Roman"/>
          <w:sz w:val="24"/>
        </w:rPr>
      </w:pPr>
      <w:r>
        <w:rPr>
          <w:rFonts w:ascii="Times New Roman" w:hAnsi="Times New Roman" w:cs="Times New Roman"/>
          <w:sz w:val="24"/>
        </w:rPr>
        <w:t>Об этом сообщили в ГУ МЧС России по Калужской об</w:t>
      </w:r>
      <w:r>
        <w:rPr>
          <w:rFonts w:ascii="Times New Roman" w:hAnsi="Times New Roman" w:cs="Times New Roman"/>
          <w:sz w:val="24"/>
        </w:rPr>
        <w:t>ласти.</w:t>
      </w:r>
      <w:r w:rsidR="001462FD">
        <w:rPr>
          <w:rFonts w:ascii="Times New Roman" w:hAnsi="Times New Roman" w:cs="Times New Roman"/>
          <w:sz w:val="24"/>
        </w:rPr>
        <w:t xml:space="preserve"> </w:t>
      </w:r>
      <w:r>
        <w:rPr>
          <w:rFonts w:ascii="Times New Roman" w:hAnsi="Times New Roman" w:cs="Times New Roman"/>
          <w:sz w:val="24"/>
        </w:rPr>
        <w:t>На 39 километре автодороги «Белоусов</w:t>
      </w:r>
      <w:proofErr w:type="gramStart"/>
      <w:r>
        <w:rPr>
          <w:rFonts w:ascii="Times New Roman" w:hAnsi="Times New Roman" w:cs="Times New Roman"/>
          <w:sz w:val="24"/>
        </w:rPr>
        <w:t>о-</w:t>
      </w:r>
      <w:proofErr w:type="gramEnd"/>
      <w:r>
        <w:rPr>
          <w:rFonts w:ascii="Times New Roman" w:hAnsi="Times New Roman" w:cs="Times New Roman"/>
          <w:sz w:val="24"/>
        </w:rPr>
        <w:t xml:space="preserve"> Серпухов» Volkswagen вылетел в кювет, а затем перевернулся на крышу. </w:t>
      </w:r>
      <w:hyperlink r:id="rId17" w:history="1">
        <w:r>
          <w:rPr>
            <w:rStyle w:val="a5"/>
            <w:rFonts w:ascii="Times New Roman" w:hAnsi="Times New Roman" w:cs="Times New Roman"/>
            <w:sz w:val="24"/>
          </w:rPr>
          <w:t>Телерадиокомпания "Ни</w:t>
        </w:r>
        <w:r>
          <w:rPr>
            <w:rStyle w:val="a5"/>
            <w:rFonts w:ascii="Times New Roman" w:hAnsi="Times New Roman" w:cs="Times New Roman"/>
            <w:sz w:val="24"/>
          </w:rPr>
          <w:t>ка"</w:t>
        </w:r>
      </w:hyperlink>
    </w:p>
    <w:p w:rsidR="00E96ACB" w:rsidRDefault="00E96ACB">
      <w:pPr>
        <w:pStyle w:val="aff4"/>
        <w:rPr>
          <w:rFonts w:ascii="Times New Roman" w:hAnsi="Times New Roman" w:cs="Times New Roman"/>
          <w:sz w:val="24"/>
        </w:rPr>
      </w:pPr>
    </w:p>
    <w:p w:rsidR="00E96ACB" w:rsidRDefault="00FB54DE">
      <w:pPr>
        <w:pStyle w:val="aff1"/>
        <w:keepNext/>
        <w:rPr>
          <w:rFonts w:ascii="Times New Roman" w:hAnsi="Times New Roman" w:cs="Times New Roman"/>
          <w:b/>
          <w:sz w:val="24"/>
        </w:rPr>
      </w:pPr>
      <w:r>
        <w:rPr>
          <w:rFonts w:ascii="Times New Roman" w:hAnsi="Times New Roman" w:cs="Times New Roman"/>
          <w:b/>
          <w:sz w:val="24"/>
        </w:rPr>
        <w:t>Машина сгорела вечером в Калужской области</w:t>
      </w:r>
    </w:p>
    <w:p w:rsidR="00E96ACB" w:rsidRDefault="00FB54DE">
      <w:pPr>
        <w:pStyle w:val="aff4"/>
        <w:keepLines/>
        <w:rPr>
          <w:rStyle w:val="a5"/>
          <w:rFonts w:ascii="Times New Roman" w:hAnsi="Times New Roman" w:cs="Times New Roman"/>
          <w:sz w:val="24"/>
        </w:rPr>
      </w:pPr>
      <w:r>
        <w:rPr>
          <w:rFonts w:ascii="Times New Roman" w:hAnsi="Times New Roman" w:cs="Times New Roman"/>
          <w:sz w:val="24"/>
        </w:rPr>
        <w:t>Об этом сообщили в ГУ МЧС по Калужской области.</w:t>
      </w:r>
      <w:r w:rsidR="001462FD">
        <w:rPr>
          <w:rFonts w:ascii="Times New Roman" w:hAnsi="Times New Roman" w:cs="Times New Roman"/>
          <w:sz w:val="24"/>
        </w:rPr>
        <w:t xml:space="preserve"> </w:t>
      </w:r>
      <w:r>
        <w:rPr>
          <w:rFonts w:ascii="Times New Roman" w:hAnsi="Times New Roman" w:cs="Times New Roman"/>
          <w:sz w:val="24"/>
        </w:rPr>
        <w:t xml:space="preserve">На улице Свободы загорелся легковой автомобиль. Машина выгорела практически полностью. </w:t>
      </w:r>
      <w:hyperlink r:id="rId18" w:history="1">
        <w:r>
          <w:rPr>
            <w:rStyle w:val="a5"/>
            <w:rFonts w:ascii="Times New Roman" w:hAnsi="Times New Roman" w:cs="Times New Roman"/>
            <w:sz w:val="24"/>
          </w:rPr>
          <w:t>KP40.ru</w:t>
        </w:r>
      </w:hyperlink>
    </w:p>
    <w:p w:rsidR="001462FD" w:rsidRDefault="001462FD">
      <w:pPr>
        <w:pStyle w:val="aff4"/>
        <w:keepLines/>
        <w:rPr>
          <w:rStyle w:val="a5"/>
          <w:rFonts w:ascii="Times New Roman" w:hAnsi="Times New Roman" w:cs="Times New Roman"/>
          <w:sz w:val="24"/>
        </w:rPr>
      </w:pPr>
    </w:p>
    <w:p w:rsidR="001462FD" w:rsidRDefault="001462FD">
      <w:pPr>
        <w:pStyle w:val="aff4"/>
        <w:keepLines/>
        <w:rPr>
          <w:rStyle w:val="a5"/>
          <w:rFonts w:ascii="Times New Roman" w:hAnsi="Times New Roman" w:cs="Times New Roman"/>
          <w:sz w:val="24"/>
        </w:rPr>
      </w:pPr>
    </w:p>
    <w:p w:rsidR="001462FD" w:rsidRDefault="001462FD">
      <w:pPr>
        <w:pStyle w:val="aff4"/>
        <w:keepLines/>
        <w:rPr>
          <w:rStyle w:val="a5"/>
          <w:rFonts w:ascii="Times New Roman" w:hAnsi="Times New Roman" w:cs="Times New Roman"/>
          <w:sz w:val="24"/>
        </w:rPr>
      </w:pPr>
    </w:p>
    <w:p w:rsidR="001462FD" w:rsidRDefault="001462FD">
      <w:pPr>
        <w:pStyle w:val="aff4"/>
        <w:keepLines/>
        <w:rPr>
          <w:rStyle w:val="a5"/>
          <w:rFonts w:ascii="Times New Roman" w:hAnsi="Times New Roman" w:cs="Times New Roman"/>
          <w:sz w:val="24"/>
        </w:rPr>
      </w:pPr>
    </w:p>
    <w:p w:rsidR="001462FD" w:rsidRDefault="001462FD">
      <w:pPr>
        <w:pStyle w:val="aff4"/>
        <w:keepLines/>
        <w:rPr>
          <w:rStyle w:val="a5"/>
          <w:rFonts w:ascii="Times New Roman" w:hAnsi="Times New Roman" w:cs="Times New Roman"/>
          <w:sz w:val="24"/>
        </w:rPr>
      </w:pPr>
    </w:p>
    <w:p w:rsidR="001462FD" w:rsidRDefault="001462FD">
      <w:pPr>
        <w:pStyle w:val="aff4"/>
        <w:keepLines/>
        <w:rPr>
          <w:rStyle w:val="a5"/>
          <w:rFonts w:ascii="Times New Roman" w:hAnsi="Times New Roman" w:cs="Times New Roman"/>
          <w:b/>
          <w:color w:val="auto"/>
          <w:sz w:val="32"/>
          <w:u w:val="none"/>
        </w:rPr>
      </w:pPr>
      <w:r w:rsidRPr="001462FD">
        <w:rPr>
          <w:rStyle w:val="a5"/>
          <w:rFonts w:ascii="Times New Roman" w:hAnsi="Times New Roman" w:cs="Times New Roman"/>
          <w:b/>
          <w:color w:val="auto"/>
          <w:sz w:val="32"/>
          <w:u w:val="none"/>
        </w:rPr>
        <w:lastRenderedPageBreak/>
        <w:t>Соцмедиа</w:t>
      </w:r>
    </w:p>
    <w:p w:rsidR="001462FD" w:rsidRDefault="001462FD">
      <w:pPr>
        <w:pStyle w:val="aff4"/>
        <w:keepLines/>
        <w:rPr>
          <w:rStyle w:val="a5"/>
          <w:rFonts w:ascii="Times New Roman" w:hAnsi="Times New Roman" w:cs="Times New Roman"/>
          <w:b/>
          <w:color w:val="auto"/>
          <w:sz w:val="32"/>
          <w:u w:val="none"/>
        </w:rPr>
      </w:pPr>
    </w:p>
    <w:p w:rsidR="00FB54DE" w:rsidRDefault="00FB54DE" w:rsidP="00FB54DE">
      <w:pPr>
        <w:pStyle w:val="aff1"/>
        <w:keepNext/>
        <w:rPr>
          <w:rFonts w:ascii="Times New Roman" w:hAnsi="Times New Roman" w:cs="Times New Roman"/>
          <w:b/>
          <w:sz w:val="24"/>
        </w:rPr>
      </w:pPr>
      <w:proofErr w:type="spellStart"/>
      <w:r>
        <w:rPr>
          <w:rFonts w:ascii="Times New Roman" w:hAnsi="Times New Roman" w:cs="Times New Roman"/>
          <w:b/>
          <w:sz w:val="24"/>
        </w:rPr>
        <w:t>ВКонтакте</w:t>
      </w:r>
      <w:proofErr w:type="spellEnd"/>
      <w:r>
        <w:rPr>
          <w:rFonts w:ascii="Times New Roman" w:hAnsi="Times New Roman" w:cs="Times New Roman"/>
          <w:b/>
          <w:sz w:val="24"/>
        </w:rPr>
        <w:t xml:space="preserve">, Центр физической подготовки и спорта МЧС России, </w:t>
      </w:r>
    </w:p>
    <w:p w:rsidR="00FB54DE" w:rsidRDefault="00FB54DE" w:rsidP="00FB54DE">
      <w:pPr>
        <w:pStyle w:val="aff4"/>
        <w:keepLines/>
        <w:rPr>
          <w:rFonts w:ascii="Times New Roman" w:hAnsi="Times New Roman" w:cs="Times New Roman"/>
          <w:sz w:val="24"/>
        </w:rPr>
      </w:pPr>
      <w:r>
        <w:rPr>
          <w:rFonts w:ascii="Times New Roman" w:hAnsi="Times New Roman" w:cs="Times New Roman"/>
          <w:sz w:val="24"/>
        </w:rPr>
        <w:t xml:space="preserve">ГУ МЧС России по Калужской области; 17. ГУ МЧС России по Нижегородской области; 18. ГУ МЧС России по Ульяновской области. </w:t>
      </w:r>
      <w:hyperlink r:id="rId19" w:history="1">
        <w:r>
          <w:rPr>
            <w:rStyle w:val="a5"/>
            <w:rFonts w:ascii="Times New Roman" w:hAnsi="Times New Roman" w:cs="Times New Roman"/>
            <w:sz w:val="24"/>
          </w:rPr>
          <w:t>Ссылка на источник</w:t>
        </w:r>
      </w:hyperlink>
    </w:p>
    <w:p w:rsidR="00FB54DE" w:rsidRDefault="00FB54DE" w:rsidP="00FB54DE">
      <w:pPr>
        <w:pStyle w:val="aff4"/>
        <w:rPr>
          <w:rFonts w:ascii="Times New Roman" w:hAnsi="Times New Roman" w:cs="Times New Roman"/>
          <w:sz w:val="24"/>
        </w:rPr>
      </w:pPr>
    </w:p>
    <w:p w:rsidR="00FB54DE" w:rsidRDefault="00FB54DE" w:rsidP="00FB54DE">
      <w:pPr>
        <w:pStyle w:val="aff1"/>
        <w:keepNext/>
        <w:rPr>
          <w:rFonts w:ascii="Times New Roman" w:hAnsi="Times New Roman" w:cs="Times New Roman"/>
          <w:b/>
          <w:sz w:val="24"/>
        </w:rPr>
      </w:pPr>
      <w:proofErr w:type="spellStart"/>
      <w:r>
        <w:rPr>
          <w:rFonts w:ascii="Times New Roman" w:hAnsi="Times New Roman" w:cs="Times New Roman"/>
          <w:b/>
          <w:sz w:val="24"/>
        </w:rPr>
        <w:t>ВКонтакте</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Знамя</w:t>
      </w:r>
      <w:proofErr w:type="gramStart"/>
      <w:r>
        <w:rPr>
          <w:rFonts w:ascii="Times New Roman" w:hAnsi="Times New Roman" w:cs="Times New Roman"/>
          <w:b/>
          <w:sz w:val="24"/>
        </w:rPr>
        <w:t>.К</w:t>
      </w:r>
      <w:proofErr w:type="gramEnd"/>
      <w:r>
        <w:rPr>
          <w:rFonts w:ascii="Times New Roman" w:hAnsi="Times New Roman" w:cs="Times New Roman"/>
          <w:b/>
          <w:sz w:val="24"/>
        </w:rPr>
        <w:t>алуга</w:t>
      </w:r>
      <w:proofErr w:type="spellEnd"/>
      <w:r>
        <w:rPr>
          <w:rFonts w:ascii="Times New Roman" w:hAnsi="Times New Roman" w:cs="Times New Roman"/>
          <w:b/>
          <w:sz w:val="24"/>
        </w:rPr>
        <w:t xml:space="preserve">, </w:t>
      </w:r>
    </w:p>
    <w:p w:rsidR="00FB54DE" w:rsidRDefault="00FB54DE" w:rsidP="00FB54DE">
      <w:pPr>
        <w:pStyle w:val="aff4"/>
        <w:keepLines/>
        <w:rPr>
          <w:rFonts w:ascii="Times New Roman" w:hAnsi="Times New Roman" w:cs="Times New Roman"/>
          <w:sz w:val="24"/>
        </w:rPr>
      </w:pPr>
      <w:r>
        <w:rPr>
          <w:rFonts w:ascii="Times New Roman" w:hAnsi="Times New Roman" w:cs="Times New Roman"/>
          <w:sz w:val="24"/>
        </w:rPr>
        <w:t xml:space="preserve">В вечернее время суток в областном центре не поделили дорогу две иномарки, сообщило управление МЧС по Калужской области. Выяснилось, что на улице Чапаева столкнулись </w:t>
      </w:r>
      <w:proofErr w:type="spellStart"/>
      <w:r>
        <w:rPr>
          <w:rFonts w:ascii="Times New Roman" w:hAnsi="Times New Roman" w:cs="Times New Roman"/>
          <w:sz w:val="24"/>
        </w:rPr>
        <w:t>Mitsubishi</w:t>
      </w:r>
      <w:proofErr w:type="spellEnd"/>
      <w:r>
        <w:rPr>
          <w:rFonts w:ascii="Times New Roman" w:hAnsi="Times New Roman" w:cs="Times New Roman"/>
          <w:sz w:val="24"/>
        </w:rPr>
        <w:t xml:space="preserve"> </w:t>
      </w:r>
      <w:proofErr w:type="spellStart"/>
      <w:r>
        <w:rPr>
          <w:rFonts w:ascii="Times New Roman" w:hAnsi="Times New Roman" w:cs="Times New Roman"/>
          <w:sz w:val="24"/>
        </w:rPr>
        <w:t>Lancer</w:t>
      </w:r>
      <w:proofErr w:type="spellEnd"/>
      <w:r>
        <w:rPr>
          <w:rFonts w:ascii="Times New Roman" w:hAnsi="Times New Roman" w:cs="Times New Roman"/>
          <w:sz w:val="24"/>
        </w:rPr>
        <w:t xml:space="preserve"> и </w:t>
      </w:r>
      <w:proofErr w:type="spellStart"/>
      <w:r>
        <w:rPr>
          <w:rFonts w:ascii="Times New Roman" w:hAnsi="Times New Roman" w:cs="Times New Roman"/>
          <w:sz w:val="24"/>
        </w:rPr>
        <w:t>Skoda</w:t>
      </w:r>
      <w:proofErr w:type="spellEnd"/>
      <w:r>
        <w:rPr>
          <w:rFonts w:ascii="Times New Roman" w:hAnsi="Times New Roman" w:cs="Times New Roman"/>
          <w:sz w:val="24"/>
        </w:rPr>
        <w:t xml:space="preserve"> </w:t>
      </w:r>
      <w:proofErr w:type="spellStart"/>
      <w:r>
        <w:rPr>
          <w:rFonts w:ascii="Times New Roman" w:hAnsi="Times New Roman" w:cs="Times New Roman"/>
          <w:sz w:val="24"/>
        </w:rPr>
        <w:t>Octavia</w:t>
      </w:r>
      <w:proofErr w:type="spellEnd"/>
      <w:r>
        <w:rPr>
          <w:rFonts w:ascii="Times New Roman" w:hAnsi="Times New Roman" w:cs="Times New Roman"/>
          <w:sz w:val="24"/>
        </w:rPr>
        <w:t xml:space="preserve">.  </w:t>
      </w:r>
      <w:hyperlink r:id="rId20" w:history="1">
        <w:r>
          <w:rPr>
            <w:rStyle w:val="a5"/>
            <w:rFonts w:ascii="Times New Roman" w:hAnsi="Times New Roman" w:cs="Times New Roman"/>
            <w:sz w:val="24"/>
          </w:rPr>
          <w:t>Ссылка на источник</w:t>
        </w:r>
      </w:hyperlink>
    </w:p>
    <w:p w:rsidR="00FB54DE" w:rsidRDefault="00FB54DE" w:rsidP="00FB54DE">
      <w:pPr>
        <w:pStyle w:val="aff4"/>
        <w:rPr>
          <w:rFonts w:ascii="Times New Roman" w:hAnsi="Times New Roman" w:cs="Times New Roman"/>
          <w:sz w:val="24"/>
        </w:rPr>
      </w:pPr>
    </w:p>
    <w:p w:rsidR="00FB54DE" w:rsidRDefault="00FB54DE" w:rsidP="00FB54DE">
      <w:pPr>
        <w:pStyle w:val="aff1"/>
        <w:keepNext/>
        <w:rPr>
          <w:rFonts w:ascii="Times New Roman" w:hAnsi="Times New Roman" w:cs="Times New Roman"/>
          <w:b/>
          <w:sz w:val="24"/>
        </w:rPr>
      </w:pPr>
      <w:proofErr w:type="spellStart"/>
      <w:r>
        <w:rPr>
          <w:rFonts w:ascii="Times New Roman" w:hAnsi="Times New Roman" w:cs="Times New Roman"/>
          <w:b/>
          <w:sz w:val="24"/>
        </w:rPr>
        <w:t>ВКонтакте</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Знамя</w:t>
      </w:r>
      <w:proofErr w:type="gramStart"/>
      <w:r>
        <w:rPr>
          <w:rFonts w:ascii="Times New Roman" w:hAnsi="Times New Roman" w:cs="Times New Roman"/>
          <w:b/>
          <w:sz w:val="24"/>
        </w:rPr>
        <w:t>.К</w:t>
      </w:r>
      <w:proofErr w:type="gramEnd"/>
      <w:r>
        <w:rPr>
          <w:rFonts w:ascii="Times New Roman" w:hAnsi="Times New Roman" w:cs="Times New Roman"/>
          <w:b/>
          <w:sz w:val="24"/>
        </w:rPr>
        <w:t>алуга</w:t>
      </w:r>
      <w:proofErr w:type="spellEnd"/>
      <w:r>
        <w:rPr>
          <w:rFonts w:ascii="Times New Roman" w:hAnsi="Times New Roman" w:cs="Times New Roman"/>
          <w:b/>
          <w:sz w:val="24"/>
        </w:rPr>
        <w:t xml:space="preserve">, </w:t>
      </w:r>
    </w:p>
    <w:p w:rsidR="00FB54DE" w:rsidRDefault="00FB54DE" w:rsidP="00FB54DE">
      <w:pPr>
        <w:pStyle w:val="aff4"/>
        <w:keepLines/>
        <w:rPr>
          <w:rFonts w:ascii="Times New Roman" w:hAnsi="Times New Roman" w:cs="Times New Roman"/>
          <w:sz w:val="24"/>
        </w:rPr>
      </w:pPr>
      <w:r>
        <w:rPr>
          <w:rFonts w:ascii="Times New Roman" w:hAnsi="Times New Roman" w:cs="Times New Roman"/>
          <w:sz w:val="24"/>
        </w:rPr>
        <w:t xml:space="preserve">В Тарусе на улице Академика Королева столкнулись иномарка </w:t>
      </w:r>
      <w:proofErr w:type="spellStart"/>
      <w:r>
        <w:rPr>
          <w:rFonts w:ascii="Times New Roman" w:hAnsi="Times New Roman" w:cs="Times New Roman"/>
          <w:sz w:val="24"/>
        </w:rPr>
        <w:t>Audi</w:t>
      </w:r>
      <w:proofErr w:type="spellEnd"/>
      <w:r>
        <w:rPr>
          <w:rFonts w:ascii="Times New Roman" w:hAnsi="Times New Roman" w:cs="Times New Roman"/>
          <w:sz w:val="24"/>
        </w:rPr>
        <w:t xml:space="preserve"> и велосипед, сообщило калужское управление МЧС. От удара двухколесное транспортное средство выбросило за пределы дороги.  </w:t>
      </w:r>
      <w:hyperlink r:id="rId21" w:history="1">
        <w:r>
          <w:rPr>
            <w:rStyle w:val="a5"/>
            <w:rFonts w:ascii="Times New Roman" w:hAnsi="Times New Roman" w:cs="Times New Roman"/>
            <w:sz w:val="24"/>
          </w:rPr>
          <w:t>Ссылка на источник</w:t>
        </w:r>
      </w:hyperlink>
    </w:p>
    <w:p w:rsidR="00FB54DE" w:rsidRDefault="00FB54DE" w:rsidP="00FB54DE">
      <w:pPr>
        <w:pStyle w:val="aff4"/>
        <w:rPr>
          <w:rFonts w:ascii="Times New Roman" w:hAnsi="Times New Roman" w:cs="Times New Roman"/>
          <w:sz w:val="24"/>
        </w:rPr>
      </w:pPr>
    </w:p>
    <w:p w:rsidR="00FB54DE" w:rsidRDefault="00FB54DE" w:rsidP="00FB54DE">
      <w:pPr>
        <w:pStyle w:val="aff1"/>
        <w:keepNext/>
        <w:rPr>
          <w:rFonts w:ascii="Times New Roman" w:hAnsi="Times New Roman" w:cs="Times New Roman"/>
          <w:b/>
          <w:sz w:val="24"/>
        </w:rPr>
      </w:pPr>
      <w:proofErr w:type="spellStart"/>
      <w:r>
        <w:rPr>
          <w:rFonts w:ascii="Times New Roman" w:hAnsi="Times New Roman" w:cs="Times New Roman"/>
          <w:b/>
          <w:sz w:val="24"/>
        </w:rPr>
        <w:t>ВКонтакте</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Знамя</w:t>
      </w:r>
      <w:proofErr w:type="gramStart"/>
      <w:r>
        <w:rPr>
          <w:rFonts w:ascii="Times New Roman" w:hAnsi="Times New Roman" w:cs="Times New Roman"/>
          <w:b/>
          <w:sz w:val="24"/>
        </w:rPr>
        <w:t>.К</w:t>
      </w:r>
      <w:proofErr w:type="gramEnd"/>
      <w:r>
        <w:rPr>
          <w:rFonts w:ascii="Times New Roman" w:hAnsi="Times New Roman" w:cs="Times New Roman"/>
          <w:b/>
          <w:sz w:val="24"/>
        </w:rPr>
        <w:t>алуга</w:t>
      </w:r>
      <w:proofErr w:type="spellEnd"/>
      <w:r>
        <w:rPr>
          <w:rFonts w:ascii="Times New Roman" w:hAnsi="Times New Roman" w:cs="Times New Roman"/>
          <w:b/>
          <w:sz w:val="24"/>
        </w:rPr>
        <w:t xml:space="preserve">, </w:t>
      </w:r>
    </w:p>
    <w:p w:rsidR="00FB54DE" w:rsidRDefault="00FB54DE" w:rsidP="00FB54DE">
      <w:pPr>
        <w:pStyle w:val="aff4"/>
        <w:keepLines/>
        <w:rPr>
          <w:rFonts w:ascii="Times New Roman" w:hAnsi="Times New Roman" w:cs="Times New Roman"/>
          <w:sz w:val="24"/>
        </w:rPr>
      </w:pPr>
      <w:r>
        <w:rPr>
          <w:rFonts w:ascii="Times New Roman" w:hAnsi="Times New Roman" w:cs="Times New Roman"/>
          <w:sz w:val="24"/>
        </w:rPr>
        <w:t xml:space="preserve">Инцидент в одном из домов областного центра опровергли в пресс-службе ГУ МЧС по Калужской области. В сети появилась информация, что в доме на </w:t>
      </w:r>
      <w:proofErr w:type="spellStart"/>
      <w:r>
        <w:rPr>
          <w:rFonts w:ascii="Times New Roman" w:hAnsi="Times New Roman" w:cs="Times New Roman"/>
          <w:sz w:val="24"/>
        </w:rPr>
        <w:t>Малоярославецкой</w:t>
      </w:r>
      <w:proofErr w:type="spellEnd"/>
      <w:r>
        <w:rPr>
          <w:rFonts w:ascii="Times New Roman" w:hAnsi="Times New Roman" w:cs="Times New Roman"/>
          <w:sz w:val="24"/>
        </w:rPr>
        <w:t xml:space="preserve">, 5 упал лифт с людьми.  </w:t>
      </w:r>
    </w:p>
    <w:p w:rsidR="00FB54DE" w:rsidRDefault="00FB54DE" w:rsidP="00FB54DE">
      <w:pPr>
        <w:pStyle w:val="aff4"/>
        <w:keepLines/>
        <w:rPr>
          <w:rFonts w:ascii="Times New Roman" w:hAnsi="Times New Roman" w:cs="Times New Roman"/>
          <w:sz w:val="24"/>
        </w:rPr>
      </w:pPr>
      <w:hyperlink r:id="rId22" w:history="1">
        <w:r>
          <w:rPr>
            <w:rStyle w:val="a5"/>
            <w:rFonts w:ascii="Times New Roman" w:hAnsi="Times New Roman" w:cs="Times New Roman"/>
            <w:sz w:val="24"/>
          </w:rPr>
          <w:t>Ссылка на источник</w:t>
        </w:r>
      </w:hyperlink>
    </w:p>
    <w:p w:rsidR="00FB54DE" w:rsidRDefault="00FB54DE" w:rsidP="00FB54DE">
      <w:pPr>
        <w:pStyle w:val="aff4"/>
        <w:rPr>
          <w:rFonts w:ascii="Times New Roman" w:hAnsi="Times New Roman" w:cs="Times New Roman"/>
          <w:sz w:val="24"/>
        </w:rPr>
      </w:pPr>
    </w:p>
    <w:p w:rsidR="00FB54DE" w:rsidRDefault="00FB54DE" w:rsidP="00FB54DE">
      <w:pPr>
        <w:pStyle w:val="aff1"/>
        <w:keepNext/>
        <w:rPr>
          <w:rFonts w:ascii="Times New Roman" w:hAnsi="Times New Roman" w:cs="Times New Roman"/>
          <w:b/>
          <w:sz w:val="24"/>
        </w:rPr>
      </w:pPr>
      <w:proofErr w:type="spellStart"/>
      <w:r>
        <w:rPr>
          <w:rFonts w:ascii="Times New Roman" w:hAnsi="Times New Roman" w:cs="Times New Roman"/>
          <w:b/>
          <w:sz w:val="24"/>
        </w:rPr>
        <w:t>ВКонтакте</w:t>
      </w:r>
      <w:proofErr w:type="spellEnd"/>
      <w:r>
        <w:rPr>
          <w:rFonts w:ascii="Times New Roman" w:hAnsi="Times New Roman" w:cs="Times New Roman"/>
          <w:b/>
          <w:sz w:val="24"/>
        </w:rPr>
        <w:t>, Лента новостей Калуги, 48 подписчиков</w:t>
      </w:r>
    </w:p>
    <w:p w:rsidR="00FB54DE" w:rsidRDefault="00FB54DE" w:rsidP="00FB54DE">
      <w:pPr>
        <w:pStyle w:val="aff4"/>
        <w:keepLines/>
        <w:rPr>
          <w:rFonts w:ascii="Times New Roman" w:hAnsi="Times New Roman" w:cs="Times New Roman"/>
          <w:sz w:val="24"/>
        </w:rPr>
      </w:pPr>
      <w:r>
        <w:rPr>
          <w:rFonts w:ascii="Times New Roman" w:hAnsi="Times New Roman" w:cs="Times New Roman"/>
          <w:sz w:val="24"/>
        </w:rPr>
        <w:t xml:space="preserve">Как сообщили очевидцы, пенсионерка бросила в здание бутылку с зажигательной смесью. В результате разбилось оконное стекло, </w:t>
      </w:r>
      <w:proofErr w:type="gramStart"/>
      <w:r>
        <w:rPr>
          <w:rFonts w:ascii="Times New Roman" w:hAnsi="Times New Roman" w:cs="Times New Roman"/>
          <w:sz w:val="24"/>
        </w:rPr>
        <w:t>закопчены</w:t>
      </w:r>
      <w:proofErr w:type="gramEnd"/>
      <w:r>
        <w:rPr>
          <w:rFonts w:ascii="Times New Roman" w:hAnsi="Times New Roman" w:cs="Times New Roman"/>
          <w:sz w:val="24"/>
        </w:rPr>
        <w:t xml:space="preserve"> стена и крыльцо. </w:t>
      </w:r>
      <w:hyperlink r:id="rId23" w:history="1">
        <w:r>
          <w:rPr>
            <w:rStyle w:val="a5"/>
            <w:rFonts w:ascii="Times New Roman" w:hAnsi="Times New Roman" w:cs="Times New Roman"/>
            <w:sz w:val="24"/>
          </w:rPr>
          <w:t>Ссылка на источник</w:t>
        </w:r>
      </w:hyperlink>
    </w:p>
    <w:p w:rsidR="00FB54DE" w:rsidRDefault="00FB54DE" w:rsidP="00FB54DE">
      <w:pPr>
        <w:pStyle w:val="aff4"/>
        <w:rPr>
          <w:rFonts w:ascii="Times New Roman" w:hAnsi="Times New Roman" w:cs="Times New Roman"/>
          <w:sz w:val="24"/>
        </w:rPr>
      </w:pPr>
    </w:p>
    <w:p w:rsidR="00FB54DE" w:rsidRDefault="00FB54DE" w:rsidP="00FB54DE">
      <w:pPr>
        <w:pStyle w:val="aff1"/>
        <w:keepNext/>
        <w:rPr>
          <w:rFonts w:ascii="Times New Roman" w:hAnsi="Times New Roman" w:cs="Times New Roman"/>
          <w:b/>
          <w:sz w:val="24"/>
        </w:rPr>
      </w:pPr>
      <w:proofErr w:type="spellStart"/>
      <w:r>
        <w:rPr>
          <w:rFonts w:ascii="Times New Roman" w:hAnsi="Times New Roman" w:cs="Times New Roman"/>
          <w:b/>
          <w:sz w:val="24"/>
        </w:rPr>
        <w:t>Telegram</w:t>
      </w:r>
      <w:proofErr w:type="spellEnd"/>
      <w:r>
        <w:rPr>
          <w:rFonts w:ascii="Times New Roman" w:hAnsi="Times New Roman" w:cs="Times New Roman"/>
          <w:b/>
          <w:sz w:val="24"/>
        </w:rPr>
        <w:t>, Калуга | Север  , 1 110 подписчиков</w:t>
      </w:r>
    </w:p>
    <w:p w:rsidR="00FB54DE" w:rsidRDefault="00FB54DE" w:rsidP="00FB54DE">
      <w:pPr>
        <w:pStyle w:val="aff4"/>
        <w:keepLines/>
        <w:rPr>
          <w:rFonts w:ascii="Times New Roman" w:hAnsi="Times New Roman" w:cs="Times New Roman"/>
          <w:sz w:val="24"/>
        </w:rPr>
      </w:pPr>
      <w:r>
        <w:rPr>
          <w:rFonts w:ascii="Times New Roman" w:hAnsi="Times New Roman" w:cs="Times New Roman"/>
          <w:sz w:val="24"/>
        </w:rPr>
        <w:t>На месте происшествия работали 9 сотрудников специализированных служб - спасатели, патруль ГИБДД и бригада скорой помощи, сообщили в ГУ МЧС по Калужской области. 15-летний подросток на велосипеде попал под колеса «</w:t>
      </w:r>
      <w:proofErr w:type="gramStart"/>
      <w:r>
        <w:rPr>
          <w:rFonts w:ascii="Times New Roman" w:hAnsi="Times New Roman" w:cs="Times New Roman"/>
          <w:sz w:val="24"/>
        </w:rPr>
        <w:t>Шкоды</w:t>
      </w:r>
      <w:proofErr w:type="gramEnd"/>
      <w:r>
        <w:rPr>
          <w:rFonts w:ascii="Times New Roman" w:hAnsi="Times New Roman" w:cs="Times New Roman"/>
          <w:sz w:val="24"/>
        </w:rPr>
        <w:t xml:space="preserve">» на улице Нефтебаза   ДТП произошло 1 августа около 14:30.  </w:t>
      </w:r>
      <w:hyperlink r:id="rId24" w:history="1">
        <w:r>
          <w:rPr>
            <w:rStyle w:val="a5"/>
            <w:rFonts w:ascii="Times New Roman" w:hAnsi="Times New Roman" w:cs="Times New Roman"/>
            <w:sz w:val="24"/>
          </w:rPr>
          <w:t>Ссылка на источник</w:t>
        </w:r>
      </w:hyperlink>
    </w:p>
    <w:p w:rsidR="00FB54DE" w:rsidRDefault="00FB54DE" w:rsidP="00FB54DE">
      <w:pPr>
        <w:pStyle w:val="aff4"/>
        <w:rPr>
          <w:rFonts w:ascii="Times New Roman" w:hAnsi="Times New Roman" w:cs="Times New Roman"/>
          <w:sz w:val="24"/>
        </w:rPr>
      </w:pPr>
    </w:p>
    <w:p w:rsidR="00FB54DE" w:rsidRDefault="00FB54DE" w:rsidP="00FB54DE">
      <w:pPr>
        <w:pStyle w:val="aff1"/>
        <w:keepNext/>
        <w:rPr>
          <w:rFonts w:ascii="Times New Roman" w:hAnsi="Times New Roman" w:cs="Times New Roman"/>
          <w:b/>
          <w:sz w:val="24"/>
        </w:rPr>
      </w:pPr>
      <w:proofErr w:type="spellStart"/>
      <w:r>
        <w:rPr>
          <w:rFonts w:ascii="Times New Roman" w:hAnsi="Times New Roman" w:cs="Times New Roman"/>
          <w:b/>
          <w:sz w:val="24"/>
        </w:rPr>
        <w:t>ВКонтакте</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KalugaNET</w:t>
      </w:r>
      <w:proofErr w:type="spellEnd"/>
      <w:r>
        <w:rPr>
          <w:rFonts w:ascii="Times New Roman" w:hAnsi="Times New Roman" w:cs="Times New Roman"/>
          <w:b/>
          <w:sz w:val="24"/>
        </w:rPr>
        <w:t xml:space="preserve">, </w:t>
      </w:r>
    </w:p>
    <w:p w:rsidR="00FB54DE" w:rsidRDefault="00FB54DE" w:rsidP="00FB54DE">
      <w:pPr>
        <w:pStyle w:val="aff4"/>
        <w:keepLines/>
        <w:rPr>
          <w:rFonts w:ascii="Times New Roman" w:hAnsi="Times New Roman" w:cs="Times New Roman"/>
          <w:sz w:val="24"/>
        </w:rPr>
      </w:pPr>
      <w:r>
        <w:rPr>
          <w:rFonts w:ascii="Times New Roman" w:hAnsi="Times New Roman" w:cs="Times New Roman"/>
          <w:sz w:val="24"/>
        </w:rPr>
        <w:t xml:space="preserve">Гроза прогремит в регионе первого августа. </w:t>
      </w:r>
      <w:proofErr w:type="spellStart"/>
      <w:r>
        <w:rPr>
          <w:rFonts w:ascii="Times New Roman" w:hAnsi="Times New Roman" w:cs="Times New Roman"/>
          <w:sz w:val="24"/>
        </w:rPr>
        <w:t>KalugaNET</w:t>
      </w:r>
      <w:proofErr w:type="spellEnd"/>
      <w:r>
        <w:rPr>
          <w:rFonts w:ascii="Times New Roman" w:hAnsi="Times New Roman" w:cs="Times New Roman"/>
          <w:sz w:val="24"/>
        </w:rPr>
        <w:t xml:space="preserve"> </w:t>
      </w:r>
      <w:hyperlink r:id="rId25" w:history="1">
        <w:r>
          <w:rPr>
            <w:rStyle w:val="a5"/>
            <w:rFonts w:ascii="Times New Roman" w:hAnsi="Times New Roman" w:cs="Times New Roman"/>
            <w:sz w:val="24"/>
          </w:rPr>
          <w:t>Ссылка на источник</w:t>
        </w:r>
      </w:hyperlink>
    </w:p>
    <w:p w:rsidR="00FB54DE" w:rsidRDefault="00FB54DE" w:rsidP="00FB54DE">
      <w:pPr>
        <w:pStyle w:val="aff4"/>
        <w:rPr>
          <w:rFonts w:ascii="Times New Roman" w:hAnsi="Times New Roman" w:cs="Times New Roman"/>
          <w:sz w:val="24"/>
        </w:rPr>
      </w:pPr>
    </w:p>
    <w:p w:rsidR="00FB54DE" w:rsidRDefault="00FB54DE" w:rsidP="00FB54DE">
      <w:pPr>
        <w:pStyle w:val="aff1"/>
        <w:keepNext/>
        <w:rPr>
          <w:rFonts w:ascii="Times New Roman" w:hAnsi="Times New Roman" w:cs="Times New Roman"/>
          <w:b/>
          <w:sz w:val="24"/>
        </w:rPr>
      </w:pPr>
      <w:proofErr w:type="spellStart"/>
      <w:r>
        <w:rPr>
          <w:rFonts w:ascii="Times New Roman" w:hAnsi="Times New Roman" w:cs="Times New Roman"/>
          <w:b/>
          <w:sz w:val="24"/>
        </w:rPr>
        <w:t>ВКонтакте</w:t>
      </w:r>
      <w:proofErr w:type="spellEnd"/>
      <w:r>
        <w:rPr>
          <w:rFonts w:ascii="Times New Roman" w:hAnsi="Times New Roman" w:cs="Times New Roman"/>
          <w:b/>
          <w:sz w:val="24"/>
        </w:rPr>
        <w:t>, Типичная Калуга, 435 подписчиков</w:t>
      </w:r>
    </w:p>
    <w:p w:rsidR="00FB54DE" w:rsidRDefault="00FB54DE" w:rsidP="00FB54DE">
      <w:pPr>
        <w:pStyle w:val="aff4"/>
        <w:keepLines/>
        <w:rPr>
          <w:rFonts w:ascii="Times New Roman" w:hAnsi="Times New Roman" w:cs="Times New Roman"/>
          <w:sz w:val="24"/>
        </w:rPr>
      </w:pPr>
      <w:r>
        <w:rPr>
          <w:rFonts w:ascii="Times New Roman" w:hAnsi="Times New Roman" w:cs="Times New Roman"/>
          <w:sz w:val="24"/>
        </w:rPr>
        <w:t xml:space="preserve">Самым удачливым рыболовом стал ветеран 2-го пожарно-спасательного отряда Сергей Зверев. В его оказалось 9 рыбок общим весом 655 грамм. </w:t>
      </w:r>
      <w:hyperlink r:id="rId26" w:history="1">
        <w:r>
          <w:rPr>
            <w:rStyle w:val="a5"/>
            <w:rFonts w:ascii="Times New Roman" w:hAnsi="Times New Roman" w:cs="Times New Roman"/>
            <w:sz w:val="24"/>
          </w:rPr>
          <w:t>Ссылка на источник</w:t>
        </w:r>
      </w:hyperlink>
    </w:p>
    <w:p w:rsidR="00FB54DE" w:rsidRDefault="00FB54DE" w:rsidP="00FB54DE">
      <w:pPr>
        <w:pStyle w:val="aff4"/>
        <w:rPr>
          <w:rFonts w:ascii="Times New Roman" w:hAnsi="Times New Roman" w:cs="Times New Roman"/>
          <w:sz w:val="24"/>
        </w:rPr>
      </w:pPr>
    </w:p>
    <w:p w:rsidR="00FB54DE" w:rsidRDefault="00FB54DE" w:rsidP="00FB54DE">
      <w:pPr>
        <w:pStyle w:val="aff1"/>
        <w:keepNext/>
        <w:rPr>
          <w:rFonts w:ascii="Times New Roman" w:hAnsi="Times New Roman" w:cs="Times New Roman"/>
          <w:b/>
          <w:sz w:val="24"/>
        </w:rPr>
      </w:pPr>
      <w:proofErr w:type="spellStart"/>
      <w:r>
        <w:rPr>
          <w:rFonts w:ascii="Times New Roman" w:hAnsi="Times New Roman" w:cs="Times New Roman"/>
          <w:b/>
          <w:sz w:val="24"/>
        </w:rPr>
        <w:t>ВКонтакте</w:t>
      </w:r>
      <w:proofErr w:type="spellEnd"/>
      <w:r>
        <w:rPr>
          <w:rFonts w:ascii="Times New Roman" w:hAnsi="Times New Roman" w:cs="Times New Roman"/>
          <w:b/>
          <w:sz w:val="24"/>
        </w:rPr>
        <w:t xml:space="preserve">, ГУ МЧС России по Калужской области, </w:t>
      </w:r>
    </w:p>
    <w:p w:rsidR="00FB54DE" w:rsidRDefault="00FB54DE" w:rsidP="00FB54DE">
      <w:pPr>
        <w:pStyle w:val="aff4"/>
        <w:keepLines/>
        <w:rPr>
          <w:rFonts w:ascii="Times New Roman" w:hAnsi="Times New Roman" w:cs="Times New Roman"/>
          <w:sz w:val="24"/>
        </w:rPr>
      </w:pPr>
      <w:r>
        <w:rPr>
          <w:rFonts w:ascii="Times New Roman" w:hAnsi="Times New Roman" w:cs="Times New Roman"/>
          <w:sz w:val="24"/>
        </w:rPr>
        <w:t>ГУ МЧС России по Калужской области предупреждает: по данным Калужского ЦГМС - Филиала ФГБУ "Центральный УГМС" В ближайшие 1-3 часа с сохранением до конца дня, местами по Калужской области ожидается гроза, при грозе порывы ветра до 15 м/</w:t>
      </w:r>
      <w:proofErr w:type="gramStart"/>
      <w:r>
        <w:rPr>
          <w:rFonts w:ascii="Times New Roman" w:hAnsi="Times New Roman" w:cs="Times New Roman"/>
          <w:sz w:val="24"/>
        </w:rPr>
        <w:t>с</w:t>
      </w:r>
      <w:proofErr w:type="gramEnd"/>
      <w:r>
        <w:rPr>
          <w:rFonts w:ascii="Times New Roman" w:hAnsi="Times New Roman" w:cs="Times New Roman"/>
          <w:sz w:val="24"/>
        </w:rPr>
        <w:t xml:space="preserve">. </w:t>
      </w:r>
    </w:p>
    <w:p w:rsidR="00FB54DE" w:rsidRDefault="00FB54DE" w:rsidP="00FB54DE">
      <w:pPr>
        <w:pStyle w:val="aff4"/>
        <w:keepLines/>
        <w:rPr>
          <w:rFonts w:ascii="Times New Roman" w:hAnsi="Times New Roman" w:cs="Times New Roman"/>
          <w:sz w:val="24"/>
        </w:rPr>
      </w:pPr>
      <w:hyperlink r:id="rId27" w:history="1">
        <w:r>
          <w:rPr>
            <w:rStyle w:val="a5"/>
            <w:rFonts w:ascii="Times New Roman" w:hAnsi="Times New Roman" w:cs="Times New Roman"/>
            <w:sz w:val="24"/>
          </w:rPr>
          <w:t>Ссылка на источник</w:t>
        </w:r>
      </w:hyperlink>
    </w:p>
    <w:p w:rsidR="00FB54DE" w:rsidRDefault="00FB54DE" w:rsidP="00FB54DE">
      <w:pPr>
        <w:pStyle w:val="aff4"/>
        <w:rPr>
          <w:rFonts w:ascii="Times New Roman" w:hAnsi="Times New Roman" w:cs="Times New Roman"/>
          <w:sz w:val="24"/>
        </w:rPr>
      </w:pPr>
    </w:p>
    <w:p w:rsidR="00FB54DE" w:rsidRDefault="00FB54DE" w:rsidP="00FB54DE">
      <w:pPr>
        <w:pStyle w:val="aff1"/>
        <w:keepNext/>
        <w:rPr>
          <w:rFonts w:ascii="Times New Roman" w:hAnsi="Times New Roman" w:cs="Times New Roman"/>
          <w:b/>
          <w:sz w:val="24"/>
        </w:rPr>
      </w:pPr>
      <w:proofErr w:type="spellStart"/>
      <w:r>
        <w:rPr>
          <w:rFonts w:ascii="Times New Roman" w:hAnsi="Times New Roman" w:cs="Times New Roman"/>
          <w:b/>
          <w:sz w:val="24"/>
        </w:rPr>
        <w:t>ВКонтакте</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Знамя</w:t>
      </w:r>
      <w:proofErr w:type="gramStart"/>
      <w:r>
        <w:rPr>
          <w:rFonts w:ascii="Times New Roman" w:hAnsi="Times New Roman" w:cs="Times New Roman"/>
          <w:b/>
          <w:sz w:val="24"/>
        </w:rPr>
        <w:t>.К</w:t>
      </w:r>
      <w:proofErr w:type="gramEnd"/>
      <w:r>
        <w:rPr>
          <w:rFonts w:ascii="Times New Roman" w:hAnsi="Times New Roman" w:cs="Times New Roman"/>
          <w:b/>
          <w:sz w:val="24"/>
        </w:rPr>
        <w:t>алуга</w:t>
      </w:r>
      <w:proofErr w:type="spellEnd"/>
      <w:r>
        <w:rPr>
          <w:rFonts w:ascii="Times New Roman" w:hAnsi="Times New Roman" w:cs="Times New Roman"/>
          <w:b/>
          <w:sz w:val="24"/>
        </w:rPr>
        <w:t xml:space="preserve">, </w:t>
      </w:r>
    </w:p>
    <w:p w:rsidR="00FB54DE" w:rsidRDefault="00FB54DE" w:rsidP="00FB54DE">
      <w:pPr>
        <w:pStyle w:val="aff4"/>
        <w:keepLines/>
        <w:rPr>
          <w:rFonts w:ascii="Times New Roman" w:hAnsi="Times New Roman" w:cs="Times New Roman"/>
          <w:sz w:val="24"/>
        </w:rPr>
      </w:pPr>
      <w:r>
        <w:rPr>
          <w:rFonts w:ascii="Times New Roman" w:hAnsi="Times New Roman" w:cs="Times New Roman"/>
          <w:sz w:val="24"/>
        </w:rPr>
        <w:t xml:space="preserve">В 8:17 калужским спасателям сообщили, что в </w:t>
      </w:r>
      <w:proofErr w:type="spellStart"/>
      <w:r>
        <w:rPr>
          <w:rFonts w:ascii="Times New Roman" w:hAnsi="Times New Roman" w:cs="Times New Roman"/>
          <w:sz w:val="24"/>
        </w:rPr>
        <w:t>наукограде</w:t>
      </w:r>
      <w:proofErr w:type="spellEnd"/>
      <w:r>
        <w:rPr>
          <w:rFonts w:ascii="Times New Roman" w:hAnsi="Times New Roman" w:cs="Times New Roman"/>
          <w:sz w:val="24"/>
        </w:rPr>
        <w:t xml:space="preserve"> произошло массовая авария, в которой пострадал человек. Выяснилось, что на проспекте Ленина столкнулись три иномарки, а именно </w:t>
      </w:r>
      <w:proofErr w:type="spellStart"/>
      <w:r>
        <w:rPr>
          <w:rFonts w:ascii="Times New Roman" w:hAnsi="Times New Roman" w:cs="Times New Roman"/>
          <w:sz w:val="24"/>
        </w:rPr>
        <w:t>Volkswagen</w:t>
      </w:r>
      <w:proofErr w:type="spellEnd"/>
      <w:r>
        <w:rPr>
          <w:rFonts w:ascii="Times New Roman" w:hAnsi="Times New Roman" w:cs="Times New Roman"/>
          <w:sz w:val="24"/>
        </w:rPr>
        <w:t xml:space="preserve">, </w:t>
      </w:r>
      <w:proofErr w:type="spellStart"/>
      <w:r>
        <w:rPr>
          <w:rFonts w:ascii="Times New Roman" w:hAnsi="Times New Roman" w:cs="Times New Roman"/>
          <w:sz w:val="24"/>
        </w:rPr>
        <w:t>Kia</w:t>
      </w:r>
      <w:proofErr w:type="spellEnd"/>
      <w:r>
        <w:rPr>
          <w:rFonts w:ascii="Times New Roman" w:hAnsi="Times New Roman" w:cs="Times New Roman"/>
          <w:sz w:val="24"/>
        </w:rPr>
        <w:t xml:space="preserve"> </w:t>
      </w:r>
      <w:proofErr w:type="spellStart"/>
      <w:r>
        <w:rPr>
          <w:rFonts w:ascii="Times New Roman" w:hAnsi="Times New Roman" w:cs="Times New Roman"/>
          <w:sz w:val="24"/>
        </w:rPr>
        <w:t>Optima</w:t>
      </w:r>
      <w:proofErr w:type="spellEnd"/>
      <w:r>
        <w:rPr>
          <w:rFonts w:ascii="Times New Roman" w:hAnsi="Times New Roman" w:cs="Times New Roman"/>
          <w:sz w:val="24"/>
        </w:rPr>
        <w:t xml:space="preserve"> и </w:t>
      </w:r>
      <w:proofErr w:type="spellStart"/>
      <w:r>
        <w:rPr>
          <w:rFonts w:ascii="Times New Roman" w:hAnsi="Times New Roman" w:cs="Times New Roman"/>
          <w:sz w:val="24"/>
        </w:rPr>
        <w:t>Volkswagen</w:t>
      </w:r>
      <w:proofErr w:type="spellEnd"/>
      <w:r>
        <w:rPr>
          <w:rFonts w:ascii="Times New Roman" w:hAnsi="Times New Roman" w:cs="Times New Roman"/>
          <w:sz w:val="24"/>
        </w:rPr>
        <w:t xml:space="preserve"> </w:t>
      </w:r>
      <w:proofErr w:type="spellStart"/>
      <w:r>
        <w:rPr>
          <w:rFonts w:ascii="Times New Roman" w:hAnsi="Times New Roman" w:cs="Times New Roman"/>
          <w:sz w:val="24"/>
        </w:rPr>
        <w:t>Polo</w:t>
      </w:r>
      <w:proofErr w:type="spellEnd"/>
      <w:r>
        <w:rPr>
          <w:rFonts w:ascii="Times New Roman" w:hAnsi="Times New Roman" w:cs="Times New Roman"/>
          <w:sz w:val="24"/>
        </w:rPr>
        <w:t xml:space="preserve">.  </w:t>
      </w:r>
      <w:hyperlink r:id="rId28" w:history="1">
        <w:r>
          <w:rPr>
            <w:rStyle w:val="a5"/>
            <w:rFonts w:ascii="Times New Roman" w:hAnsi="Times New Roman" w:cs="Times New Roman"/>
            <w:sz w:val="24"/>
          </w:rPr>
          <w:t>Ссылка на источник</w:t>
        </w:r>
      </w:hyperlink>
    </w:p>
    <w:p w:rsidR="00FB54DE" w:rsidRDefault="00FB54DE" w:rsidP="00FB54DE">
      <w:pPr>
        <w:pStyle w:val="aff4"/>
        <w:rPr>
          <w:rFonts w:ascii="Times New Roman" w:hAnsi="Times New Roman" w:cs="Times New Roman"/>
          <w:sz w:val="24"/>
        </w:rPr>
      </w:pPr>
    </w:p>
    <w:p w:rsidR="00FB54DE" w:rsidRDefault="00FB54DE" w:rsidP="00FB54DE">
      <w:pPr>
        <w:pStyle w:val="aff1"/>
        <w:keepNext/>
        <w:rPr>
          <w:rFonts w:ascii="Times New Roman" w:hAnsi="Times New Roman" w:cs="Times New Roman"/>
          <w:b/>
          <w:sz w:val="24"/>
        </w:rPr>
      </w:pPr>
      <w:proofErr w:type="spellStart"/>
      <w:r>
        <w:rPr>
          <w:rFonts w:ascii="Times New Roman" w:hAnsi="Times New Roman" w:cs="Times New Roman"/>
          <w:b/>
          <w:sz w:val="24"/>
        </w:rPr>
        <w:lastRenderedPageBreak/>
        <w:t>ВКонтакте</w:t>
      </w:r>
      <w:proofErr w:type="spellEnd"/>
      <w:r>
        <w:rPr>
          <w:rFonts w:ascii="Times New Roman" w:hAnsi="Times New Roman" w:cs="Times New Roman"/>
          <w:b/>
          <w:sz w:val="24"/>
        </w:rPr>
        <w:t xml:space="preserve">, ГУ МЧС России по Калужской области, </w:t>
      </w:r>
    </w:p>
    <w:p w:rsidR="00FB54DE" w:rsidRDefault="00FB54DE" w:rsidP="00FB54DE">
      <w:pPr>
        <w:pStyle w:val="aff4"/>
        <w:keepLines/>
        <w:rPr>
          <w:rFonts w:ascii="Times New Roman" w:hAnsi="Times New Roman" w:cs="Times New Roman"/>
          <w:sz w:val="24"/>
        </w:rPr>
      </w:pPr>
      <w:r>
        <w:rPr>
          <w:rFonts w:ascii="Times New Roman" w:hAnsi="Times New Roman" w:cs="Times New Roman"/>
          <w:sz w:val="24"/>
        </w:rPr>
        <w:t xml:space="preserve">С 2019 года стало доброй традицией проводить соревнования по лову рыбы среди ветеранских организаций Главного управления МЧС России по Калужской области. Двадцать седьмого июля на базе «Рождественские пруды» ветераны регионального МЧС собрались на очередные соревнования «Рыбалка зовёт-2023», чтобы посоревноваться в умении забрасывать удочку. </w:t>
      </w:r>
      <w:hyperlink r:id="rId29" w:history="1">
        <w:r>
          <w:rPr>
            <w:rStyle w:val="a5"/>
            <w:rFonts w:ascii="Times New Roman" w:hAnsi="Times New Roman" w:cs="Times New Roman"/>
            <w:sz w:val="24"/>
          </w:rPr>
          <w:t>Ссылка на источник</w:t>
        </w:r>
      </w:hyperlink>
    </w:p>
    <w:p w:rsidR="00FB54DE" w:rsidRDefault="00FB54DE" w:rsidP="00FB54DE">
      <w:pPr>
        <w:pStyle w:val="aff4"/>
        <w:rPr>
          <w:rFonts w:ascii="Times New Roman" w:hAnsi="Times New Roman" w:cs="Times New Roman"/>
          <w:sz w:val="24"/>
        </w:rPr>
      </w:pPr>
    </w:p>
    <w:p w:rsidR="00FB54DE" w:rsidRDefault="00FB54DE" w:rsidP="00FB54DE">
      <w:pPr>
        <w:pStyle w:val="aff1"/>
        <w:keepNext/>
        <w:rPr>
          <w:rFonts w:ascii="Times New Roman" w:hAnsi="Times New Roman" w:cs="Times New Roman"/>
          <w:b/>
          <w:sz w:val="24"/>
        </w:rPr>
      </w:pPr>
      <w:proofErr w:type="spellStart"/>
      <w:r>
        <w:rPr>
          <w:rFonts w:ascii="Times New Roman" w:hAnsi="Times New Roman" w:cs="Times New Roman"/>
          <w:b/>
          <w:sz w:val="24"/>
        </w:rPr>
        <w:t>ВКонтакте</w:t>
      </w:r>
      <w:proofErr w:type="spellEnd"/>
      <w:r>
        <w:rPr>
          <w:rFonts w:ascii="Times New Roman" w:hAnsi="Times New Roman" w:cs="Times New Roman"/>
          <w:b/>
          <w:sz w:val="24"/>
        </w:rPr>
        <w:t xml:space="preserve">, NEWS </w:t>
      </w:r>
      <w:proofErr w:type="spellStart"/>
      <w:r>
        <w:rPr>
          <w:rFonts w:ascii="Times New Roman" w:hAnsi="Times New Roman" w:cs="Times New Roman"/>
          <w:b/>
          <w:sz w:val="24"/>
        </w:rPr>
        <w:t>Ника</w:t>
      </w:r>
      <w:proofErr w:type="gramStart"/>
      <w:r>
        <w:rPr>
          <w:rFonts w:ascii="Times New Roman" w:hAnsi="Times New Roman" w:cs="Times New Roman"/>
          <w:b/>
          <w:sz w:val="24"/>
        </w:rPr>
        <w:t>FM</w:t>
      </w:r>
      <w:proofErr w:type="spellEnd"/>
      <w:proofErr w:type="gramEnd"/>
      <w:r>
        <w:rPr>
          <w:rFonts w:ascii="Times New Roman" w:hAnsi="Times New Roman" w:cs="Times New Roman"/>
          <w:b/>
          <w:sz w:val="24"/>
        </w:rPr>
        <w:t xml:space="preserve"> - Калуга 103.1, 162 подписчика</w:t>
      </w:r>
    </w:p>
    <w:p w:rsidR="00FB54DE" w:rsidRDefault="00FB54DE" w:rsidP="00FB54DE">
      <w:pPr>
        <w:pStyle w:val="aff4"/>
        <w:keepLines/>
        <w:rPr>
          <w:rFonts w:ascii="Times New Roman" w:hAnsi="Times New Roman" w:cs="Times New Roman"/>
          <w:sz w:val="24"/>
        </w:rPr>
      </w:pPr>
      <w:r>
        <w:rPr>
          <w:rFonts w:ascii="Times New Roman" w:hAnsi="Times New Roman" w:cs="Times New Roman"/>
          <w:sz w:val="24"/>
        </w:rPr>
        <w:t xml:space="preserve">Подробностями поделились в ГУ МЧС России по Калужской области. Сообщается, что в деревне </w:t>
      </w:r>
      <w:proofErr w:type="spellStart"/>
      <w:r>
        <w:rPr>
          <w:rFonts w:ascii="Times New Roman" w:hAnsi="Times New Roman" w:cs="Times New Roman"/>
          <w:sz w:val="24"/>
        </w:rPr>
        <w:t>Ладыжино</w:t>
      </w:r>
      <w:proofErr w:type="spellEnd"/>
      <w:r>
        <w:rPr>
          <w:rFonts w:ascii="Times New Roman" w:hAnsi="Times New Roman" w:cs="Times New Roman"/>
          <w:sz w:val="24"/>
        </w:rPr>
        <w:t xml:space="preserve"> столкнулись </w:t>
      </w:r>
      <w:proofErr w:type="spellStart"/>
      <w:r>
        <w:rPr>
          <w:rFonts w:ascii="Times New Roman" w:hAnsi="Times New Roman" w:cs="Times New Roman"/>
          <w:sz w:val="24"/>
        </w:rPr>
        <w:t>квадроцикл</w:t>
      </w:r>
      <w:proofErr w:type="spellEnd"/>
      <w:r>
        <w:rPr>
          <w:rFonts w:ascii="Times New Roman" w:hAnsi="Times New Roman" w:cs="Times New Roman"/>
          <w:sz w:val="24"/>
        </w:rPr>
        <w:t xml:space="preserve"> </w:t>
      </w:r>
      <w:proofErr w:type="spellStart"/>
      <w:r>
        <w:rPr>
          <w:rFonts w:ascii="Times New Roman" w:hAnsi="Times New Roman" w:cs="Times New Roman"/>
          <w:sz w:val="24"/>
        </w:rPr>
        <w:t>Linhai</w:t>
      </w:r>
      <w:proofErr w:type="spellEnd"/>
      <w:r>
        <w:rPr>
          <w:rFonts w:ascii="Times New Roman" w:hAnsi="Times New Roman" w:cs="Times New Roman"/>
          <w:sz w:val="24"/>
        </w:rPr>
        <w:t xml:space="preserve"> и автомобиль </w:t>
      </w:r>
      <w:proofErr w:type="spellStart"/>
      <w:r>
        <w:rPr>
          <w:rFonts w:ascii="Times New Roman" w:hAnsi="Times New Roman" w:cs="Times New Roman"/>
          <w:sz w:val="24"/>
        </w:rPr>
        <w:t>Kia</w:t>
      </w:r>
      <w:proofErr w:type="spellEnd"/>
      <w:r>
        <w:rPr>
          <w:rFonts w:ascii="Times New Roman" w:hAnsi="Times New Roman" w:cs="Times New Roman"/>
          <w:sz w:val="24"/>
        </w:rPr>
        <w:t xml:space="preserve"> </w:t>
      </w:r>
      <w:proofErr w:type="spellStart"/>
      <w:r>
        <w:rPr>
          <w:rFonts w:ascii="Times New Roman" w:hAnsi="Times New Roman" w:cs="Times New Roman"/>
          <w:sz w:val="24"/>
        </w:rPr>
        <w:t>Ceed</w:t>
      </w:r>
      <w:proofErr w:type="spellEnd"/>
      <w:r>
        <w:rPr>
          <w:rFonts w:ascii="Times New Roman" w:hAnsi="Times New Roman" w:cs="Times New Roman"/>
          <w:sz w:val="24"/>
        </w:rPr>
        <w:t xml:space="preserve">. В результате аварии пострадал человек.  </w:t>
      </w:r>
      <w:hyperlink r:id="rId30" w:history="1">
        <w:r>
          <w:rPr>
            <w:rStyle w:val="a5"/>
            <w:rFonts w:ascii="Times New Roman" w:hAnsi="Times New Roman" w:cs="Times New Roman"/>
            <w:sz w:val="24"/>
          </w:rPr>
          <w:t>Ссылка на источник</w:t>
        </w:r>
      </w:hyperlink>
    </w:p>
    <w:p w:rsidR="00FB54DE" w:rsidRDefault="00FB54DE" w:rsidP="00FB54DE">
      <w:pPr>
        <w:pStyle w:val="aff4"/>
        <w:rPr>
          <w:rFonts w:ascii="Times New Roman" w:hAnsi="Times New Roman" w:cs="Times New Roman"/>
          <w:sz w:val="24"/>
        </w:rPr>
      </w:pPr>
    </w:p>
    <w:p w:rsidR="00FB54DE" w:rsidRDefault="00FB54DE" w:rsidP="00FB54DE">
      <w:pPr>
        <w:pStyle w:val="aff1"/>
        <w:keepNext/>
        <w:rPr>
          <w:rFonts w:ascii="Times New Roman" w:hAnsi="Times New Roman" w:cs="Times New Roman"/>
          <w:b/>
          <w:sz w:val="24"/>
        </w:rPr>
      </w:pPr>
      <w:proofErr w:type="spellStart"/>
      <w:r>
        <w:rPr>
          <w:rFonts w:ascii="Times New Roman" w:hAnsi="Times New Roman" w:cs="Times New Roman"/>
          <w:b/>
          <w:sz w:val="24"/>
        </w:rPr>
        <w:t>ВКонтакте</w:t>
      </w:r>
      <w:proofErr w:type="spellEnd"/>
      <w:r>
        <w:rPr>
          <w:rFonts w:ascii="Times New Roman" w:hAnsi="Times New Roman" w:cs="Times New Roman"/>
          <w:b/>
          <w:sz w:val="24"/>
        </w:rPr>
        <w:t xml:space="preserve">, NEWS </w:t>
      </w:r>
      <w:proofErr w:type="spellStart"/>
      <w:r>
        <w:rPr>
          <w:rFonts w:ascii="Times New Roman" w:hAnsi="Times New Roman" w:cs="Times New Roman"/>
          <w:b/>
          <w:sz w:val="24"/>
        </w:rPr>
        <w:t>Ника</w:t>
      </w:r>
      <w:proofErr w:type="gramStart"/>
      <w:r>
        <w:rPr>
          <w:rFonts w:ascii="Times New Roman" w:hAnsi="Times New Roman" w:cs="Times New Roman"/>
          <w:b/>
          <w:sz w:val="24"/>
        </w:rPr>
        <w:t>FM</w:t>
      </w:r>
      <w:proofErr w:type="spellEnd"/>
      <w:proofErr w:type="gramEnd"/>
      <w:r>
        <w:rPr>
          <w:rFonts w:ascii="Times New Roman" w:hAnsi="Times New Roman" w:cs="Times New Roman"/>
          <w:b/>
          <w:sz w:val="24"/>
        </w:rPr>
        <w:t xml:space="preserve"> - Калуга 103.1, 162 подписчика</w:t>
      </w:r>
    </w:p>
    <w:p w:rsidR="00FB54DE" w:rsidRDefault="00FB54DE" w:rsidP="00FB54DE">
      <w:pPr>
        <w:pStyle w:val="aff4"/>
        <w:keepLines/>
        <w:rPr>
          <w:rFonts w:ascii="Times New Roman" w:hAnsi="Times New Roman" w:cs="Times New Roman"/>
          <w:sz w:val="24"/>
        </w:rPr>
      </w:pPr>
      <w:r>
        <w:rPr>
          <w:rFonts w:ascii="Times New Roman" w:hAnsi="Times New Roman" w:cs="Times New Roman"/>
          <w:sz w:val="24"/>
        </w:rPr>
        <w:t xml:space="preserve">В Калужской области </w:t>
      </w:r>
      <w:proofErr w:type="spellStart"/>
      <w:r>
        <w:rPr>
          <w:rFonts w:ascii="Times New Roman" w:hAnsi="Times New Roman" w:cs="Times New Roman"/>
          <w:sz w:val="24"/>
        </w:rPr>
        <w:t>квадроцикл</w:t>
      </w:r>
      <w:proofErr w:type="spellEnd"/>
      <w:r>
        <w:rPr>
          <w:rFonts w:ascii="Times New Roman" w:hAnsi="Times New Roman" w:cs="Times New Roman"/>
          <w:sz w:val="24"/>
        </w:rPr>
        <w:t xml:space="preserve"> врезался в легковушку NEWS </w:t>
      </w:r>
      <w:proofErr w:type="spellStart"/>
      <w:r>
        <w:rPr>
          <w:rFonts w:ascii="Times New Roman" w:hAnsi="Times New Roman" w:cs="Times New Roman"/>
          <w:sz w:val="24"/>
        </w:rPr>
        <w:t>Ника</w:t>
      </w:r>
      <w:proofErr w:type="gramStart"/>
      <w:r>
        <w:rPr>
          <w:rFonts w:ascii="Times New Roman" w:hAnsi="Times New Roman" w:cs="Times New Roman"/>
          <w:sz w:val="24"/>
        </w:rPr>
        <w:t>FM</w:t>
      </w:r>
      <w:proofErr w:type="spellEnd"/>
      <w:proofErr w:type="gramEnd"/>
      <w:r>
        <w:rPr>
          <w:rFonts w:ascii="Times New Roman" w:hAnsi="Times New Roman" w:cs="Times New Roman"/>
          <w:sz w:val="24"/>
        </w:rPr>
        <w:t xml:space="preserve"> - Калуга 103.1 </w:t>
      </w:r>
      <w:hyperlink r:id="rId31" w:history="1">
        <w:r>
          <w:rPr>
            <w:rStyle w:val="a5"/>
            <w:rFonts w:ascii="Times New Roman" w:hAnsi="Times New Roman" w:cs="Times New Roman"/>
            <w:sz w:val="24"/>
          </w:rPr>
          <w:t>Ссылка на источник</w:t>
        </w:r>
      </w:hyperlink>
    </w:p>
    <w:p w:rsidR="00FB54DE" w:rsidRDefault="00FB54DE" w:rsidP="00FB54DE">
      <w:pPr>
        <w:pStyle w:val="aff4"/>
        <w:rPr>
          <w:rFonts w:ascii="Times New Roman" w:hAnsi="Times New Roman" w:cs="Times New Roman"/>
          <w:sz w:val="24"/>
        </w:rPr>
      </w:pPr>
    </w:p>
    <w:p w:rsidR="00FB54DE" w:rsidRDefault="00FB54DE" w:rsidP="00FB54DE">
      <w:pPr>
        <w:pStyle w:val="aff1"/>
        <w:keepNext/>
        <w:rPr>
          <w:rFonts w:ascii="Times New Roman" w:hAnsi="Times New Roman" w:cs="Times New Roman"/>
          <w:b/>
          <w:sz w:val="24"/>
        </w:rPr>
      </w:pPr>
      <w:proofErr w:type="spellStart"/>
      <w:r>
        <w:rPr>
          <w:rFonts w:ascii="Times New Roman" w:hAnsi="Times New Roman" w:cs="Times New Roman"/>
          <w:b/>
          <w:sz w:val="24"/>
        </w:rPr>
        <w:t>ВКонтакте</w:t>
      </w:r>
      <w:proofErr w:type="spellEnd"/>
      <w:r>
        <w:rPr>
          <w:rFonts w:ascii="Times New Roman" w:hAnsi="Times New Roman" w:cs="Times New Roman"/>
          <w:b/>
          <w:sz w:val="24"/>
        </w:rPr>
        <w:t xml:space="preserve">, Администрация МО СП "Деревня </w:t>
      </w:r>
      <w:proofErr w:type="spellStart"/>
      <w:r>
        <w:rPr>
          <w:rFonts w:ascii="Times New Roman" w:hAnsi="Times New Roman" w:cs="Times New Roman"/>
          <w:b/>
          <w:sz w:val="24"/>
        </w:rPr>
        <w:t>Колыхманово</w:t>
      </w:r>
      <w:proofErr w:type="spellEnd"/>
      <w:r>
        <w:rPr>
          <w:rFonts w:ascii="Times New Roman" w:hAnsi="Times New Roman" w:cs="Times New Roman"/>
          <w:b/>
          <w:sz w:val="24"/>
        </w:rPr>
        <w:t>", 50 подписчиков</w:t>
      </w:r>
    </w:p>
    <w:p w:rsidR="00FB54DE" w:rsidRDefault="00FB54DE" w:rsidP="00FB54DE">
      <w:pPr>
        <w:pStyle w:val="aff4"/>
        <w:keepLines/>
        <w:rPr>
          <w:rFonts w:ascii="Times New Roman" w:hAnsi="Times New Roman" w:cs="Times New Roman"/>
          <w:sz w:val="24"/>
        </w:rPr>
      </w:pPr>
      <w:r>
        <w:rPr>
          <w:rFonts w:ascii="Times New Roman" w:hAnsi="Times New Roman" w:cs="Times New Roman"/>
          <w:sz w:val="24"/>
        </w:rPr>
        <w:t xml:space="preserve">А для того, чтобы поиск грибов не был омрачен неприятностями, главное управление МЧС России по Калужской области просит грибников перед походом в лес внимательно ознакомиться с нашими советами. </w:t>
      </w:r>
      <w:hyperlink r:id="rId32" w:history="1">
        <w:r>
          <w:rPr>
            <w:rStyle w:val="a5"/>
            <w:rFonts w:ascii="Times New Roman" w:hAnsi="Times New Roman" w:cs="Times New Roman"/>
            <w:sz w:val="24"/>
          </w:rPr>
          <w:t>Ссылка на источник</w:t>
        </w:r>
      </w:hyperlink>
    </w:p>
    <w:p w:rsidR="00FB54DE" w:rsidRDefault="00FB54DE" w:rsidP="00FB54DE">
      <w:pPr>
        <w:pStyle w:val="aff4"/>
        <w:rPr>
          <w:rFonts w:ascii="Times New Roman" w:hAnsi="Times New Roman" w:cs="Times New Roman"/>
          <w:sz w:val="24"/>
        </w:rPr>
      </w:pPr>
    </w:p>
    <w:p w:rsidR="00FB54DE" w:rsidRDefault="00FB54DE" w:rsidP="00FB54DE">
      <w:pPr>
        <w:pStyle w:val="aff1"/>
        <w:keepNext/>
        <w:rPr>
          <w:rFonts w:ascii="Times New Roman" w:hAnsi="Times New Roman" w:cs="Times New Roman"/>
          <w:b/>
          <w:sz w:val="24"/>
        </w:rPr>
      </w:pPr>
      <w:r>
        <w:rPr>
          <w:rFonts w:ascii="Times New Roman" w:hAnsi="Times New Roman" w:cs="Times New Roman"/>
          <w:b/>
          <w:sz w:val="24"/>
        </w:rPr>
        <w:t xml:space="preserve">Одноклассники, Калужский перекресток, kp40.ru, </w:t>
      </w:r>
    </w:p>
    <w:p w:rsidR="00FB54DE" w:rsidRDefault="00FB54DE" w:rsidP="00FB54DE">
      <w:pPr>
        <w:pStyle w:val="aff4"/>
        <w:keepLines/>
        <w:rPr>
          <w:rFonts w:ascii="Times New Roman" w:hAnsi="Times New Roman" w:cs="Times New Roman"/>
          <w:sz w:val="24"/>
        </w:rPr>
      </w:pPr>
      <w:r>
        <w:rPr>
          <w:rFonts w:ascii="Times New Roman" w:hAnsi="Times New Roman" w:cs="Times New Roman"/>
          <w:sz w:val="24"/>
        </w:rPr>
        <w:t xml:space="preserve">Как сообщили очевидцы, пенсионерка бросила в здание бутылку с зажигательной смесью. В результате разбилось оконное стекло, </w:t>
      </w:r>
      <w:proofErr w:type="gramStart"/>
      <w:r>
        <w:rPr>
          <w:rFonts w:ascii="Times New Roman" w:hAnsi="Times New Roman" w:cs="Times New Roman"/>
          <w:sz w:val="24"/>
        </w:rPr>
        <w:t>закопчены</w:t>
      </w:r>
      <w:proofErr w:type="gramEnd"/>
      <w:r>
        <w:rPr>
          <w:rFonts w:ascii="Times New Roman" w:hAnsi="Times New Roman" w:cs="Times New Roman"/>
          <w:sz w:val="24"/>
        </w:rPr>
        <w:t xml:space="preserve"> стена и крыльцо. </w:t>
      </w:r>
      <w:hyperlink r:id="rId33" w:history="1">
        <w:r>
          <w:rPr>
            <w:rStyle w:val="a5"/>
            <w:rFonts w:ascii="Times New Roman" w:hAnsi="Times New Roman" w:cs="Times New Roman"/>
            <w:sz w:val="24"/>
          </w:rPr>
          <w:t>Ссылка на источник</w:t>
        </w:r>
      </w:hyperlink>
    </w:p>
    <w:p w:rsidR="00FB54DE" w:rsidRDefault="00FB54DE" w:rsidP="00FB54DE">
      <w:pPr>
        <w:pStyle w:val="aff4"/>
        <w:rPr>
          <w:rFonts w:ascii="Times New Roman" w:hAnsi="Times New Roman" w:cs="Times New Roman"/>
          <w:sz w:val="24"/>
        </w:rPr>
      </w:pPr>
    </w:p>
    <w:p w:rsidR="00FB54DE" w:rsidRDefault="00FB54DE" w:rsidP="00FB54DE">
      <w:pPr>
        <w:jc w:val="left"/>
        <w:rPr>
          <w:rStyle w:val="a5"/>
          <w:rFonts w:eastAsia="Arial"/>
          <w:bCs/>
          <w:shd w:val="clear" w:color="auto" w:fill="FFFFFF"/>
        </w:rPr>
      </w:pPr>
    </w:p>
    <w:p w:rsidR="001462FD" w:rsidRPr="001462FD" w:rsidRDefault="001462FD">
      <w:pPr>
        <w:pStyle w:val="aff4"/>
        <w:keepLines/>
        <w:rPr>
          <w:rStyle w:val="a5"/>
          <w:rFonts w:ascii="Times New Roman" w:hAnsi="Times New Roman" w:cs="Times New Roman"/>
          <w:b/>
          <w:color w:val="auto"/>
          <w:sz w:val="32"/>
          <w:u w:val="none"/>
        </w:rPr>
      </w:pPr>
      <w:bookmarkStart w:id="0" w:name="_GoBack"/>
      <w:bookmarkEnd w:id="0"/>
    </w:p>
    <w:p w:rsidR="001462FD" w:rsidRDefault="001462FD">
      <w:pPr>
        <w:pStyle w:val="aff4"/>
        <w:keepLines/>
        <w:rPr>
          <w:rStyle w:val="a5"/>
          <w:rFonts w:ascii="Times New Roman" w:hAnsi="Times New Roman" w:cs="Times New Roman"/>
          <w:sz w:val="24"/>
        </w:rPr>
      </w:pPr>
    </w:p>
    <w:p w:rsidR="001462FD" w:rsidRDefault="001462FD">
      <w:pPr>
        <w:pStyle w:val="aff4"/>
        <w:keepLines/>
        <w:rPr>
          <w:rStyle w:val="a5"/>
          <w:rFonts w:ascii="Times New Roman" w:hAnsi="Times New Roman" w:cs="Times New Roman"/>
          <w:sz w:val="24"/>
        </w:rPr>
      </w:pPr>
    </w:p>
    <w:p w:rsidR="001462FD" w:rsidRDefault="001462FD">
      <w:pPr>
        <w:pStyle w:val="aff4"/>
        <w:keepLines/>
        <w:rPr>
          <w:rFonts w:ascii="Times New Roman" w:hAnsi="Times New Roman" w:cs="Times New Roman"/>
          <w:sz w:val="24"/>
        </w:rPr>
      </w:pPr>
    </w:p>
    <w:p w:rsidR="00E96ACB" w:rsidRDefault="00E96ACB">
      <w:pPr>
        <w:pStyle w:val="aff4"/>
        <w:rPr>
          <w:rFonts w:ascii="Times New Roman" w:hAnsi="Times New Roman" w:cs="Times New Roman"/>
          <w:sz w:val="24"/>
        </w:rPr>
      </w:pPr>
    </w:p>
    <w:p w:rsidR="00E96ACB" w:rsidRDefault="00E96ACB">
      <w:pPr>
        <w:jc w:val="left"/>
        <w:rPr>
          <w:rStyle w:val="a5"/>
          <w:rFonts w:eastAsia="Arial"/>
          <w:bCs/>
          <w:shd w:val="clear" w:color="auto" w:fill="FFFFFF"/>
        </w:rPr>
      </w:pPr>
    </w:p>
    <w:sectPr w:rsidR="00E96ACB">
      <w:headerReference w:type="default" r:id="rId34"/>
      <w:footerReference w:type="even" r:id="rId35"/>
      <w:footerReference w:type="default" r:id="rId36"/>
      <w:headerReference w:type="first" r:id="rId37"/>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ACB" w:rsidRDefault="00FB54DE">
      <w:r>
        <w:separator/>
      </w:r>
    </w:p>
  </w:endnote>
  <w:endnote w:type="continuationSeparator" w:id="0">
    <w:p w:rsidR="00E96ACB" w:rsidRDefault="00FB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ACB" w:rsidRDefault="00FB54DE">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E96ACB" w:rsidRDefault="00E96AC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198087"/>
      <w:docPartObj>
        <w:docPartGallery w:val="Page Numbers (Bottom of Page)"/>
        <w:docPartUnique/>
      </w:docPartObj>
    </w:sdtPr>
    <w:sdtEndPr/>
    <w:sdtContent>
      <w:p w:rsidR="00E96ACB" w:rsidRDefault="00FB54DE">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ACB" w:rsidRDefault="00FB54DE">
      <w:r>
        <w:separator/>
      </w:r>
    </w:p>
  </w:footnote>
  <w:footnote w:type="continuationSeparator" w:id="0">
    <w:p w:rsidR="00E96ACB" w:rsidRDefault="00FB5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ACB" w:rsidRDefault="00FB54DE">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ACB" w:rsidRDefault="00E96ACB">
    <w:pPr>
      <w:pStyle w:val="ae"/>
      <w:rPr>
        <w:color w:val="FFFFFF"/>
        <w:sz w:val="20"/>
        <w:szCs w:val="20"/>
      </w:rPr>
    </w:pPr>
  </w:p>
  <w:p w:rsidR="00E96ACB" w:rsidRDefault="00E96AC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CB"/>
    <w:rsid w:val="001462FD"/>
    <w:rsid w:val="00E96ACB"/>
    <w:rsid w:val="00FB5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essa40.ru/v-lyudinovskom-rayone-6-pozharnyh-tushili-zagorevshiysya-avtomobil/" TargetMode="External"/><Relationship Id="rId18" Type="http://schemas.openxmlformats.org/officeDocument/2006/relationships/hyperlink" Target="https://kp40.ru/news/incidents/102968/" TargetMode="External"/><Relationship Id="rId26" Type="http://schemas.openxmlformats.org/officeDocument/2006/relationships/hyperlink" Target="https://vk.com/wall-218610633_198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k.com/wall-70062094_37447"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kaluga.bezformata.com/listnews/kirove-voditel-sbil-velosipedista/119769323/" TargetMode="External"/><Relationship Id="rId17" Type="http://schemas.openxmlformats.org/officeDocument/2006/relationships/hyperlink" Target="https://nikatv.ru/news/short/V-Kaluzhskoy-oblasti-Volkswagen-vyletel-s-trassy-i-perevernulsya-na-kryshu" TargetMode="External"/><Relationship Id="rId25" Type="http://schemas.openxmlformats.org/officeDocument/2006/relationships/hyperlink" Target="https://vk.com/wall-64227594_51956" TargetMode="External"/><Relationship Id="rId33" Type="http://schemas.openxmlformats.org/officeDocument/2006/relationships/hyperlink" Target="https://ok.ru/group/55928373837880/topic/15614158065388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namkaluga.ru/2023/08/02/posle-dtp-v-maloyaroslaveczkom-rajone-odna-iz-inomarok-okazalas-v-kyuvete/" TargetMode="External"/><Relationship Id="rId20" Type="http://schemas.openxmlformats.org/officeDocument/2006/relationships/hyperlink" Target="https://vk.com/wall-70062094_37450" TargetMode="External"/><Relationship Id="rId29" Type="http://schemas.openxmlformats.org/officeDocument/2006/relationships/hyperlink" Target="https://vk.com/wall-172504728_507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est-news.ru/news/198470" TargetMode="External"/><Relationship Id="rId24" Type="http://schemas.openxmlformats.org/officeDocument/2006/relationships/hyperlink" Target="https://t.me/okraini40/467" TargetMode="External"/><Relationship Id="rId32" Type="http://schemas.openxmlformats.org/officeDocument/2006/relationships/hyperlink" Target="https://vk.com/wall-217512281_108" TargetMode="Externa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kaluga.bezformata.com/listnews/kaluzhskoy-oblasti-v-dtp-pogib/119756134/" TargetMode="External"/><Relationship Id="rId23" Type="http://schemas.openxmlformats.org/officeDocument/2006/relationships/hyperlink" Target="https://vk.com/wall-175695561_7180" TargetMode="External"/><Relationship Id="rId28" Type="http://schemas.openxmlformats.org/officeDocument/2006/relationships/hyperlink" Target="https://vk.com/wall-70062094_37425" TargetMode="External"/><Relationship Id="rId36" Type="http://schemas.openxmlformats.org/officeDocument/2006/relationships/footer" Target="footer2.xml"/><Relationship Id="rId10" Type="http://schemas.openxmlformats.org/officeDocument/2006/relationships/hyperlink" Target="https://znamkaluga.ru/2023/08/02/v-lesu-pod-kalugoj-obezvredili-artillerijskij-snaryad/" TargetMode="External"/><Relationship Id="rId19" Type="http://schemas.openxmlformats.org/officeDocument/2006/relationships/hyperlink" Target="https://vk.com/wall-122008545_556" TargetMode="External"/><Relationship Id="rId31" Type="http://schemas.openxmlformats.org/officeDocument/2006/relationships/hyperlink" Target="https://vk.com/wall-187383359_3637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nikatv.ru/news/short/v-kaluzhskoy-oblasti-na-beregu-reki-nashli-artilleriyskiy-snaryad" TargetMode="External"/><Relationship Id="rId22" Type="http://schemas.openxmlformats.org/officeDocument/2006/relationships/hyperlink" Target="https://vk.com/wall-70062094_37444" TargetMode="External"/><Relationship Id="rId27" Type="http://schemas.openxmlformats.org/officeDocument/2006/relationships/hyperlink" Target="https://vk.com/wall-172504728_50716" TargetMode="External"/><Relationship Id="rId30" Type="http://schemas.openxmlformats.org/officeDocument/2006/relationships/hyperlink" Target="https://vk.com/@nikafm40-rss-1624153211-1683090432"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D290B-EDD7-48C3-95AB-D9CE9451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856</Words>
  <Characters>6997</Characters>
  <Application>Microsoft Office Word</Application>
  <DocSecurity>0</DocSecurity>
  <Lines>58</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arm10</cp:lastModifiedBy>
  <cp:revision>3</cp:revision>
  <cp:lastPrinted>2020-03-12T12:40:00Z</cp:lastPrinted>
  <dcterms:created xsi:type="dcterms:W3CDTF">2022-12-30T15:50:00Z</dcterms:created>
  <dcterms:modified xsi:type="dcterms:W3CDTF">2023-08-02T20:15:00Z</dcterms:modified>
</cp:coreProperties>
</file>