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5B" w:rsidRDefault="00321E5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B5B" w:rsidRDefault="00321E5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B4B5B" w:rsidRDefault="00321E5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B4B5B" w:rsidRDefault="00CB4B5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B4B5B" w:rsidRDefault="00321E5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июля - 17 июля 2023 г.</w:t>
                            </w:r>
                          </w:p>
                          <w:p w:rsidR="00CB4B5B" w:rsidRDefault="00321E5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B4B5B" w:rsidRDefault="00321E5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B4B5B" w:rsidRDefault="00321E5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B4B5B" w:rsidRDefault="00CB4B5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B4B5B" w:rsidRDefault="00321E5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июля - 17 июля 2023 г.</w:t>
                      </w:r>
                    </w:p>
                    <w:p w:rsidR="00CB4B5B" w:rsidRDefault="00321E5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B5B" w:rsidRDefault="00321E5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B4B5B" w:rsidRDefault="00321E5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B4B5B" w:rsidRDefault="00321E5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B4B5B" w:rsidRDefault="00321E54">
      <w:pPr>
        <w:pStyle w:val="Base"/>
      </w:pPr>
      <w:r>
        <w:fldChar w:fldCharType="end"/>
      </w:r>
    </w:p>
    <w:p w:rsidR="00CB4B5B" w:rsidRDefault="00321E54">
      <w:pPr>
        <w:pStyle w:val="Base"/>
      </w:pPr>
      <w:r>
        <w:br w:type="page"/>
      </w:r>
    </w:p>
    <w:p w:rsidR="00CB4B5B" w:rsidRDefault="00321E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Обнинские грибники </w:t>
      </w:r>
      <w:r>
        <w:rPr>
          <w:rFonts w:ascii="Times New Roman" w:hAnsi="Times New Roman" w:cs="Times New Roman"/>
          <w:b/>
          <w:sz w:val="24"/>
        </w:rPr>
        <w:t>жалуются на кабанов</w:t>
      </w:r>
    </w:p>
    <w:p w:rsidR="00CB4B5B" w:rsidRDefault="00321E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 начальник ПСО №3 ГУ МЧС по Калужской области Иван Дьяченко. Грибники говорят, что в лесах появилось много следов дикого животного.  </w:t>
      </w:r>
      <w:hyperlink r:id="rId9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CB4B5B" w:rsidRDefault="00506CC4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AD6834">
          <w:rPr>
            <w:rStyle w:val="a5"/>
            <w:rFonts w:ascii="Times New Roman" w:hAnsi="Times New Roman" w:cs="Times New Roman"/>
            <w:sz w:val="24"/>
          </w:rPr>
          <w:t>https://obninsk.bezformata.com/listnews/obninskie-gribniki-zhaluyutsya-na-kabanov/119250373/</w:t>
        </w:r>
      </w:hyperlink>
    </w:p>
    <w:p w:rsidR="00506CC4" w:rsidRDefault="00506CC4">
      <w:pPr>
        <w:pStyle w:val="aff4"/>
        <w:rPr>
          <w:rFonts w:ascii="Times New Roman" w:hAnsi="Times New Roman" w:cs="Times New Roman"/>
          <w:sz w:val="24"/>
        </w:rPr>
      </w:pPr>
    </w:p>
    <w:p w:rsidR="00CB4B5B" w:rsidRDefault="00321E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пожаре в дачном доме погибла 49-летняя женщина</w:t>
      </w:r>
    </w:p>
    <w:p w:rsidR="00CB4B5B" w:rsidRDefault="00321E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Назначены судебно-медицинские экспертизы, пожарно-техническое исследование. Обстоятельства происшедшего устанавливаются.</w:t>
      </w:r>
    </w:p>
    <w:p w:rsidR="00CB4B5B" w:rsidRDefault="00321E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CB4B5B" w:rsidRDefault="00506CC4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AD6834">
          <w:rPr>
            <w:rStyle w:val="a5"/>
            <w:rFonts w:ascii="Times New Roman" w:hAnsi="Times New Roman" w:cs="Times New Roman"/>
            <w:sz w:val="24"/>
          </w:rPr>
          <w:t>https://pressa40.ru/v-kaluge-pri-pozhare-v-dachnom-dome-pogibla-49-letnyaya-zhenschina/</w:t>
        </w:r>
      </w:hyperlink>
    </w:p>
    <w:p w:rsidR="00CB4B5B" w:rsidRDefault="00CB4B5B">
      <w:pPr>
        <w:pStyle w:val="aff4"/>
        <w:rPr>
          <w:rFonts w:ascii="Times New Roman" w:hAnsi="Times New Roman" w:cs="Times New Roman"/>
          <w:sz w:val="24"/>
        </w:rPr>
      </w:pPr>
    </w:p>
    <w:p w:rsidR="00CB4B5B" w:rsidRDefault="00321E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пожаре пострадал дачник</w:t>
      </w:r>
    </w:p>
    <w:p w:rsidR="00CB4B5B" w:rsidRDefault="00321E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сообщению ГУ МЧС по Калужской области, пожар случился сегодня около часа ночи на улице Березовая в СНТ «Карьерный».</w:t>
      </w:r>
    </w:p>
    <w:p w:rsidR="00CB4B5B" w:rsidRDefault="00321E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неустановленной причины произошло возгора</w:t>
      </w:r>
      <w:r>
        <w:rPr>
          <w:rFonts w:ascii="Times New Roman" w:hAnsi="Times New Roman" w:cs="Times New Roman"/>
          <w:sz w:val="24"/>
        </w:rPr>
        <w:t xml:space="preserve">ние дачного дома, на месте которого спасатели обнаружили пострадавшего.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CB4B5B" w:rsidRDefault="00506CC4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AD6834">
          <w:rPr>
            <w:rStyle w:val="a5"/>
            <w:rFonts w:ascii="Times New Roman" w:hAnsi="Times New Roman" w:cs="Times New Roman"/>
            <w:sz w:val="24"/>
          </w:rPr>
          <w:t>https://www.vest-news.ru/news/197824</w:t>
        </w:r>
      </w:hyperlink>
    </w:p>
    <w:p w:rsidR="00506CC4" w:rsidRDefault="00506CC4">
      <w:pPr>
        <w:pStyle w:val="aff4"/>
        <w:rPr>
          <w:rFonts w:ascii="Times New Roman" w:hAnsi="Times New Roman" w:cs="Times New Roman"/>
          <w:sz w:val="24"/>
        </w:rPr>
      </w:pPr>
    </w:p>
    <w:p w:rsidR="00CB4B5B" w:rsidRDefault="00321E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столкновении с отбойником пострадал мотоциклист</w:t>
      </w:r>
    </w:p>
    <w:p w:rsidR="00CB4B5B" w:rsidRDefault="00321E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Кал</w:t>
      </w:r>
      <w:r>
        <w:rPr>
          <w:rFonts w:ascii="Times New Roman" w:hAnsi="Times New Roman" w:cs="Times New Roman"/>
          <w:sz w:val="24"/>
        </w:rPr>
        <w:t>ужской области.</w:t>
      </w:r>
    </w:p>
    <w:p w:rsidR="00CB4B5B" w:rsidRDefault="00321E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патруль полиции, спасатели МЧС и бригада скорой. Степень вреда здоровья, полученного мотоциклистом, не уточняется.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CB4B5B" w:rsidRDefault="00506CC4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AD6834">
          <w:rPr>
            <w:rStyle w:val="a5"/>
            <w:rFonts w:ascii="Times New Roman" w:hAnsi="Times New Roman" w:cs="Times New Roman"/>
            <w:sz w:val="24"/>
          </w:rPr>
          <w:t>https://m.vest-news.ru/news/197823</w:t>
        </w:r>
      </w:hyperlink>
    </w:p>
    <w:p w:rsidR="00506CC4" w:rsidRDefault="00506CC4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AD6834">
          <w:rPr>
            <w:rStyle w:val="a5"/>
            <w:rFonts w:ascii="Times New Roman" w:hAnsi="Times New Roman" w:cs="Times New Roman"/>
            <w:sz w:val="24"/>
          </w:rPr>
          <w:t>https://nikatv.ru/news/short/V-trasse-v-Kaluzhskoy-oblasti-pogib-motociklist</w:t>
        </w:r>
      </w:hyperlink>
    </w:p>
    <w:p w:rsidR="00CB4B5B" w:rsidRDefault="00F53E69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AD6834">
          <w:rPr>
            <w:rStyle w:val="a5"/>
            <w:rFonts w:ascii="Times New Roman" w:hAnsi="Times New Roman" w:cs="Times New Roman"/>
            <w:sz w:val="24"/>
          </w:rPr>
          <w:t>https://kp40.ru/news/incidents/102364/</w:t>
        </w:r>
      </w:hyperlink>
    </w:p>
    <w:p w:rsidR="00F53E69" w:rsidRDefault="00F53E69">
      <w:pPr>
        <w:pStyle w:val="aff4"/>
        <w:rPr>
          <w:rFonts w:ascii="Times New Roman" w:hAnsi="Times New Roman" w:cs="Times New Roman"/>
          <w:sz w:val="24"/>
        </w:rPr>
      </w:pPr>
    </w:p>
    <w:p w:rsidR="00CB4B5B" w:rsidRDefault="00321E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пожаре дачи обнаружили труп человека</w:t>
      </w:r>
    </w:p>
    <w:p w:rsidR="00CB4B5B" w:rsidRDefault="00321E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порталу Kaluga-poisk.ru в ГУ МЧС России по Калужской области, личность погиб</w:t>
      </w:r>
      <w:r>
        <w:rPr>
          <w:rFonts w:ascii="Times New Roman" w:hAnsi="Times New Roman" w:cs="Times New Roman"/>
          <w:sz w:val="24"/>
        </w:rPr>
        <w:t xml:space="preserve">шего устанавливается. Также выясняется, кому принадлежал дом и причины возгорания.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CB4B5B" w:rsidRDefault="00F53E69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AD6834">
          <w:rPr>
            <w:rStyle w:val="a5"/>
            <w:rFonts w:ascii="Times New Roman" w:hAnsi="Times New Roman" w:cs="Times New Roman"/>
            <w:sz w:val="24"/>
          </w:rPr>
          <w:t>https://www.kaluga-poisk.ru/news/proisshestviya/v-kaluge-pri-pozhare-dachi-obnaruzhili-trup-cheloveka</w:t>
        </w:r>
      </w:hyperlink>
    </w:p>
    <w:p w:rsidR="00F53E69" w:rsidRDefault="00F53E69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AD6834">
          <w:rPr>
            <w:rStyle w:val="a5"/>
            <w:rFonts w:ascii="Times New Roman" w:hAnsi="Times New Roman" w:cs="Times New Roman"/>
            <w:sz w:val="24"/>
          </w:rPr>
          <w:t>https://kp40.ru/news/incidents/102366/</w:t>
        </w:r>
      </w:hyperlink>
    </w:p>
    <w:p w:rsidR="00CB4B5B" w:rsidRDefault="00F53E69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AD6834">
          <w:rPr>
            <w:rStyle w:val="a5"/>
            <w:rFonts w:ascii="Times New Roman" w:hAnsi="Times New Roman" w:cs="Times New Roman"/>
            <w:sz w:val="24"/>
          </w:rPr>
          <w:t>https://nikatv.ru/news/short/v-kaluge-v-sgorevshey-dache-postradal-chelovek</w:t>
        </w:r>
      </w:hyperlink>
    </w:p>
    <w:p w:rsidR="00CB4B5B" w:rsidRDefault="00CB4B5B">
      <w:pPr>
        <w:pStyle w:val="aff4"/>
        <w:rPr>
          <w:rFonts w:ascii="Times New Roman" w:hAnsi="Times New Roman" w:cs="Times New Roman"/>
          <w:sz w:val="24"/>
        </w:rPr>
      </w:pPr>
    </w:p>
    <w:p w:rsidR="00CB4B5B" w:rsidRDefault="00321E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«БМВ» столкнулся с грузовиком «МАЗ»</w:t>
      </w:r>
    </w:p>
    <w:p w:rsidR="00CB4B5B" w:rsidRDefault="00321E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сообщению ГУ МЧС по Калужской области, ДТП произошло вчера около шести часов утра на пересечении улиц Тарут</w:t>
      </w:r>
      <w:r>
        <w:rPr>
          <w:rFonts w:ascii="Times New Roman" w:hAnsi="Times New Roman" w:cs="Times New Roman"/>
          <w:sz w:val="24"/>
        </w:rPr>
        <w:t>инская и Вишневая.</w:t>
      </w:r>
    </w:p>
    <w:p w:rsidR="00CB4B5B" w:rsidRDefault="00321E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столкновения автомобиля «БМВ» и грузовика «МАЗ» есть один пострадавший.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CB4B5B" w:rsidRDefault="00F53E69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AD6834">
          <w:rPr>
            <w:rStyle w:val="a5"/>
            <w:rFonts w:ascii="Times New Roman" w:hAnsi="Times New Roman" w:cs="Times New Roman"/>
            <w:sz w:val="24"/>
          </w:rPr>
          <w:t>https://www.vest-news.ru/news/197814</w:t>
        </w:r>
      </w:hyperlink>
    </w:p>
    <w:p w:rsidR="00CB4B5B" w:rsidRDefault="00F53E69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AD6834">
          <w:rPr>
            <w:rStyle w:val="a5"/>
            <w:rFonts w:ascii="Times New Roman" w:hAnsi="Times New Roman" w:cs="Times New Roman"/>
            <w:sz w:val="24"/>
          </w:rPr>
          <w:t>https://pressa40.ru/na-doroge-k-snt-v-kaluge-stolknulas-legkovushka-i-gruzovik/</w:t>
        </w:r>
      </w:hyperlink>
    </w:p>
    <w:p w:rsidR="00F53E69" w:rsidRDefault="00F53E69">
      <w:pPr>
        <w:pStyle w:val="aff4"/>
        <w:rPr>
          <w:rFonts w:ascii="Times New Roman" w:hAnsi="Times New Roman" w:cs="Times New Roman"/>
          <w:sz w:val="24"/>
        </w:rPr>
      </w:pPr>
    </w:p>
    <w:p w:rsidR="00CB4B5B" w:rsidRDefault="00321E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жары в Калуге введен высокий класс пожарной опасности</w:t>
      </w:r>
    </w:p>
    <w:p w:rsidR="00CB4B5B" w:rsidRDefault="00321E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понедельник, 17 июля, ГУ МЧС по Калужской области опубликовало прогноз возможных ЧП на территории региона и озвучила сведения по обстановке в лесах.</w:t>
      </w:r>
    </w:p>
    <w:p w:rsidR="00CB4B5B" w:rsidRDefault="00321E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данным спасателей, в Калуге, Фе</w:t>
      </w:r>
      <w:r>
        <w:rPr>
          <w:rFonts w:ascii="Times New Roman" w:hAnsi="Times New Roman" w:cs="Times New Roman"/>
          <w:sz w:val="24"/>
        </w:rPr>
        <w:t xml:space="preserve">рзиковском, Перемышльском и Бабынинском районах введен четвертый класс пожарной опасности (высокая вероятность).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CB4B5B" w:rsidRDefault="00F53E69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AD6834">
          <w:rPr>
            <w:rStyle w:val="a5"/>
            <w:rFonts w:ascii="Times New Roman" w:hAnsi="Times New Roman" w:cs="Times New Roman"/>
            <w:sz w:val="24"/>
          </w:rPr>
          <w:t>https://kp40.ru/news/society/102360/</w:t>
        </w:r>
      </w:hyperlink>
    </w:p>
    <w:p w:rsidR="00F53E69" w:rsidRDefault="00F53E69">
      <w:pPr>
        <w:pStyle w:val="aff4"/>
        <w:rPr>
          <w:rFonts w:ascii="Times New Roman" w:hAnsi="Times New Roman" w:cs="Times New Roman"/>
          <w:sz w:val="24"/>
        </w:rPr>
      </w:pPr>
    </w:p>
    <w:p w:rsidR="00CB4B5B" w:rsidRDefault="00321E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сгорела трансформаторная подстанция</w:t>
      </w:r>
    </w:p>
    <w:p w:rsidR="00CB4B5B" w:rsidRDefault="00321E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</w:t>
      </w:r>
      <w:r>
        <w:rPr>
          <w:rFonts w:ascii="Times New Roman" w:hAnsi="Times New Roman" w:cs="Times New Roman"/>
          <w:sz w:val="24"/>
        </w:rPr>
        <w:t>Калужской области сообщили, что в результате пожара никто не пострадал.</w:t>
      </w:r>
    </w:p>
    <w:p w:rsidR="00CB4B5B" w:rsidRDefault="00321E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Чтобы разобраться в причинах возгорания, на место был направлен инспектор государственного пожарного надзора.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CB4B5B" w:rsidRDefault="00F53E69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AD6834">
          <w:rPr>
            <w:rStyle w:val="a5"/>
            <w:rFonts w:ascii="Times New Roman" w:hAnsi="Times New Roman" w:cs="Times New Roman"/>
            <w:sz w:val="24"/>
          </w:rPr>
          <w:t>https://nikatv.ru/news/short/V-Kaluzhskoy-oblasti-sgorela-transformatornaya-podstanciya</w:t>
        </w:r>
      </w:hyperlink>
    </w:p>
    <w:p w:rsidR="00F53E69" w:rsidRDefault="00F53E69">
      <w:pPr>
        <w:pStyle w:val="aff4"/>
        <w:rPr>
          <w:rFonts w:ascii="Times New Roman" w:hAnsi="Times New Roman" w:cs="Times New Roman"/>
          <w:sz w:val="24"/>
        </w:rPr>
      </w:pPr>
    </w:p>
    <w:p w:rsidR="00CB4B5B" w:rsidRDefault="00CB4B5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06CC4" w:rsidRDefault="00506CC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06CC4" w:rsidRDefault="00506CC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06CC4" w:rsidRDefault="00506CC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53E69" w:rsidRDefault="00F53E6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53E69" w:rsidRDefault="00F53E6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53E69" w:rsidRDefault="00F53E6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06CC4" w:rsidRDefault="00506CC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06CC4" w:rsidRDefault="00506CC4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506CC4">
        <w:rPr>
          <w:rStyle w:val="a5"/>
          <w:rFonts w:eastAsia="Arial"/>
          <w:bCs/>
          <w:sz w:val="52"/>
          <w:szCs w:val="52"/>
          <w:shd w:val="clear" w:color="auto" w:fill="FFFFFF"/>
        </w:rPr>
        <w:t>СОЦМЕДИА</w:t>
      </w:r>
    </w:p>
    <w:p w:rsidR="00506CC4" w:rsidRPr="00506CC4" w:rsidRDefault="00506CC4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Style w:val="a5"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Народ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Обнинска, 1 230 подписчиков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Обнинские</w:t>
      </w:r>
      <w:proofErr w:type="spellEnd"/>
      <w:r>
        <w:rPr>
          <w:rFonts w:ascii="Times New Roman" w:hAnsi="Times New Roman" w:cs="Times New Roman"/>
          <w:sz w:val="24"/>
        </w:rPr>
        <w:t xml:space="preserve"> грибники жалуются на кабанов    Об этом рассказал начальник ПСО №3 ГУ МЧС по Калужской области Иван Дьяченко. Грибники говорят, что в лесах появилось много следов дикого животного. 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AD6834">
          <w:rPr>
            <w:rStyle w:val="a5"/>
            <w:rFonts w:ascii="Times New Roman" w:hAnsi="Times New Roman" w:cs="Times New Roman"/>
            <w:sz w:val="24"/>
          </w:rPr>
          <w:t>https://t.me/narodobninsk/9413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srochno_ii_tochno</w:t>
      </w:r>
      <w:proofErr w:type="spellEnd"/>
      <w:r>
        <w:rPr>
          <w:rFonts w:ascii="Times New Roman" w:hAnsi="Times New Roman" w:cs="Times New Roman"/>
          <w:b/>
          <w:sz w:val="24"/>
        </w:rPr>
        <w:t>, 468 подписчиков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🐍  Атака</w:t>
      </w:r>
      <w:proofErr w:type="gramEnd"/>
      <w:r>
        <w:rPr>
          <w:rFonts w:ascii="Times New Roman" w:hAnsi="Times New Roman" w:cs="Times New Roman"/>
          <w:sz w:val="24"/>
        </w:rPr>
        <w:t xml:space="preserve"> змей: как уберечься от укуса    ❗️ Главное управление МЧС России по Калужской области напоминает, что необходимо соблюдать правила поведения в лесу, внимательно передвигаться и не трогать змей. 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AD6834">
          <w:rPr>
            <w:rStyle w:val="a5"/>
            <w:rFonts w:ascii="Times New Roman" w:hAnsi="Times New Roman" w:cs="Times New Roman"/>
            <w:sz w:val="24"/>
          </w:rPr>
          <w:t>https://t.me/Srochno_ii_tochno/2836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Думиничского района,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ГУ МЧС по Калужской области 18.07.2023г. в период с 09.00 до 17.00 будет осуществляться запуск БПЛА в районе с. Хотьково, </w:t>
      </w:r>
      <w:proofErr w:type="spellStart"/>
      <w:r>
        <w:rPr>
          <w:rFonts w:ascii="Times New Roman" w:hAnsi="Times New Roman" w:cs="Times New Roman"/>
          <w:sz w:val="24"/>
        </w:rPr>
        <w:t>Чернышено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Клинцы</w:t>
      </w:r>
      <w:proofErr w:type="spellEnd"/>
      <w:r>
        <w:rPr>
          <w:rFonts w:ascii="Times New Roman" w:hAnsi="Times New Roman" w:cs="Times New Roman"/>
          <w:sz w:val="24"/>
        </w:rPr>
        <w:t xml:space="preserve">, Брынь, п. Думиничи с целью контроля </w:t>
      </w:r>
      <w:proofErr w:type="spellStart"/>
      <w:r>
        <w:rPr>
          <w:rFonts w:ascii="Times New Roman" w:hAnsi="Times New Roman" w:cs="Times New Roman"/>
          <w:sz w:val="24"/>
        </w:rPr>
        <w:t>лесопожарной</w:t>
      </w:r>
      <w:proofErr w:type="spellEnd"/>
      <w:r>
        <w:rPr>
          <w:rFonts w:ascii="Times New Roman" w:hAnsi="Times New Roman" w:cs="Times New Roman"/>
          <w:sz w:val="24"/>
        </w:rPr>
        <w:t xml:space="preserve"> обстановки.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AD6834">
          <w:rPr>
            <w:rStyle w:val="a5"/>
            <w:rFonts w:ascii="Times New Roman" w:hAnsi="Times New Roman" w:cs="Times New Roman"/>
            <w:sz w:val="24"/>
          </w:rPr>
          <w:t>https://ok.ru/group/58043976122587/topic/155370337329371</w:t>
        </w:r>
      </w:hyperlink>
    </w:p>
    <w:p w:rsidR="00506CC4" w:rsidRDefault="00506CC4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ГАЗЕТА "БАЛАБАНОВО",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четыре раза спасатели района выезжали на тушение горящего мусора, дважды для помощи коллегам из соседнего Жуковского района и четырежды для ликвидации последствий ДТП, в которых пострадали пять человек. Фото - ГУ МЧС России по Калужской области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AD6834">
          <w:rPr>
            <w:rStyle w:val="a5"/>
            <w:rFonts w:ascii="Times New Roman" w:hAnsi="Times New Roman" w:cs="Times New Roman"/>
            <w:sz w:val="24"/>
          </w:rPr>
          <w:t>https://ok.ru/group/53708216467603/topic/156338657663123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detikaluga40, 403 подписчика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🚒  Главное</w:t>
      </w:r>
      <w:proofErr w:type="gramEnd"/>
      <w:r>
        <w:rPr>
          <w:rFonts w:ascii="Times New Roman" w:hAnsi="Times New Roman" w:cs="Times New Roman"/>
          <w:sz w:val="24"/>
        </w:rPr>
        <w:t xml:space="preserve"> управление МЧС России по Калужской области напоминает, что плавание должно быть строго под наблюдением взрослых.    </w:t>
      </w:r>
      <w:proofErr w:type="gramStart"/>
      <w:r>
        <w:rPr>
          <w:rFonts w:ascii="Times New Roman" w:hAnsi="Times New Roman" w:cs="Times New Roman"/>
          <w:sz w:val="24"/>
        </w:rPr>
        <w:t xml:space="preserve">Запрещается:   </w:t>
      </w:r>
      <w:proofErr w:type="gramEnd"/>
      <w:r>
        <w:rPr>
          <w:rFonts w:ascii="Times New Roman" w:hAnsi="Times New Roman" w:cs="Times New Roman"/>
          <w:sz w:val="24"/>
        </w:rPr>
        <w:t xml:space="preserve">👉  плавать в незнакомом месте, под мостами и у плотин;   👉  нырять с высоты;   👉  заплывать за буйки и ограждения;   👉  находиться на пляже и заходить в воду в нетрезвом состоянии;   👉  прыгать в воду с лодок, катеров и причалов;   👉  хватать друг друга за...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AD6834">
          <w:rPr>
            <w:rStyle w:val="a5"/>
            <w:rFonts w:ascii="Times New Roman" w:hAnsi="Times New Roman" w:cs="Times New Roman"/>
            <w:sz w:val="24"/>
          </w:rPr>
          <w:t>https://t.me/detikaluga40/2117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Именно поэтому государственные инспекторы по пожарному надзору Главного управления МЧС России по Калужской области настоятельно рекомендуют каждой семье установить устройство дымового типа не только в своем жилье, но и в дачных домиках. 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AD6834">
          <w:rPr>
            <w:rStyle w:val="a5"/>
            <w:rFonts w:ascii="Times New Roman" w:hAnsi="Times New Roman" w:cs="Times New Roman"/>
            <w:sz w:val="24"/>
          </w:rPr>
          <w:t>https://vk.com/wall-172504728_50289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Новости Жуковского района,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том, как вести себя в лесу, рассказали в Главном управлении МЧС России по Калужской </w:t>
      </w:r>
      <w:proofErr w:type="gramStart"/>
      <w:r>
        <w:rPr>
          <w:rFonts w:ascii="Times New Roman" w:hAnsi="Times New Roman" w:cs="Times New Roman"/>
          <w:sz w:val="24"/>
        </w:rPr>
        <w:t>области.⛑</w:t>
      </w:r>
      <w:proofErr w:type="gramEnd"/>
      <w:r>
        <w:rPr>
          <w:rFonts w:ascii="Times New Roman" w:hAnsi="Times New Roman" w:cs="Times New Roman"/>
          <w:sz w:val="24"/>
        </w:rPr>
        <w:t>️ 👉Перед выходом в лес предупредите родных, куда идете. 👉</w:t>
      </w:r>
      <w:proofErr w:type="gramStart"/>
      <w:r>
        <w:rPr>
          <w:rFonts w:ascii="Times New Roman" w:hAnsi="Times New Roman" w:cs="Times New Roman"/>
          <w:sz w:val="24"/>
        </w:rPr>
        <w:t>Если</w:t>
      </w:r>
      <w:proofErr w:type="gramEnd"/>
      <w:r>
        <w:rPr>
          <w:rFonts w:ascii="Times New Roman" w:hAnsi="Times New Roman" w:cs="Times New Roman"/>
          <w:sz w:val="24"/>
        </w:rPr>
        <w:t xml:space="preserve"> едете...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Pr="00AD6834">
          <w:rPr>
            <w:rStyle w:val="a5"/>
            <w:rFonts w:ascii="Times New Roman" w:hAnsi="Times New Roman" w:cs="Times New Roman"/>
            <w:sz w:val="24"/>
          </w:rPr>
          <w:t>https://ok.ru/group/53658284261539/topic/155169068798883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gukovest</w:t>
      </w:r>
      <w:proofErr w:type="spellEnd"/>
      <w:r>
        <w:rPr>
          <w:rFonts w:ascii="Times New Roman" w:hAnsi="Times New Roman" w:cs="Times New Roman"/>
          <w:b/>
          <w:sz w:val="24"/>
        </w:rPr>
        <w:t>, 1 540 подписчиков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том, как вести себя в лесу, рассказали в Главном управлении МЧС России по Калужской области. ⛑️   👉 </w:t>
      </w:r>
      <w:proofErr w:type="gramStart"/>
      <w:r>
        <w:rPr>
          <w:rFonts w:ascii="Times New Roman" w:hAnsi="Times New Roman" w:cs="Times New Roman"/>
          <w:sz w:val="24"/>
        </w:rPr>
        <w:t>Перед</w:t>
      </w:r>
      <w:proofErr w:type="gramEnd"/>
      <w:r>
        <w:rPr>
          <w:rFonts w:ascii="Times New Roman" w:hAnsi="Times New Roman" w:cs="Times New Roman"/>
          <w:sz w:val="24"/>
        </w:rPr>
        <w:t xml:space="preserve"> выходом в лес предупредите родных, куда идете.  👉 </w:t>
      </w:r>
      <w:proofErr w:type="gramStart"/>
      <w:r>
        <w:rPr>
          <w:rFonts w:ascii="Times New Roman" w:hAnsi="Times New Roman" w:cs="Times New Roman"/>
          <w:sz w:val="24"/>
        </w:rPr>
        <w:t>Если</w:t>
      </w:r>
      <w:proofErr w:type="gramEnd"/>
      <w:r>
        <w:rPr>
          <w:rFonts w:ascii="Times New Roman" w:hAnsi="Times New Roman" w:cs="Times New Roman"/>
          <w:sz w:val="24"/>
        </w:rPr>
        <w:t xml:space="preserve"> едете в лес на машине, убедитесь, что вам хватит ли бензина проехать туда и обратно.  </w:t>
      </w:r>
      <w:proofErr w:type="gramStart"/>
      <w:r>
        <w:rPr>
          <w:rFonts w:ascii="Times New Roman" w:hAnsi="Times New Roman" w:cs="Times New Roman"/>
          <w:sz w:val="24"/>
        </w:rPr>
        <w:t>👉  Одевайтесь</w:t>
      </w:r>
      <w:proofErr w:type="gramEnd"/>
      <w:r>
        <w:rPr>
          <w:rFonts w:ascii="Times New Roman" w:hAnsi="Times New Roman" w:cs="Times New Roman"/>
          <w:sz w:val="24"/>
        </w:rPr>
        <w:t xml:space="preserve"> ярко. 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AD6834">
          <w:rPr>
            <w:rStyle w:val="a5"/>
            <w:rFonts w:ascii="Times New Roman" w:hAnsi="Times New Roman" w:cs="Times New Roman"/>
            <w:sz w:val="24"/>
          </w:rPr>
          <w:t>https://t.me/gukovest/6746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сообщили, что на место происшествия незамедлительно выехали спасатели, патруль ГИБДД и медики. Всего последствия аварии ликвидировали 8 человек и 3 единицы техники. 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Pr="00AD6834">
          <w:rPr>
            <w:rStyle w:val="a5"/>
            <w:rFonts w:ascii="Times New Roman" w:hAnsi="Times New Roman" w:cs="Times New Roman"/>
            <w:sz w:val="24"/>
          </w:rPr>
          <w:t>https://vk.com/@nikafm40-rss-1624153211-1168632403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Типичная Калуга, 198 170 подписчиков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транспортом, сообщает ГУ МЧС по Калужской области.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12 часов 45 минут на 15 километре дороги «Боровск-</w:t>
      </w:r>
      <w:proofErr w:type="spellStart"/>
      <w:r>
        <w:rPr>
          <w:rFonts w:ascii="Times New Roman" w:hAnsi="Times New Roman" w:cs="Times New Roman"/>
          <w:sz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</w:rPr>
        <w:t xml:space="preserve">-Медынь» </w:t>
      </w:r>
      <w:proofErr w:type="gramStart"/>
      <w:r>
        <w:rPr>
          <w:rFonts w:ascii="Times New Roman" w:hAnsi="Times New Roman" w:cs="Times New Roman"/>
          <w:sz w:val="24"/>
        </w:rPr>
        <w:t>столкнулись  автомобиль</w:t>
      </w:r>
      <w:proofErr w:type="gramEnd"/>
      <w:r>
        <w:rPr>
          <w:rFonts w:ascii="Times New Roman" w:hAnsi="Times New Roman" w:cs="Times New Roman"/>
          <w:sz w:val="24"/>
        </w:rPr>
        <w:t xml:space="preserve"> «Мицубиси» и </w:t>
      </w:r>
      <w:proofErr w:type="spellStart"/>
      <w:r>
        <w:rPr>
          <w:rFonts w:ascii="Times New Roman" w:hAnsi="Times New Roman" w:cs="Times New Roman"/>
          <w:sz w:val="24"/>
        </w:rPr>
        <w:t>веломопед</w:t>
      </w:r>
      <w:proofErr w:type="spellEnd"/>
      <w:r>
        <w:rPr>
          <w:rFonts w:ascii="Times New Roman" w:hAnsi="Times New Roman" w:cs="Times New Roman"/>
          <w:sz w:val="24"/>
        </w:rPr>
        <w:t xml:space="preserve">. двухколесный транспорт от удара вылетел в кювет и там опрокинулся.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Pr="00AD6834">
          <w:rPr>
            <w:rStyle w:val="a5"/>
            <w:rFonts w:ascii="Times New Roman" w:hAnsi="Times New Roman" w:cs="Times New Roman"/>
            <w:sz w:val="24"/>
          </w:rPr>
          <w:t>https://vk.com/wall-41161928_2612108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Калуга | </w:t>
      </w:r>
      <w:proofErr w:type="gramStart"/>
      <w:r>
        <w:rPr>
          <w:rFonts w:ascii="Times New Roman" w:hAnsi="Times New Roman" w:cs="Times New Roman"/>
          <w:b/>
          <w:sz w:val="24"/>
        </w:rPr>
        <w:t>Север  ,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1 020 подписчиков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Калужской области сообщили, что в областной столице (а еще – в Ферзиковском, Перемышльском и </w:t>
      </w:r>
      <w:proofErr w:type="spellStart"/>
      <w:r>
        <w:rPr>
          <w:rFonts w:ascii="Times New Roman" w:hAnsi="Times New Roman" w:cs="Times New Roman"/>
          <w:sz w:val="24"/>
        </w:rPr>
        <w:t>Бабынинском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районах) введен четвертый класс пожарной опасности. Этот класс соответствует высокой вероятности возникновения лесных пожаров.   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Pr="00AD6834">
          <w:rPr>
            <w:rStyle w:val="a5"/>
            <w:rFonts w:ascii="Times New Roman" w:hAnsi="Times New Roman" w:cs="Times New Roman"/>
            <w:sz w:val="24"/>
          </w:rPr>
          <w:t>https://t.me/okraini40/325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несчастью, как сообщают в главном управлении МЧС по Калужской области, в огне погиб дачник. Его тело нашли спасатели на пепелище, оставшемся от деревянного дома.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Pr="00AD6834">
          <w:rPr>
            <w:rStyle w:val="a5"/>
            <w:rFonts w:ascii="Times New Roman" w:hAnsi="Times New Roman" w:cs="Times New Roman"/>
            <w:sz w:val="24"/>
          </w:rPr>
          <w:t>https://vk.com/@nikafm40-rss-1624153211-241535711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54" w:history="1">
        <w:r w:rsidRPr="00AD6834">
          <w:rPr>
            <w:rStyle w:val="a5"/>
            <w:rFonts w:ascii="Times New Roman" w:hAnsi="Times New Roman" w:cs="Times New Roman"/>
            <w:sz w:val="24"/>
          </w:rPr>
          <w:t>https://ok.ru/group/55928373837880/topic/156098069468472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Pr="00AD6834">
          <w:rPr>
            <w:rStyle w:val="a5"/>
            <w:rFonts w:ascii="Times New Roman" w:hAnsi="Times New Roman" w:cs="Times New Roman"/>
            <w:sz w:val="24"/>
          </w:rPr>
          <w:t>http://forum.kaluga.ru/index.php?s=6d9b9541b843765525633b632fc3355f&amp;showtopic=261703#entry1762467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obninsk.kp40.ru, 14 подписчиков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примерно в 2 часа ночи загорелась трансформаторная подстанция.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Pr="00AD6834">
          <w:rPr>
            <w:rStyle w:val="a5"/>
            <w:rFonts w:ascii="Times New Roman" w:hAnsi="Times New Roman" w:cs="Times New Roman"/>
            <w:sz w:val="24"/>
          </w:rPr>
          <w:t>https://dzen.ru/b/ZLTmoc9ZKjAGbsA0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аварии опубликовало ГУ МЧС по Калужской области.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кроссового мотоцикла не справился с управлением и врезался в отбойник, когда двигался в сторону Мстихино.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59" w:history="1">
        <w:r w:rsidRPr="00AD6834">
          <w:rPr>
            <w:rStyle w:val="a5"/>
            <w:rFonts w:ascii="Times New Roman" w:hAnsi="Times New Roman" w:cs="Times New Roman"/>
            <w:sz w:val="24"/>
          </w:rPr>
          <w:t>https://dzen.ru/b/ZLTkBc9ZKjAGbr4m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31 576 подписчиков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16 июля, в Калуге произошло ДТП с грузовиком, об этом сообщает ГУ МЧС по Калужской области.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6 часов утра на пересечении улиц </w:t>
      </w:r>
      <w:proofErr w:type="spellStart"/>
      <w:r>
        <w:rPr>
          <w:rFonts w:ascii="Times New Roman" w:hAnsi="Times New Roman" w:cs="Times New Roman"/>
          <w:sz w:val="24"/>
        </w:rPr>
        <w:t>Тарутинской</w:t>
      </w:r>
      <w:proofErr w:type="spellEnd"/>
      <w:r>
        <w:rPr>
          <w:rFonts w:ascii="Times New Roman" w:hAnsi="Times New Roman" w:cs="Times New Roman"/>
          <w:sz w:val="24"/>
        </w:rPr>
        <w:t xml:space="preserve"> и Вишневой (СНТ «Водник») столкнулись автомобиль «БМВ» и грузовик «МАЗ». 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61" w:history="1">
        <w:r w:rsidRPr="00AD6834">
          <w:rPr>
            <w:rStyle w:val="a5"/>
            <w:rFonts w:ascii="Times New Roman" w:hAnsi="Times New Roman" w:cs="Times New Roman"/>
            <w:sz w:val="24"/>
          </w:rPr>
          <w:t>https://vk.com/wall-93925359_91494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понедельник, 17 июля, ГУ МЧС по Калужской области опубликовало прогноз возможных ЧП на территории региона и озвучила сведения по обстановке в лесах.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данным спасателей, в Калуге, Ферзиковском, Перемышльском и </w:t>
      </w:r>
      <w:proofErr w:type="spellStart"/>
      <w:r>
        <w:rPr>
          <w:rFonts w:ascii="Times New Roman" w:hAnsi="Times New Roman" w:cs="Times New Roman"/>
          <w:sz w:val="24"/>
        </w:rPr>
        <w:t>Бабынинском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районах введен четвертый класс пожарной опасности (высокая вероятность). 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63" w:history="1">
        <w:r w:rsidRPr="00AD6834">
          <w:rPr>
            <w:rStyle w:val="a5"/>
            <w:rFonts w:ascii="Times New Roman" w:hAnsi="Times New Roman" w:cs="Times New Roman"/>
            <w:sz w:val="24"/>
          </w:rPr>
          <w:t>https://dzen.ru/b/ZLTTQdhNcDfU9Abj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Балабаново, 20 864 подписчика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16 июля, в Боровском районе произошло ДТП с двухколесным транспортом, сообщает ГУ МЧС по Калужской области.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12 часов 45 минут на 15 километре дороги «Боровск-</w:t>
      </w:r>
      <w:proofErr w:type="spellStart"/>
      <w:r>
        <w:rPr>
          <w:rFonts w:ascii="Times New Roman" w:hAnsi="Times New Roman" w:cs="Times New Roman"/>
          <w:sz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</w:rPr>
        <w:t xml:space="preserve">-Медынь» столкнулись автомобиль «Мицубиси» и </w:t>
      </w:r>
      <w:proofErr w:type="spellStart"/>
      <w:r>
        <w:rPr>
          <w:rFonts w:ascii="Times New Roman" w:hAnsi="Times New Roman" w:cs="Times New Roman"/>
          <w:sz w:val="24"/>
        </w:rPr>
        <w:t>веломопед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pStyle w:val="aff4"/>
        <w:rPr>
          <w:rFonts w:ascii="Times New Roman" w:hAnsi="Times New Roman" w:cs="Times New Roman"/>
          <w:sz w:val="24"/>
        </w:rPr>
      </w:pPr>
      <w:hyperlink r:id="rId65" w:history="1">
        <w:r w:rsidRPr="00AD6834">
          <w:rPr>
            <w:rStyle w:val="a5"/>
            <w:rFonts w:ascii="Times New Roman" w:hAnsi="Times New Roman" w:cs="Times New Roman"/>
            <w:sz w:val="24"/>
          </w:rPr>
          <w:t>https://vk.com/wall-158667952_9276</w:t>
        </w:r>
      </w:hyperlink>
    </w:p>
    <w:p w:rsidR="00F53E69" w:rsidRDefault="00F53E69" w:rsidP="00506CC4">
      <w:pPr>
        <w:pStyle w:val="aff4"/>
        <w:rPr>
          <w:rFonts w:ascii="Times New Roman" w:hAnsi="Times New Roman" w:cs="Times New Roman"/>
          <w:sz w:val="24"/>
        </w:rPr>
      </w:pPr>
    </w:p>
    <w:p w:rsidR="00506CC4" w:rsidRDefault="00506CC4" w:rsidP="00506C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сообщили, что в результате пожара никто не пострадал. </w:t>
      </w:r>
    </w:p>
    <w:p w:rsidR="00506CC4" w:rsidRDefault="00506CC4" w:rsidP="00506C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разобраться в причинах возгорания, на место был направлен инспектор государственного пожарного надзора.  </w:t>
      </w:r>
    </w:p>
    <w:p w:rsidR="00506CC4" w:rsidRDefault="00506CC4" w:rsidP="00F53E69">
      <w:pPr>
        <w:pStyle w:val="aff4"/>
        <w:keepLines/>
        <w:rPr>
          <w:rFonts w:ascii="Times New Roman" w:hAnsi="Times New Roman" w:cs="Times New Roman"/>
          <w:sz w:val="24"/>
        </w:rPr>
      </w:pP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06CC4" w:rsidRDefault="00F53E69" w:rsidP="00506CC4">
      <w:pPr>
        <w:jc w:val="left"/>
        <w:rPr>
          <w:rStyle w:val="a5"/>
          <w:rFonts w:eastAsia="Arial"/>
          <w:bCs/>
          <w:shd w:val="clear" w:color="auto" w:fill="FFFFFF"/>
        </w:rPr>
      </w:pPr>
      <w:r w:rsidRPr="00F53E69">
        <w:rPr>
          <w:rStyle w:val="a5"/>
          <w:rFonts w:eastAsia="Arial"/>
          <w:bCs/>
          <w:shd w:val="clear" w:color="auto" w:fill="FFFFFF"/>
        </w:rPr>
        <w:t>https://vk.com/@nikafm40-rss-1624153211-94284073</w:t>
      </w:r>
      <w:bookmarkStart w:id="1" w:name="_GoBack"/>
      <w:bookmarkEnd w:id="1"/>
    </w:p>
    <w:p w:rsidR="00506CC4" w:rsidRDefault="00506CC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06CC4">
      <w:headerReference w:type="default" r:id="rId67"/>
      <w:footerReference w:type="even" r:id="rId68"/>
      <w:footerReference w:type="default" r:id="rId69"/>
      <w:headerReference w:type="first" r:id="rId7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54" w:rsidRDefault="00321E54">
      <w:r>
        <w:separator/>
      </w:r>
    </w:p>
  </w:endnote>
  <w:endnote w:type="continuationSeparator" w:id="0">
    <w:p w:rsidR="00321E54" w:rsidRDefault="0032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5B" w:rsidRDefault="00321E5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B4B5B" w:rsidRDefault="00CB4B5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B4B5B" w:rsidRDefault="00321E5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53E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54" w:rsidRDefault="00321E54">
      <w:r>
        <w:separator/>
      </w:r>
    </w:p>
  </w:footnote>
  <w:footnote w:type="continuationSeparator" w:id="0">
    <w:p w:rsidR="00321E54" w:rsidRDefault="00321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5B" w:rsidRDefault="00321E5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5B" w:rsidRDefault="00CB4B5B">
    <w:pPr>
      <w:pStyle w:val="ae"/>
      <w:rPr>
        <w:color w:val="FFFFFF"/>
        <w:sz w:val="20"/>
        <w:szCs w:val="20"/>
      </w:rPr>
    </w:pPr>
  </w:p>
  <w:p w:rsidR="00CB4B5B" w:rsidRDefault="00CB4B5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5B"/>
    <w:rsid w:val="00321E54"/>
    <w:rsid w:val="00506CC4"/>
    <w:rsid w:val="00CB4B5B"/>
    <w:rsid w:val="00F14661"/>
    <w:rsid w:val="00F5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3DDE10"/>
  <w15:docId w15:val="{F57ABAED-5AA2-4C85-A585-7EBE00B7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p40.ru/news/society/102360/" TargetMode="External"/><Relationship Id="rId21" Type="http://schemas.openxmlformats.org/officeDocument/2006/relationships/hyperlink" Target="https://kp40.ru/news/incidents/102366/" TargetMode="External"/><Relationship Id="rId42" Type="http://schemas.openxmlformats.org/officeDocument/2006/relationships/hyperlink" Target="https://ok.ru/group/53658284261539/topic/155169068798883" TargetMode="External"/><Relationship Id="rId47" Type="http://schemas.openxmlformats.org/officeDocument/2006/relationships/hyperlink" Target="https://vk.com/@nikafm40-rss-1624153211-1168632403" TargetMode="External"/><Relationship Id="rId63" Type="http://schemas.openxmlformats.org/officeDocument/2006/relationships/hyperlink" Target="https://dzen.ru/b/ZLTTQdhNcDfU9Abj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vest-news.ru/news/197823" TargetMode="External"/><Relationship Id="rId29" Type="http://schemas.openxmlformats.org/officeDocument/2006/relationships/hyperlink" Target="https://nikatv.ru/news/short/V-Kaluzhskoy-oblasti-sgorela-transformatornaya-podstanciya" TargetMode="External"/><Relationship Id="rId11" Type="http://schemas.openxmlformats.org/officeDocument/2006/relationships/hyperlink" Target="https://pressa40.ru/v-kaluge-pri-pozhare-v-dachnom-dome-pogibla-49-letnyaya-zhenschina/" TargetMode="External"/><Relationship Id="rId24" Type="http://schemas.openxmlformats.org/officeDocument/2006/relationships/hyperlink" Target="https://www.vest-news.ru/news/197814" TargetMode="External"/><Relationship Id="rId32" Type="http://schemas.openxmlformats.org/officeDocument/2006/relationships/hyperlink" Target="https://t.me/Srochno_ii_tochno/2836" TargetMode="External"/><Relationship Id="rId37" Type="http://schemas.openxmlformats.org/officeDocument/2006/relationships/hyperlink" Target="https://ok.ru/group/53708216467603/topic/156338657663123" TargetMode="External"/><Relationship Id="rId40" Type="http://schemas.openxmlformats.org/officeDocument/2006/relationships/hyperlink" Target="https://vk.com/wall-172504728_50289" TargetMode="External"/><Relationship Id="rId45" Type="http://schemas.openxmlformats.org/officeDocument/2006/relationships/hyperlink" Target="https://t.me/gukovest/6746" TargetMode="External"/><Relationship Id="rId53" Type="http://schemas.openxmlformats.org/officeDocument/2006/relationships/hyperlink" Target="https://vk.com/@nikafm40-rss-1624153211-241535711" TargetMode="External"/><Relationship Id="rId58" Type="http://schemas.openxmlformats.org/officeDocument/2006/relationships/hyperlink" Target="https://dzen.ru/b/ZLTkBc9ZKjAGbr4m" TargetMode="External"/><Relationship Id="rId66" Type="http://schemas.openxmlformats.org/officeDocument/2006/relationships/hyperlink" Target="https://vk.com/@nikafm40-rss-1624153211-9428407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93925359_91494" TargetMode="External"/><Relationship Id="rId19" Type="http://schemas.openxmlformats.org/officeDocument/2006/relationships/hyperlink" Target="https://www.kaluga-poisk.ru/news/proisshestviya/v-kaluge-pri-pozhare-dachi-obnaruzhili-trup-cheloveka" TargetMode="External"/><Relationship Id="rId14" Type="http://schemas.openxmlformats.org/officeDocument/2006/relationships/hyperlink" Target="https://www.vest-news.ru/news/197824" TargetMode="External"/><Relationship Id="rId22" Type="http://schemas.openxmlformats.org/officeDocument/2006/relationships/hyperlink" Target="https://nikatv.ru/news/short/v-kaluge-v-sgorevshey-dache-postradal-chelovek" TargetMode="External"/><Relationship Id="rId27" Type="http://schemas.openxmlformats.org/officeDocument/2006/relationships/hyperlink" Target="https://kp40.ru/news/society/102360/" TargetMode="External"/><Relationship Id="rId30" Type="http://schemas.openxmlformats.org/officeDocument/2006/relationships/hyperlink" Target="https://t.me/narodobninsk/9413" TargetMode="External"/><Relationship Id="rId35" Type="http://schemas.openxmlformats.org/officeDocument/2006/relationships/hyperlink" Target="https://ok.ru/group/58043976122587/topic/155370337329371" TargetMode="External"/><Relationship Id="rId43" Type="http://schemas.openxmlformats.org/officeDocument/2006/relationships/hyperlink" Target="https://ok.ru/group/53658284261539/topic/155169068798883" TargetMode="External"/><Relationship Id="rId48" Type="http://schemas.openxmlformats.org/officeDocument/2006/relationships/hyperlink" Target="https://vk.com/wall-41161928_2612108" TargetMode="External"/><Relationship Id="rId56" Type="http://schemas.openxmlformats.org/officeDocument/2006/relationships/hyperlink" Target="https://dzen.ru/b/ZLTmoc9ZKjAGbsA0" TargetMode="External"/><Relationship Id="rId64" Type="http://schemas.openxmlformats.org/officeDocument/2006/relationships/hyperlink" Target="https://vk.com/wall-158667952_9276" TargetMode="External"/><Relationship Id="rId69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t.me/okraini40/325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pressa40.ru/v-kaluge-pri-pozhare-v-dachnom-dome-pogibla-49-letnyaya-zhenschina/" TargetMode="External"/><Relationship Id="rId17" Type="http://schemas.openxmlformats.org/officeDocument/2006/relationships/hyperlink" Target="https://nikatv.ru/news/short/V-trasse-v-Kaluzhskoy-oblasti-pogib-motociklist" TargetMode="External"/><Relationship Id="rId25" Type="http://schemas.openxmlformats.org/officeDocument/2006/relationships/hyperlink" Target="https://pressa40.ru/na-doroge-k-snt-v-kaluge-stolknulas-legkovushka-i-gruzovik/" TargetMode="External"/><Relationship Id="rId33" Type="http://schemas.openxmlformats.org/officeDocument/2006/relationships/hyperlink" Target="https://t.me/Srochno_ii_tochno/2836" TargetMode="External"/><Relationship Id="rId38" Type="http://schemas.openxmlformats.org/officeDocument/2006/relationships/hyperlink" Target="https://t.me/detikaluga40/2117" TargetMode="External"/><Relationship Id="rId46" Type="http://schemas.openxmlformats.org/officeDocument/2006/relationships/hyperlink" Target="https://vk.com/@nikafm40-rss-1624153211-1168632403" TargetMode="External"/><Relationship Id="rId59" Type="http://schemas.openxmlformats.org/officeDocument/2006/relationships/hyperlink" Target="https://dzen.ru/b/ZLTkBc9ZKjAGbr4m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kaluga-poisk.ru/news/proisshestviya/v-kaluge-pri-pozhare-dachi-obnaruzhili-trup-cheloveka" TargetMode="External"/><Relationship Id="rId41" Type="http://schemas.openxmlformats.org/officeDocument/2006/relationships/hyperlink" Target="https://vk.com/wall-172504728_50289" TargetMode="External"/><Relationship Id="rId54" Type="http://schemas.openxmlformats.org/officeDocument/2006/relationships/hyperlink" Target="https://ok.ru/group/55928373837880/topic/156098069468472" TargetMode="External"/><Relationship Id="rId62" Type="http://schemas.openxmlformats.org/officeDocument/2006/relationships/hyperlink" Target="https://dzen.ru/b/ZLTTQdhNcDfU9Abj" TargetMode="External"/><Relationship Id="rId7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vest-news.ru/news/197823" TargetMode="External"/><Relationship Id="rId23" Type="http://schemas.openxmlformats.org/officeDocument/2006/relationships/hyperlink" Target="https://www.vest-news.ru/news/197814" TargetMode="External"/><Relationship Id="rId28" Type="http://schemas.openxmlformats.org/officeDocument/2006/relationships/hyperlink" Target="https://nikatv.ru/news/short/V-Kaluzhskoy-oblasti-sgorela-transformatornaya-podstanciya" TargetMode="External"/><Relationship Id="rId36" Type="http://schemas.openxmlformats.org/officeDocument/2006/relationships/hyperlink" Target="https://ok.ru/group/53708216467603/topic/156338657663123" TargetMode="External"/><Relationship Id="rId49" Type="http://schemas.openxmlformats.org/officeDocument/2006/relationships/hyperlink" Target="https://vk.com/wall-41161928_2612108" TargetMode="External"/><Relationship Id="rId57" Type="http://schemas.openxmlformats.org/officeDocument/2006/relationships/hyperlink" Target="https://dzen.ru/b/ZLTmoc9ZKjAGbsA0" TargetMode="External"/><Relationship Id="rId10" Type="http://schemas.openxmlformats.org/officeDocument/2006/relationships/hyperlink" Target="https://obninsk.bezformata.com/listnews/obninskie-gribniki-zhaluyutsya-na-kabanov/119250373/" TargetMode="External"/><Relationship Id="rId31" Type="http://schemas.openxmlformats.org/officeDocument/2006/relationships/hyperlink" Target="https://t.me/narodobninsk/9413" TargetMode="External"/><Relationship Id="rId44" Type="http://schemas.openxmlformats.org/officeDocument/2006/relationships/hyperlink" Target="https://t.me/gukovest/6746" TargetMode="External"/><Relationship Id="rId52" Type="http://schemas.openxmlformats.org/officeDocument/2006/relationships/hyperlink" Target="https://vk.com/@nikafm40-rss-1624153211-241535711" TargetMode="External"/><Relationship Id="rId60" Type="http://schemas.openxmlformats.org/officeDocument/2006/relationships/hyperlink" Target="https://vk.com/wall-93925359_91494" TargetMode="External"/><Relationship Id="rId65" Type="http://schemas.openxmlformats.org/officeDocument/2006/relationships/hyperlink" Target="https://vk.com/wall-158667952_92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ninsk.bezformata.com/listnews/obninskie-gribniki-zhaluyutsya-na-kabanov/119250373/" TargetMode="External"/><Relationship Id="rId13" Type="http://schemas.openxmlformats.org/officeDocument/2006/relationships/hyperlink" Target="https://www.vest-news.ru/news/197824" TargetMode="External"/><Relationship Id="rId18" Type="http://schemas.openxmlformats.org/officeDocument/2006/relationships/hyperlink" Target="https://kp40.ru/news/incidents/102364/" TargetMode="External"/><Relationship Id="rId39" Type="http://schemas.openxmlformats.org/officeDocument/2006/relationships/hyperlink" Target="https://t.me/detikaluga40/2117" TargetMode="External"/><Relationship Id="rId34" Type="http://schemas.openxmlformats.org/officeDocument/2006/relationships/hyperlink" Target="https://ok.ru/group/58043976122587/topic/155370337329371" TargetMode="External"/><Relationship Id="rId50" Type="http://schemas.openxmlformats.org/officeDocument/2006/relationships/hyperlink" Target="https://t.me/okraini40/325" TargetMode="External"/><Relationship Id="rId55" Type="http://schemas.openxmlformats.org/officeDocument/2006/relationships/hyperlink" Target="http://forum.kaluga.ru/index.php?s=6d9b9541b843765525633b632fc3355f&amp;showtopic=261703#entry176246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6EAF-C1C6-4948-9209-1DD5747B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1990</Words>
  <Characters>11344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2023-07-17T20:08:00Z</dcterms:created>
  <dcterms:modified xsi:type="dcterms:W3CDTF">2023-07-17T20:27:00Z</dcterms:modified>
</cp:coreProperties>
</file>