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E0" w:rsidRDefault="00E371C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BE0" w:rsidRDefault="00E371C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06BE0" w:rsidRDefault="00E371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06BE0" w:rsidRDefault="00706BE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06BE0" w:rsidRDefault="00E371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июля - 15 июля 2023 г.</w:t>
                            </w:r>
                          </w:p>
                          <w:p w:rsidR="00706BE0" w:rsidRDefault="00E371C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06BE0" w:rsidRDefault="00E371C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06BE0" w:rsidRDefault="00E371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06BE0" w:rsidRDefault="00706BE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06BE0" w:rsidRDefault="00E371C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июля - 15 июля 2023 г.</w:t>
                      </w:r>
                    </w:p>
                    <w:p w:rsidR="00706BE0" w:rsidRDefault="00E371C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BE0" w:rsidRDefault="00E371C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06BE0" w:rsidRDefault="00E371C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06BE0" w:rsidRDefault="00E371C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06BE0" w:rsidRDefault="00E371CA">
      <w:pPr>
        <w:pStyle w:val="Base"/>
      </w:pPr>
      <w:r>
        <w:fldChar w:fldCharType="end"/>
      </w:r>
    </w:p>
    <w:p w:rsidR="00706BE0" w:rsidRDefault="00E371CA">
      <w:pPr>
        <w:pStyle w:val="Base"/>
      </w:pPr>
      <w:r>
        <w:br w:type="page"/>
      </w:r>
    </w:p>
    <w:p w:rsidR="00706BE0" w:rsidRDefault="00E37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ТРЦ «Московский» </w:t>
      </w:r>
      <w:r>
        <w:rPr>
          <w:rFonts w:ascii="Times New Roman" w:hAnsi="Times New Roman" w:cs="Times New Roman"/>
          <w:b/>
          <w:sz w:val="24"/>
        </w:rPr>
        <w:t>прошла учебная эвакуация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Межрайонного отдела надзорной деятельности и профилактической работы города Калуги, Бабынинского, Перемышльского и Ферзиковского районов Главного управления МЧС России по Калужской области совместно со специалистом испыт</w:t>
      </w:r>
      <w:r>
        <w:rPr>
          <w:rFonts w:ascii="Times New Roman" w:hAnsi="Times New Roman" w:cs="Times New Roman"/>
          <w:sz w:val="24"/>
        </w:rPr>
        <w:t xml:space="preserve">ательной пожарной лаборатории провели профилактическое мероприятие в торгово-развлекательном центре «Московский » в Калуге.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706BE0" w:rsidRDefault="00706BE0">
      <w:pPr>
        <w:pStyle w:val="aff4"/>
        <w:rPr>
          <w:rFonts w:ascii="Times New Roman" w:hAnsi="Times New Roman" w:cs="Times New Roman"/>
          <w:sz w:val="24"/>
        </w:rPr>
      </w:pPr>
    </w:p>
    <w:p w:rsidR="00706BE0" w:rsidRDefault="00E37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ТРЦ «Московский» </w:t>
      </w:r>
      <w:r>
        <w:rPr>
          <w:rFonts w:ascii="Times New Roman" w:hAnsi="Times New Roman" w:cs="Times New Roman"/>
          <w:b/>
          <w:sz w:val="24"/>
        </w:rPr>
        <w:t>прошла учебная эвакуация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Главного управления МЧС России по Калужской области 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Межрайонного отдела надзорной деятельности и профилактической работы города Калуги, Бабынинского, Перемышльского и Ферзиковского районов Главного управления МЧС Р</w:t>
      </w:r>
      <w:r>
        <w:rPr>
          <w:rFonts w:ascii="Times New Roman" w:hAnsi="Times New Roman" w:cs="Times New Roman"/>
          <w:sz w:val="24"/>
        </w:rPr>
        <w:t xml:space="preserve">оссии по Калужской области совместно со специалистом испытательной пожарной лаборатории провели профилактическое мероприятие в торгово-развлекательном центре «Московский » в Калуге.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06BE0" w:rsidRDefault="00706BE0">
      <w:pPr>
        <w:pStyle w:val="aff4"/>
        <w:rPr>
          <w:rFonts w:ascii="Times New Roman" w:hAnsi="Times New Roman" w:cs="Times New Roman"/>
          <w:sz w:val="24"/>
        </w:rPr>
      </w:pPr>
    </w:p>
    <w:p w:rsidR="00706BE0" w:rsidRDefault="00E37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«Шевроле» вылетела в кювет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в районе 23:00 часов в деревне Величко автомобиль «Шевроле Лачетти» вылете</w:t>
      </w:r>
      <w:r>
        <w:rPr>
          <w:rFonts w:ascii="Times New Roman" w:hAnsi="Times New Roman" w:cs="Times New Roman"/>
          <w:sz w:val="24"/>
        </w:rPr>
        <w:t xml:space="preserve">л в кювет и перевернулся.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06BE0" w:rsidRDefault="00706BE0">
      <w:pPr>
        <w:pStyle w:val="aff4"/>
        <w:rPr>
          <w:rFonts w:ascii="Times New Roman" w:hAnsi="Times New Roman" w:cs="Times New Roman"/>
          <w:sz w:val="24"/>
        </w:rPr>
      </w:pPr>
    </w:p>
    <w:p w:rsidR="00706BE0" w:rsidRDefault="00E37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 человека пострадали в столкновении "Логана" и "Поло" на калужской дороге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они получили тяжелые травмы и были госпитализированы в больницу в Людин</w:t>
      </w:r>
      <w:r>
        <w:rPr>
          <w:rFonts w:ascii="Times New Roman" w:hAnsi="Times New Roman" w:cs="Times New Roman"/>
          <w:sz w:val="24"/>
        </w:rPr>
        <w:t>ово.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 ГИБДД устанавливают точные обстоятельства аварии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Фотографии в галерее: прокуратуры и ГУ МЧС России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706BE0" w:rsidRDefault="00706BE0">
      <w:pPr>
        <w:pStyle w:val="aff4"/>
        <w:rPr>
          <w:rFonts w:ascii="Times New Roman" w:hAnsi="Times New Roman" w:cs="Times New Roman"/>
          <w:sz w:val="24"/>
        </w:rPr>
      </w:pPr>
    </w:p>
    <w:p w:rsidR="00706BE0" w:rsidRDefault="00E371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 человека пострадали в столкновении "Логана" и "Поло" на калужской дороге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 ГИБДД устанавливают точные обстоятельства аварии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Фотографии в галерее: прокуратуры и ГУ МЧС России по Калужской области.</w:t>
      </w:r>
    </w:p>
    <w:p w:rsidR="00706BE0" w:rsidRDefault="00E371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Я</w:t>
      </w:r>
      <w:r>
        <w:rPr>
          <w:rFonts w:ascii="Times New Roman" w:hAnsi="Times New Roman" w:cs="Times New Roman"/>
          <w:sz w:val="24"/>
        </w:rPr>
        <w:t xml:space="preserve">на Алексеева www.kaluga-poisk.ru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706BE0" w:rsidRDefault="00706BE0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человека пострадали в ДТП на калужской дороге kaluganews.ru Как сообщает пресс-служба ГУ МЧС по Калужской области, утром 13 июля на дороге А-108 в Боровском районе произошло ДТП.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4 860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человека пострадали в ДТП на калужской дороге   kaluganews.ru   Как сообщает пресс-служба ГУ МЧС по Калужской области, утром 13 июля на дороге А-108 в Боровском районе произошло ДТП.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утром 13 июля на дороге А-108 в Боровском районе произошло ДТП. Три человека получили травмы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Три человека пострадали в ДТП на калужской дороге  kaluganews.ru   Как сообщает пресс-служба ГУ МЧС по Калужской области, утром 13 июля на дороге А-108 в Боровском районе произошло ДТП.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ВКонтакте, ЧП КАЛУЖСКАЯ ОБЛАСТЬ, 226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утром 13 июля на дороге А-108 в Боровском районе произошло ДТП. Три человека получили травмы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Людиново, 6 177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13 июля, в Калужской области произошло ДТП с пострадавшими, об этом сообщает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часов 40 минут в Людиново на улице 3 Интернационала, д.158 столкнулись «Газель» и мопед.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уже в пятницу, 14 июля, в Калужскую область вернется июльская жара.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недолгой прохладной передышки воздух прогреется до +21...+26 градусов.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60 293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уже в пятницу, 14 июля, в Калужскую область вернется июльская жара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Тепло в Калужскую область вернется раньше запланированного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Тепло в Калужскую область вернется раньше запланированного kaluganews.ru Как сообщает пресс-служба ГУ МЧС по Калужской области, уже в пятницу, 14 июля, в Калужскую область вернется июльская жара Больше новостей: 👉 ok.me Добавляйте в Избранное, чтобы всегда быть в курсе!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Калужские новости, 4 860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Тепло в Калужскую область вернется раньше запланированного   kaluganews.ru   Как сообщает пресс-служба ГУ МЧС по Калужской области, уже в пятницу, 14 июля, в Калужскую область вернется июльская жара   👉 Подписывайтесь ↗️ Прислать новость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monitoring_40, 33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новости   Тепло в Калужскую область вернется раньше запланированного  kaluganews.ru   Как сообщает пресс-служба ГУ МЧС по Калужской области, уже в пятницу, 14 июля, в Калужскую область вернется июльская жара   👉 Подписывайтесь ↗️ Прислать новость  @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13 июля, в Калуге произошел пожар в квартире, об этом сообщило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15 часов поступил сигнал о пожаре в квартире дома по улице Карпова.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11 000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 В Калуге сгорела квартира на улице Карпова    В четверг, 13 июля, в Калуге произошел пожар в квартире, об этом сообщило ГУ МЧС по Калужской области.   Примерно в 15 часов поступил сигнал о пожаре в квартире дома по улице Карпова. 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Тепло в Калужскую область вернется раньше запланированного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уже в пятницу, 14 июля, в Калужскую область вернется июльская жара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сгорела квартира на улице Карпова В четверг, 13 июля, в Калуге произошел пожар в квартире, об этом сообщило ГУ МЧС по Калужской области. Примерно в 15 часов поступил сигнал о пожаре в квартире дома по улице Карпова.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46 033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13 июля, в Калуге произошел пожар в квартире, об этом сообщило ГУ МЧС по Калужской области.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15 часов поступил сигнал о пожаре в квартире дома по улице Карпова.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kalugachp, 46 900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  В Калуге сгорела квартира на улице Карпова   В четверг, 13 июля, в Калуге произошел пожар в квартире, об этом сообщило ГУ МЧС по Калужской области.   Примерно в 15 часов поступил сигнал о пожаре в квартире дома по улице Карпова. 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hvastovichi_segodnya, 385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❗️ Опасной находкой у дома 5 на Луговой улице оказались 82-миллиметровые минометные мины. Как сообщили в пресс-службе ГУ МЧС по Калужской области, их успешно обезвредили.   По информации  «Калужские новости».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13 июля, в Калужской области произошло ДТП с пострадавшими, об этом сообщает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часов 40 минут в Людинове на улице 3 Интернационала, д.158 столкнулись «Газель» и мопед.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За рулём, 48 690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огнем бы уничтожен и ВАЗ 2112, стоявший в гараже. Люди не пострадали. Причины возгорания сейчас устанавливаются.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напоминает, что плавание может быть не только приятным, но и опасным. Мы собрали для вас простые правила — они помогут избежать трагедии.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плавание может быть не только приятным, но и опасным. Мы собрали для вас простые правила — они помогут избежать трагедии.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Жизнь, 73 304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"Калуге 24" в Главном управлении МЧС России по Калужской области, огнем бы уничтожен и ВАЗ 2112, стоявший в гараже. Люди не пострадали. Причины возгорания сейчас устанавливаются.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babyninskij_informer, 584 подписчика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Главное управление МЧС России по Калужской области напоминает, что плавание может быть не только приятным, но и опасным. Мы собрали для вас простые правила — они помогут избежать трагедии. 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Отдел образования Бабынинский район, 330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чтобы избежать возникновения пожаров, необходимо соблюдать правила поведения в лесу.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Ваша безопасность - ваша ответственность!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ОНО Бабынинский район,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напоминает, чтобы избежать возникновения пожаров, необходимо соблюдать правила поведения в лесу. ✅ Ваша безопасность - ваша ответственность!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Отдел образования Бабынинский район  , 187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 Главное управление МЧС России по Калужской области напоминает, чтобы избежать возникновения пожаров, необходимо соблюдать правила поведения в лесу.   ✅  Ваша безопасность - ваша ответственность!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14 июля, в Калужской области произошла массовая авария, об этом сообщает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часов 55 минут поступила информация о ДТП в городе Медынь, Калужское шоссе.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kp40.ru - Калуга, Обнинск и Калужская область. Новости, 11 000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🚛  🚙 🚛 В Калужской области произошла массовая авария с «Мицубиси» и двумя фурами    В пятницу, 14 июля, в Калужской области произошла массовая авария, об этом сообщает ГУ МЧС по Калужской области. 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kaluga_narod, 33 400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 ДТП попали «Газель» и мопед     В четверг, 13 июля, в Калужской области произошло ДТП с пострадавшими, об этом сообщает ГУ МЧС по Калужской области. 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помощь им выезжают спасатели Главного управления МЧС России по Калужской области, пожарно-спасательной службы, сотрудники полиции, добровольцы.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этом сезоне любители «тихой охоты» уже терялись в лесах нашей области.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srochno_ii_tochno, 468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🔥  Что делать, если оказались в зоне лесного пожара?   Делимся памяткой  👆   ❗️  Главное управление МЧС России по Калужской области напоминает, чтобы избежать возникновения пожаров, необходимо соблюдать правила поведения в лесу.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Типичная Калуга, 198 170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13 июля, в Калуге произошел пожар в квартире, об этом сообщило ГУ МЧС по Калужской области.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Примерно в 15 часов поступил сигнал о пожаре в квартире дома по улице Карпова.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"Калужская Неделя", 885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напоминает, что плавание может быть не только приятным, но и опасным. Специалисты рекомендуют соблюдать простые правила, которые помогут избежать непредвиденных ситуаций и сохранить жизнь и здоровье:   Запрещается:   -плавать в незнакомом месте, под мостами и у плотин;   -нырять с высоты, не зная глубины и рельефа дна;   -заплывать за...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Гадание на картах Ленорман. Сеансы Рейки,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6 июля, ГУ МЧС по Калужской области сообщило об обезвреживании взрывоопасного предмета в Юхновском районе.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«Износки», Юхновский район, был найден артиллерийский снаряд – 122 мм.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Гадание на картах Ленорман. Сеансы Рейки,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Снаряды времен Великой Отечественной войны нашли в деревне Хвастовичи у дома №5 на улице Луговой.  Они пролежали в земле около 80 лет.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Елена Силецкая, 576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Снаряды времен Великой Отечественной войны нашли в деревне Хвастовичи у дома №5 на улице Луговой.  Они пролежали в земле около 80 лет.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Елена Силецкая, 576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6 июля, ГУ МЧС по Калужской области сообщило об обезвреживании взрывоопасного предмета в Юхновском районе.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СНТ «Износки», Юхновский район, был найден артиллерийский снаряд – 122 мм. 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Регион 40 | Калуга, 17 470 подписчиков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14 июля, в Калужской области произошла массовая авария, об этом сообщает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часов 55 минут поступила информация о ДТП в городе Медынь, Калужское шоссе.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Калуга #СВОИ Информационный канал,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14 июля, в Калужской области произошла массовая авария, об этом сообщает ГУ МЧС по Калужской области.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9 часов 55 минут поступила информация о ДТП в городе Медынь, Калужское шоссе.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"СОШ № 51" г. Калуги,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плавание может быть не только приятным, но и опасным. Мы собрали для вас простые правила — они помогут избежать трагедии.  </w:t>
      </w:r>
    </w:p>
    <w:p w:rsidR="00461351" w:rsidRDefault="00461351" w:rsidP="00461351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61351" w:rsidRDefault="00461351" w:rsidP="00461351">
      <w:pPr>
        <w:pStyle w:val="aff4"/>
        <w:rPr>
          <w:rFonts w:ascii="Times New Roman" w:hAnsi="Times New Roman" w:cs="Times New Roman"/>
          <w:sz w:val="24"/>
        </w:rPr>
      </w:pPr>
    </w:p>
    <w:p w:rsidR="00461351" w:rsidRDefault="00461351" w:rsidP="0046135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06BE0" w:rsidRDefault="00706BE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06BE0">
      <w:headerReference w:type="default" r:id="rId55"/>
      <w:footerReference w:type="even" r:id="rId56"/>
      <w:footerReference w:type="default" r:id="rId57"/>
      <w:headerReference w:type="first" r:id="rId5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CA" w:rsidRDefault="00E371CA">
      <w:r>
        <w:separator/>
      </w:r>
    </w:p>
  </w:endnote>
  <w:endnote w:type="continuationSeparator" w:id="0">
    <w:p w:rsidR="00E371CA" w:rsidRDefault="00E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E0" w:rsidRDefault="00E371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06BE0" w:rsidRDefault="00706B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06BE0" w:rsidRDefault="00E371C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3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CA" w:rsidRDefault="00E371CA">
      <w:r>
        <w:separator/>
      </w:r>
    </w:p>
  </w:footnote>
  <w:footnote w:type="continuationSeparator" w:id="0">
    <w:p w:rsidR="00E371CA" w:rsidRDefault="00E3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E0" w:rsidRDefault="00E371C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E0" w:rsidRDefault="00706BE0">
    <w:pPr>
      <w:pStyle w:val="ae"/>
      <w:rPr>
        <w:color w:val="FFFFFF"/>
        <w:sz w:val="20"/>
        <w:szCs w:val="20"/>
      </w:rPr>
    </w:pPr>
  </w:p>
  <w:p w:rsidR="00706BE0" w:rsidRDefault="00706B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0"/>
    <w:rsid w:val="00461351"/>
    <w:rsid w:val="00706BE0"/>
    <w:rsid w:val="00E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CF08B0-D5C8-46DA-A35F-CA737DD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stolknovenii-logana-i-polo-na-kaluzhskoy/119202232/" TargetMode="External"/><Relationship Id="rId18" Type="http://schemas.openxmlformats.org/officeDocument/2006/relationships/hyperlink" Target="https://vk.com/wall-211786858_9135" TargetMode="External"/><Relationship Id="rId26" Type="http://schemas.openxmlformats.org/officeDocument/2006/relationships/hyperlink" Target="https://t.me/kp40ru/29353" TargetMode="External"/><Relationship Id="rId39" Type="http://schemas.openxmlformats.org/officeDocument/2006/relationships/hyperlink" Target="https://ok.ru/group/70000001091517/topic/155494382616765" TargetMode="External"/><Relationship Id="rId21" Type="http://schemas.openxmlformats.org/officeDocument/2006/relationships/hyperlink" Target="https://vk.com/wall-102468629_296425" TargetMode="External"/><Relationship Id="rId34" Type="http://schemas.openxmlformats.org/officeDocument/2006/relationships/hyperlink" Target="https://ok.ru/group/54458872365148/topic/155245318774108" TargetMode="External"/><Relationship Id="rId42" Type="http://schemas.openxmlformats.org/officeDocument/2006/relationships/hyperlink" Target="https://t.me/kp40ru/29365" TargetMode="External"/><Relationship Id="rId47" Type="http://schemas.openxmlformats.org/officeDocument/2006/relationships/hyperlink" Target="https://t.me/nedelya40/17043" TargetMode="External"/><Relationship Id="rId50" Type="http://schemas.openxmlformats.org/officeDocument/2006/relationships/hyperlink" Target="https://vk.com/wall480523566_8277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102468629_296418" TargetMode="External"/><Relationship Id="rId29" Type="http://schemas.openxmlformats.org/officeDocument/2006/relationships/hyperlink" Target="https://vk.com/wall-3212465_264249" TargetMode="External"/><Relationship Id="rId11" Type="http://schemas.openxmlformats.org/officeDocument/2006/relationships/hyperlink" Target="https://www.kaluga.kp.ru/daily/27529.5/4794083/" TargetMode="External"/><Relationship Id="rId24" Type="http://schemas.openxmlformats.org/officeDocument/2006/relationships/hyperlink" Target="https://t.me/monitoring_40/34651" TargetMode="External"/><Relationship Id="rId32" Type="http://schemas.openxmlformats.org/officeDocument/2006/relationships/hyperlink" Target="https://vk.com/wall-93925359_91452" TargetMode="External"/><Relationship Id="rId37" Type="http://schemas.openxmlformats.org/officeDocument/2006/relationships/hyperlink" Target="https://t.me/Babyninskij_informer/2882" TargetMode="External"/><Relationship Id="rId40" Type="http://schemas.openxmlformats.org/officeDocument/2006/relationships/hyperlink" Target="https://t.me/onobabynino/1226" TargetMode="External"/><Relationship Id="rId45" Type="http://schemas.openxmlformats.org/officeDocument/2006/relationships/hyperlink" Target="https://t.me/Srochno_ii_tochno/2814" TargetMode="External"/><Relationship Id="rId53" Type="http://schemas.openxmlformats.org/officeDocument/2006/relationships/hyperlink" Target="https://vk.com/wall-54638594_1611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hyperlink" Target="https://vk.com/wall-214370885_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0.mchs.gov.ru/deyatelnost/press-centr/novosti/5060840" TargetMode="External"/><Relationship Id="rId14" Type="http://schemas.openxmlformats.org/officeDocument/2006/relationships/hyperlink" Target="https://ok.ru/group/53667785998577/topic/156872699214833" TargetMode="External"/><Relationship Id="rId22" Type="http://schemas.openxmlformats.org/officeDocument/2006/relationships/hyperlink" Target="https://ok.ru/group/53667785998577/topic/156872976301041" TargetMode="External"/><Relationship Id="rId27" Type="http://schemas.openxmlformats.org/officeDocument/2006/relationships/hyperlink" Target="https://vk.com/wall-211786858_9136" TargetMode="External"/><Relationship Id="rId30" Type="http://schemas.openxmlformats.org/officeDocument/2006/relationships/hyperlink" Target="https://t.me/kalugachp/2137" TargetMode="External"/><Relationship Id="rId35" Type="http://schemas.openxmlformats.org/officeDocument/2006/relationships/hyperlink" Target="https://vk.com/wall-172504728_50084" TargetMode="External"/><Relationship Id="rId43" Type="http://schemas.openxmlformats.org/officeDocument/2006/relationships/hyperlink" Target="https://t.me/Kaluga_narod/701" TargetMode="External"/><Relationship Id="rId48" Type="http://schemas.openxmlformats.org/officeDocument/2006/relationships/hyperlink" Target="https://vk.com/wall-166539774_7981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480523566_82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luga-poisk.ru/news/dtp/chetyre-cheloveka-postradali-v-stolknovenii-logana-i-polo-na-kaluzhskoy-doroge" TargetMode="External"/><Relationship Id="rId17" Type="http://schemas.openxmlformats.org/officeDocument/2006/relationships/hyperlink" Target="https://t.me/monitoring_40/34646" TargetMode="External"/><Relationship Id="rId25" Type="http://schemas.openxmlformats.org/officeDocument/2006/relationships/hyperlink" Target="https://dzen.ru/b/ZLDmMIC-Jzim591w" TargetMode="External"/><Relationship Id="rId33" Type="http://schemas.openxmlformats.org/officeDocument/2006/relationships/hyperlink" Target="https://vk.com/wall-78053332_634621" TargetMode="External"/><Relationship Id="rId38" Type="http://schemas.openxmlformats.org/officeDocument/2006/relationships/hyperlink" Target="https://vk.com/wall-201862659_763" TargetMode="External"/><Relationship Id="rId46" Type="http://schemas.openxmlformats.org/officeDocument/2006/relationships/hyperlink" Target="https://vk.com/wall-41161928_261206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zen.ru/b/ZLDlRPSNHwjL9Jdt" TargetMode="External"/><Relationship Id="rId41" Type="http://schemas.openxmlformats.org/officeDocument/2006/relationships/hyperlink" Target="https://dzen.ru/b/ZLESXM9ZKjAGbU3D" TargetMode="External"/><Relationship Id="rId54" Type="http://schemas.openxmlformats.org/officeDocument/2006/relationships/hyperlink" Target="https://vk.com/wall-164129330_53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kaluganews/45663" TargetMode="External"/><Relationship Id="rId23" Type="http://schemas.openxmlformats.org/officeDocument/2006/relationships/hyperlink" Target="https://t.me/kaluganews/45668" TargetMode="External"/><Relationship Id="rId28" Type="http://schemas.openxmlformats.org/officeDocument/2006/relationships/hyperlink" Target="https://ok.ru/group/55928373837880/topic/156089602479416" TargetMode="External"/><Relationship Id="rId36" Type="http://schemas.openxmlformats.org/officeDocument/2006/relationships/hyperlink" Target="https://vk.com/wall-154225721_221466" TargetMode="External"/><Relationship Id="rId49" Type="http://schemas.openxmlformats.org/officeDocument/2006/relationships/hyperlink" Target="https://vk.com/wall-166539774_7982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kaluga.bezformata.com/listnews/moskovskiy-proshla-uchebnaya-evakuatciya/119194898/" TargetMode="External"/><Relationship Id="rId31" Type="http://schemas.openxmlformats.org/officeDocument/2006/relationships/hyperlink" Target="https://t.me/Hvastovichi_segodnya/836" TargetMode="External"/><Relationship Id="rId44" Type="http://schemas.openxmlformats.org/officeDocument/2006/relationships/hyperlink" Target="https://vk.com/wall-212673221_950" TargetMode="External"/><Relationship Id="rId52" Type="http://schemas.openxmlformats.org/officeDocument/2006/relationships/hyperlink" Target="https://vk.com/wall-158362185_17655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E095-2A95-4CD6-AB9F-67F233B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2368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2023-07-15T18:39:00Z</dcterms:created>
  <dcterms:modified xsi:type="dcterms:W3CDTF">2023-07-15T18:39:00Z</dcterms:modified>
</cp:coreProperties>
</file>