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34A" w:rsidRDefault="006655BA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34A" w:rsidRDefault="006655BA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DE534A" w:rsidRDefault="006655B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DE534A" w:rsidRDefault="00DE534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DE534A" w:rsidRDefault="006655B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12 июля - 12 июля 2023 г.</w:t>
                            </w:r>
                          </w:p>
                          <w:p w:rsidR="00DE534A" w:rsidRDefault="006655BA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DE534A" w:rsidRDefault="006655BA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DE534A" w:rsidRDefault="006655BA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DE534A" w:rsidRDefault="00DE534A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DE534A" w:rsidRDefault="006655BA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12 июля - 12 июля 2023 г.</w:t>
                      </w:r>
                    </w:p>
                    <w:p w:rsidR="00DE534A" w:rsidRDefault="006655BA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34A" w:rsidRDefault="006655BA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DE534A" w:rsidRDefault="006655BA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DE534A" w:rsidRDefault="006655BA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DE534A" w:rsidRDefault="006655BA">
      <w:pPr>
        <w:pStyle w:val="Base"/>
      </w:pPr>
      <w:r>
        <w:fldChar w:fldCharType="end"/>
      </w:r>
    </w:p>
    <w:p w:rsidR="00DE534A" w:rsidRDefault="006655BA">
      <w:pPr>
        <w:pStyle w:val="Base"/>
      </w:pPr>
      <w:r>
        <w:br w:type="page"/>
      </w:r>
    </w:p>
    <w:p w:rsidR="00DE534A" w:rsidRDefault="006655B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«Мицубиси» и «ВАЗ» </w:t>
      </w:r>
      <w:r>
        <w:rPr>
          <w:rFonts w:ascii="Times New Roman" w:hAnsi="Times New Roman" w:cs="Times New Roman"/>
          <w:b/>
          <w:sz w:val="24"/>
        </w:rPr>
        <w:t>столкнулись в Калужской области</w:t>
      </w:r>
    </w:p>
    <w:p w:rsidR="00DE534A" w:rsidRDefault="006655B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 вторник, 11 июля, В Дзержинском районе произошло ДТП, об этом сообщает ГУ МЧС по Калужской области.</w:t>
      </w:r>
    </w:p>
    <w:p w:rsidR="00DE534A" w:rsidRDefault="006655B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16 часов 57 минут стало известно о ДТП на третьем километре автодороги «Товарково-1 – Полотняный завод».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DE534A" w:rsidRDefault="00DE534A">
      <w:pPr>
        <w:pStyle w:val="aff4"/>
        <w:rPr>
          <w:rFonts w:ascii="Times New Roman" w:hAnsi="Times New Roman" w:cs="Times New Roman"/>
          <w:sz w:val="24"/>
        </w:rPr>
      </w:pPr>
    </w:p>
    <w:p w:rsidR="00DE534A" w:rsidRDefault="006655B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загорелся магазин</w:t>
      </w:r>
    </w:p>
    <w:p w:rsidR="00DE534A" w:rsidRDefault="006655B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Подробностями поделились в ГУ МЧС России по Калужской области.</w:t>
      </w:r>
    </w:p>
    <w:p w:rsidR="00DE534A" w:rsidRDefault="006655B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Сообщается, что в городе Ермолино на улице Гагарина загорелся магазин.</w:t>
      </w:r>
    </w:p>
    <w:p w:rsidR="00DE534A" w:rsidRDefault="006655B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счастью, никто не пост</w:t>
      </w:r>
      <w:r>
        <w:rPr>
          <w:rFonts w:ascii="Times New Roman" w:hAnsi="Times New Roman" w:cs="Times New Roman"/>
          <w:sz w:val="24"/>
        </w:rPr>
        <w:t xml:space="preserve">радал, и пламя потушили до прибытия пожарных.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DE534A" w:rsidRDefault="00DE534A">
      <w:pPr>
        <w:pStyle w:val="aff4"/>
        <w:rPr>
          <w:rFonts w:ascii="Times New Roman" w:hAnsi="Times New Roman" w:cs="Times New Roman"/>
          <w:sz w:val="24"/>
        </w:rPr>
      </w:pPr>
    </w:p>
    <w:p w:rsidR="00DE534A" w:rsidRDefault="006655B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Калужские спасатели взяли серебро и бронзу на соревнованиях МЧС в Подольске</w:t>
      </w:r>
    </w:p>
    <w:p w:rsidR="00DE534A" w:rsidRDefault="006655B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Калужские спасатели зд</w:t>
      </w:r>
      <w:r>
        <w:rPr>
          <w:rFonts w:ascii="Times New Roman" w:hAnsi="Times New Roman" w:cs="Times New Roman"/>
          <w:sz w:val="24"/>
        </w:rPr>
        <w:t>есь с серебром, а сборная Москвы — с бронзой.</w:t>
      </w:r>
    </w:p>
    <w:p w:rsidR="00DE534A" w:rsidRDefault="006655B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личном зачете у представителей Калужской области тоже есть несколько медалей. Так, в подъеме по штурмовой лестнице первое место среди девушек до 15 лет заняла Эвелина Калина, среди юношей 17-18 лет вторым ста</w:t>
      </w:r>
      <w:r>
        <w:rPr>
          <w:rFonts w:ascii="Times New Roman" w:hAnsi="Times New Roman" w:cs="Times New Roman"/>
          <w:sz w:val="24"/>
        </w:rPr>
        <w:t xml:space="preserve">л Роман Будылев.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Russia24.pro</w:t>
        </w:r>
      </w:hyperlink>
    </w:p>
    <w:p w:rsidR="00DE534A" w:rsidRDefault="00DE534A">
      <w:pPr>
        <w:pStyle w:val="aff4"/>
        <w:rPr>
          <w:rFonts w:ascii="Times New Roman" w:hAnsi="Times New Roman" w:cs="Times New Roman"/>
          <w:sz w:val="24"/>
        </w:rPr>
      </w:pPr>
    </w:p>
    <w:p w:rsidR="00DE534A" w:rsidRDefault="006655B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водитель легковушки сбил самокатчика</w:t>
      </w:r>
    </w:p>
    <w:p w:rsidR="00DE534A" w:rsidRDefault="006655B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место происшествия прибыл не только патруль ГИБДД, но и спасатели, а также медики.</w:t>
      </w:r>
    </w:p>
    <w:p w:rsidR="00DE534A" w:rsidRDefault="006655B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ГУ МЧС России по Калу</w:t>
      </w:r>
      <w:r>
        <w:rPr>
          <w:rFonts w:ascii="Times New Roman" w:hAnsi="Times New Roman" w:cs="Times New Roman"/>
          <w:sz w:val="24"/>
        </w:rPr>
        <w:t xml:space="preserve">жской области, всего последствия аварии ликвидировали 9 человек и 3 единицы техники.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DE534A" w:rsidRDefault="00DE534A">
      <w:pPr>
        <w:pStyle w:val="aff4"/>
        <w:rPr>
          <w:rFonts w:ascii="Times New Roman" w:hAnsi="Times New Roman" w:cs="Times New Roman"/>
          <w:sz w:val="24"/>
        </w:rPr>
      </w:pPr>
    </w:p>
    <w:p w:rsidR="00DE534A" w:rsidRDefault="006655B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Спасатели пожарно-спасательной службы «сп</w:t>
      </w:r>
      <w:r>
        <w:rPr>
          <w:rFonts w:ascii="Times New Roman" w:hAnsi="Times New Roman" w:cs="Times New Roman"/>
          <w:b/>
          <w:sz w:val="24"/>
        </w:rPr>
        <w:t>асли» реку от загрязнения нефтепродуктами</w:t>
      </w:r>
    </w:p>
    <w:p w:rsidR="00DE534A" w:rsidRDefault="006655B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ходе тренировки специалисты проверили готовность поисково-спасательных отрядов пожарно-спасательной службы Калужской области и специализированной пожарно-спасательной части федеральной противопожарной службы госу</w:t>
      </w:r>
      <w:r>
        <w:rPr>
          <w:rFonts w:ascii="Times New Roman" w:hAnsi="Times New Roman" w:cs="Times New Roman"/>
          <w:sz w:val="24"/>
        </w:rPr>
        <w:t xml:space="preserve">дарственной противопожарной службы Главного управления МЧС России по Калужской области к выполнению задач по предназначению.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DE534A" w:rsidRDefault="00DE534A">
      <w:pPr>
        <w:pStyle w:val="aff4"/>
        <w:rPr>
          <w:rFonts w:ascii="Times New Roman" w:hAnsi="Times New Roman" w:cs="Times New Roman"/>
          <w:sz w:val="24"/>
        </w:rPr>
      </w:pPr>
    </w:p>
    <w:p w:rsidR="00B719CC" w:rsidRPr="00B719CC" w:rsidRDefault="00B719CC" w:rsidP="00B719CC">
      <w:pPr>
        <w:jc w:val="left"/>
        <w:rPr>
          <w:rStyle w:val="a5"/>
          <w:rFonts w:eastAsia="Arial"/>
          <w:b/>
          <w:bCs/>
          <w:color w:val="auto"/>
          <w:u w:val="none"/>
          <w:shd w:val="clear" w:color="auto" w:fill="FFFFFF"/>
        </w:rPr>
      </w:pPr>
      <w:r w:rsidRPr="00B719CC">
        <w:rPr>
          <w:rStyle w:val="a5"/>
          <w:rFonts w:eastAsia="Arial"/>
          <w:b/>
          <w:bCs/>
          <w:color w:val="auto"/>
          <w:u w:val="none"/>
          <w:shd w:val="clear" w:color="auto" w:fill="FFFFFF"/>
        </w:rPr>
        <w:t>Пруд в Жуковском районе усыпан мертвой рыбой</w:t>
      </w:r>
    </w:p>
    <w:p w:rsidR="00B719CC" w:rsidRPr="00B719CC" w:rsidRDefault="00B719CC" w:rsidP="00B719CC">
      <w:pPr>
        <w:rPr>
          <w:rStyle w:val="a5"/>
          <w:rFonts w:eastAsia="Arial"/>
          <w:shd w:val="clear" w:color="auto" w:fill="FFFFFF"/>
        </w:rPr>
      </w:pPr>
      <w:r w:rsidRPr="00B719CC">
        <w:rPr>
          <w:rStyle w:val="a5"/>
          <w:rFonts w:eastAsia="Arial"/>
          <w:bCs/>
          <w:color w:val="auto"/>
          <w:u w:val="none"/>
          <w:shd w:val="clear" w:color="auto" w:fill="FFFFFF"/>
        </w:rPr>
        <w:t>Жуткие кадры распространяются в калужских пабликах в социальных сетях. Судя по видео, мертвая рыба заполонила берег пруда в Жуковском районе.</w:t>
      </w:r>
      <w:r>
        <w:rPr>
          <w:rStyle w:val="a5"/>
          <w:rFonts w:eastAsia="Arial"/>
          <w:bCs/>
          <w:color w:val="auto"/>
          <w:u w:val="none"/>
          <w:shd w:val="clear" w:color="auto" w:fill="FFFFFF"/>
        </w:rPr>
        <w:t xml:space="preserve"> </w:t>
      </w:r>
      <w:r w:rsidRPr="00B719CC">
        <w:rPr>
          <w:rStyle w:val="a5"/>
          <w:rFonts w:eastAsia="Arial"/>
          <w:bCs/>
          <w:color w:val="auto"/>
          <w:u w:val="none"/>
          <w:shd w:val="clear" w:color="auto" w:fill="FFFFFF"/>
        </w:rPr>
        <w:t>На место происшествия уже выехали сотрудники минприроды, прокуратуры и местной администрации. О причинах пока ничего не сообщается.</w:t>
      </w:r>
      <w:r>
        <w:rPr>
          <w:rStyle w:val="a5"/>
          <w:rFonts w:eastAsia="Arial"/>
          <w:bCs/>
          <w:color w:val="auto"/>
          <w:u w:val="none"/>
          <w:shd w:val="clear" w:color="auto" w:fill="FFFFFF"/>
        </w:rPr>
        <w:t xml:space="preserve"> </w:t>
      </w:r>
      <w:r w:rsidRPr="00B719CC">
        <w:rPr>
          <w:rStyle w:val="a5"/>
          <w:rFonts w:eastAsia="Arial"/>
          <w:bCs/>
          <w:color w:val="auto"/>
          <w:u w:val="none"/>
          <w:shd w:val="clear" w:color="auto" w:fill="FFFFFF"/>
        </w:rPr>
        <w:t>Представители министерства природных ресурсов обещают в скором времени дать комментарии о случившемся.</w:t>
      </w:r>
      <w:r w:rsidRPr="00B719CC">
        <w:t xml:space="preserve"> </w:t>
      </w:r>
      <w:r w:rsidRPr="00B719CC">
        <w:rPr>
          <w:rStyle w:val="a5"/>
          <w:rFonts w:eastAsia="Arial"/>
          <w:shd w:val="clear" w:color="auto" w:fill="FFFFFF"/>
        </w:rPr>
        <w:t>Телерадиокомпания "Ника"</w:t>
      </w:r>
    </w:p>
    <w:p w:rsidR="00B719CC" w:rsidRPr="00B719CC" w:rsidRDefault="00B719CC" w:rsidP="00B719CC">
      <w:pPr>
        <w:pStyle w:val="aff6"/>
        <w:shd w:val="clear" w:color="auto" w:fill="FFFFFF"/>
        <w:spacing w:before="0" w:beforeAutospacing="0" w:after="375" w:afterAutospacing="0"/>
        <w:textAlignment w:val="baseline"/>
        <w:rPr>
          <w:rStyle w:val="a5"/>
          <w:rFonts w:eastAsia="Arial"/>
          <w:shd w:val="clear" w:color="auto" w:fill="FFFFFF"/>
        </w:rPr>
      </w:pPr>
      <w:bookmarkStart w:id="1" w:name="_GoBack"/>
      <w:bookmarkEnd w:id="1"/>
    </w:p>
    <w:p w:rsidR="00DE534A" w:rsidRPr="00B719CC" w:rsidRDefault="00DE534A" w:rsidP="00B719CC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</w:p>
    <w:sectPr w:rsidR="00DE534A" w:rsidRPr="00B719CC">
      <w:headerReference w:type="default" r:id="rId14"/>
      <w:footerReference w:type="even" r:id="rId15"/>
      <w:footerReference w:type="default" r:id="rId16"/>
      <w:headerReference w:type="first" r:id="rId17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5BA" w:rsidRDefault="006655BA">
      <w:r>
        <w:separator/>
      </w:r>
    </w:p>
  </w:endnote>
  <w:endnote w:type="continuationSeparator" w:id="0">
    <w:p w:rsidR="006655BA" w:rsidRDefault="00665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34A" w:rsidRDefault="006655B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DE534A" w:rsidRDefault="00DE534A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DE534A" w:rsidRDefault="006655BA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719C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5BA" w:rsidRDefault="006655BA">
      <w:r>
        <w:separator/>
      </w:r>
    </w:p>
  </w:footnote>
  <w:footnote w:type="continuationSeparator" w:id="0">
    <w:p w:rsidR="006655BA" w:rsidRDefault="00665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34A" w:rsidRDefault="006655BA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34A" w:rsidRDefault="00DE534A">
    <w:pPr>
      <w:pStyle w:val="ae"/>
      <w:rPr>
        <w:color w:val="FFFFFF"/>
        <w:sz w:val="20"/>
        <w:szCs w:val="20"/>
      </w:rPr>
    </w:pPr>
  </w:p>
  <w:p w:rsidR="00DE534A" w:rsidRDefault="00DE534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34A"/>
    <w:rsid w:val="006655BA"/>
    <w:rsid w:val="00B719CC"/>
    <w:rsid w:val="00DE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1447B6"/>
  <w15:docId w15:val="{64402139-26B2-4DCA-B2B0-A0D66B2CA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semiHidden/>
    <w:unhideWhenUsed/>
    <w:rsid w:val="00B719CC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5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chsrf.ru/news/853019-spasateli-pojarno-spasatelnoy-slujbyi-spasli-reku-ot-zagryazneniya-nefteproduktami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ikatv.ru/news/short/V-Kaluzhskoy-oblasti-voditel-legkovushki-sbil-samokatchika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sia24.pro/354127353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nikatv.ru/news/short/V-Kaluzhskoy-oblasti-zagorelsya-magazin-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kp40.ru/news/society/102237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F6BDB-757E-4930-83EA-7B8CB869B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3</cp:revision>
  <cp:lastPrinted>2020-03-12T12:40:00Z</cp:lastPrinted>
  <dcterms:created xsi:type="dcterms:W3CDTF">2022-12-30T15:50:00Z</dcterms:created>
  <dcterms:modified xsi:type="dcterms:W3CDTF">2023-07-12T20:29:00Z</dcterms:modified>
</cp:coreProperties>
</file>