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E0" w:rsidRDefault="0063774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1E0" w:rsidRDefault="0063774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331E0" w:rsidRDefault="006377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331E0" w:rsidRDefault="00A331E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331E0" w:rsidRDefault="006377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июля - 11 июля 2023 г.</w:t>
                            </w:r>
                          </w:p>
                          <w:p w:rsidR="00A331E0" w:rsidRDefault="0063774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331E0" w:rsidRDefault="0063774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331E0" w:rsidRDefault="0063774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331E0" w:rsidRDefault="00A331E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331E0" w:rsidRDefault="0063774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июля - 11 июля 2023 г.</w:t>
                      </w:r>
                    </w:p>
                    <w:p w:rsidR="00A331E0" w:rsidRDefault="0063774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1E0" w:rsidRDefault="0063774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331E0" w:rsidRDefault="0063774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331E0" w:rsidRDefault="0063774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331E0" w:rsidRDefault="00637745">
      <w:pPr>
        <w:pStyle w:val="Base"/>
      </w:pPr>
      <w:r>
        <w:fldChar w:fldCharType="end"/>
      </w:r>
    </w:p>
    <w:p w:rsidR="00A331E0" w:rsidRDefault="00637745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lastRenderedPageBreak/>
        <w:t>11 июля 2023</w:t>
      </w:r>
    </w:p>
    <w:p w:rsidR="00A331E0" w:rsidRDefault="006377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Калужской области загорелся слесарный цех</w:t>
      </w:r>
    </w:p>
    <w:p w:rsidR="00A331E0" w:rsidRDefault="006377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Пламя потушили 7 человек и 3 единицы техники.</w:t>
      </w:r>
    </w:p>
    <w:p w:rsidR="00A331E0" w:rsidRDefault="006377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331E0" w:rsidRDefault="00A331E0">
      <w:pPr>
        <w:pStyle w:val="aff4"/>
        <w:rPr>
          <w:rFonts w:ascii="Times New Roman" w:hAnsi="Times New Roman" w:cs="Times New Roman"/>
          <w:sz w:val="24"/>
        </w:rPr>
      </w:pPr>
    </w:p>
    <w:p w:rsidR="00A331E0" w:rsidRDefault="006377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Опасность по-прежнему рядом…</w:t>
      </w:r>
    </w:p>
    <w:p w:rsidR="00A331E0" w:rsidRDefault="006377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июле специалисты нашли и обезвредили сразу три взрывоопасных предмета времен Великой Отечественной войны, сообщает пр</w:t>
      </w:r>
      <w:r>
        <w:rPr>
          <w:rFonts w:ascii="Times New Roman" w:hAnsi="Times New Roman" w:cs="Times New Roman"/>
          <w:sz w:val="24"/>
        </w:rPr>
        <w:t>есс-служба ГУ МЧС по Калужской области.</w:t>
      </w:r>
    </w:p>
    <w:p w:rsidR="00A331E0" w:rsidRDefault="006377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Износковском районе в карьере близ урочища Клячино был найден 50-мм минометный снаряд, которым занялись взрывотехники.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A331E0" w:rsidRDefault="00A331E0">
      <w:pPr>
        <w:pStyle w:val="aff4"/>
        <w:rPr>
          <w:rFonts w:ascii="Times New Roman" w:hAnsi="Times New Roman" w:cs="Times New Roman"/>
          <w:sz w:val="24"/>
        </w:rPr>
      </w:pPr>
    </w:p>
    <w:p w:rsidR="00A331E0" w:rsidRDefault="006377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</w:t>
      </w:r>
      <w:r>
        <w:rPr>
          <w:rFonts w:ascii="Times New Roman" w:hAnsi="Times New Roman" w:cs="Times New Roman"/>
          <w:b/>
          <w:sz w:val="24"/>
        </w:rPr>
        <w:t xml:space="preserve"> области Mitsubishi врезалась в «четвёрку»</w:t>
      </w:r>
    </w:p>
    <w:p w:rsidR="00A331E0" w:rsidRDefault="006377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 ДТП пострадал один человек.</w:t>
      </w:r>
    </w:p>
    <w:p w:rsidR="00A331E0" w:rsidRDefault="006377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Известно, что на месте происшествия работали спасатели, медики и патруль ГИБДД.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331E0" w:rsidRDefault="00A331E0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60 293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Калужской области сообщает о ДТП, произошедшем утром 9 июля на трассе М-3. В результате аварии пострадал один человек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на калужской трассе пострадал человек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4 860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на калужской трассе пострадал человек   kaluganews.ru   Пресс-служба ГУ МЧС по Калужской области сообщает о ДТП, произошедшем утром 9 июля на трассе М-3.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monitoring_40, 33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новости   В ДТП на калужской трассе пострадал человек  kaluganews.ru   Пресс-служба ГУ МЧС по Калужской области сообщает о ДТП, произошедшем утром 9 июля на трассе М-3.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на калужской трассе пострадал человек kaluganews.ru Пресс-служба ГУ МЧС по Калужской области сообщает о ДТП, произошедшем утром 9 июля на трассе М-3.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КАЛУЖСКАЯ ОБЛАСТЬ, 226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ДТП на калужской трассе пострадал человек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ГУ МЧС по Калужской области сообщает о ДТП, произошедшем утром 9 июля на трассе М-3. В результате аварии пострадал один человек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калужском райцентре столкнулись "Лада" и "семерка" kaluganews.ru Как сообщили в пресс-службе ГУ МЧС по Калужской области, в воскресенье, 9 июля, в Мещовске произошло ДТП с двумя отечественными авто.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Telegram, Калужские новости, 4 860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калужском райцентре столкнулись "Лада" и "семерка"   kaluganews.ru   Как сообщили в пресс-службе ГУ МЧС по Калужской области, в воскресенье, 9 июля, в Мещовске произошло ДТП с двумя отечественными авто.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60 293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Калужской области, в воскресенье, 9 июля, в Мещовске произошло ДТП с двумя отечественными авто. Один человек пострадал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калужском райцентре столкнулись «Лада» и «семерка»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monitoring_40, 33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новости   В калужском райцентре столкнулись "Лада" и "семерка"  kaluganews.ru   Как сообщили в пресс-службе ГУ МЧС по Калужской области, в воскресенье, 9 июля, в Мещовске произошло ДТП с двумя отечественными авто.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КАЛУЖСКАЯ ОБЛАСТЬ, 226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калужском райцентре столкнулись "Лада" и "семерка"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по Калужской области, в воскресенье, 9 июля, в Мещовске произошло ДТП с двумя отечественными авто. Один человек пострадал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Малоярославец, 20 344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в Малоярославецком районе произошло ДТП, об этом сообщает ГУ МЧС по Калужской области.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10 часов 20 минут на 127 километре трассы М3 "Украина" автомобиль "Киа" врезался в препятствие.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Отдел по делам семьи, спорта, туризма и молодежн, 48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базовые правила детской безопасности, в том числе в летний период: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делать категорически нельзя:  Играть со спичками и зажигалками  Разводить костры  Любым образом обращаться с огнём без помощи взрослых  Включать в одну розетку большое количество потребителей тока  Использовать неисправную аппаратуру и приборы  Пользоваться...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Отдел по делам семьи, спорта, туризма и молодежн, 48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независимо от вида водоёма, будь то море, река, озеро или пруд каждый человек должен знать и неукоснительно соблюдать правила поведения и меры безопасности на воде.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1 934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 по Калужской области,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произошел съезд в кювет автомобиля «Хендай» с последующим опрокидыванием. Сообщается об одном пострадавшем.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м...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ВКонтакте, Отдел по организации защиты населения г. Калуга, 35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Проводится совместная работа административной комиссии Городской Управы города Калуги, Центра ГИМС ГУ МЧС России по Калужской области и МКУ «Служба спасения» г.Калуги по выявлению нарушений правил поведения людей на водных объектах на водоемах Калужской области.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Ника Сучкова, 120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в Малоярославецком районе произошло ДТП, об этом сообщает ГУ МЧС по Калужской области.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10 часов 20 минут на 127 километре трассы М3 "Украина" автомобиль "Киа" врезался в препятствие.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в 4 часа 25 минут стало известно о пожаре в квартире по улице Привокзальной в Калуге, об этом сообщает ГУ МЧС по Калужской области.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происшествия люди не пострадали.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Куйбышевский обозреватель, 710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Вчера в Мещовске "семерка" уложила на бок полицейскую "гранту"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есть пострадавший, - сообщается на сайте ГУ МЧС России по Калужской области.  Причины аварии не уточняются.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чтобы избежать возникновения пожаров, необходимо соблюдать правила поведения в лесу.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Ваша безопасность - ваша ответственность!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🚒Главное управление МЧС России по Калужской области напоминает, чтобы избежать возникновения пожаров, необходимо соблюдать правила поведения в лесу. ✅ Ваша безопасность - ваша ответственность!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независимо от вида водоёма, будь то море, река, озеро или пруд каждый человек должен знать и неукоснительно соблюдать правила поведения и меры безопасности на воде.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комплексного учения служба СПАСОП, остальные наземные службы аэропорта «Калуга», Калужское ТП ЦАСО «Экоспас» – филиал АО «ЦАСЭО» и 9-я пожарно-спасательная часть Главного управления МЧС России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ВКонтакте, МБОУ "СОШ № 51" г. Калуги,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чтобы избежать возникновения пожаров, необходимо соблюдать правила поведения в лесу.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Ваша безопасность - ваша ответственность!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Средняя школа № 1 города Малоярославца, 3 330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во время грозы основную опасность представляет удар молнии. Кроме обычной линейной (или зигзагообразной) молнии, иногда наблюдается шаровая молния - светящийся шар, плавающий в воздухе над поверхностью земли и взрывающийся при столкновении с любым твердым предметом.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с «Газелью» и Renault Logan в Боровском районе пострадали люди Спасатели калужского управления МЧС сообщили, что на 87-м километре автодороги М-3 «Украина» в аварии пострадали несколько человек.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калужского управления МЧС сообщили, что на 87-м километре автодороги М-3 «Украина» в аварии пострадали несколько человек.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на трассе в Боровском районе столкнулись «Газель» и Renault Logan.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чтобы избежать возникновения пожаров, необходимо соблюдать правила поведения в лесу.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Ваша безопасность - ваша ответственность!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последствия аварии ликвидировали 8 человек и 3 единицы техники.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kirovv40, 1 180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ликвидации пожара привлекалось 6 человек, 2 единицы техники подразделений МЧС России по Калужской области. Пострадавших нет.    ❗️  Уважаемые кировчане! Будьте внимательны и осторожны при обращении с огнём, соблюдайте правила пожарной безопасности!   📸   ГУ МЧС России по Калужской области.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Управа МР Барятинский район,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Одноклассники, Управа муниципального района «Барятинский район»,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Управа МР Барятинский район,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Управа МР Барятинский район,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сельского поселения "Село Сильковичи,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Управа МР Барятинский район,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МКУ ЕДДС МР "Барятинский район", 1 подписчик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"Село Сильковичи", 22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"Крисаново-Пятница", 20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"Деревня Бахмутово", 17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"Село Барятино", 121 подписчик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"Деревня Асмолово", 41 подписчик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Совет депутатов МР "Барятинский район", 2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Управа МР «Барятинский район»,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9 998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Извлечённый калужскими спасателями на берег мужчина, был опознан. Им оказался 60-летний местный житель. Недалеко от места трагедии обнаружены рыболовные снасти.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 Сегодня,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Извлечённый калужскими спасателями на берег мужчина, был опознан. Им оказался 60-летний местный житель. Недалеко от места трагедии обнаружены рыболовные снасти.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человек пострадал в столкновении двух иномарок на Глаголева в Калуге Ford «догнал» малолитражку Peugeot в областном центре около 14:40, поясняют в калужском Управлении МЧС. На место происшествия были отправлены девять сотрудников экстренных...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Ford «догнал» малолитражку Peugeot в областном центре около 14:40, поясняют в калужском Управлении МЧС.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были отправлены девять сотрудников экстренных служб и три спецмашины.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Instagram, Калуга • Новости • Афиша, 20 218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июля калужские спасатели достали из водоема тело утонувшего мужчины. Сотрудников МЧС вызвали очевидцы, заметившие труп. По предварительным данным, смерть мужчины наступила двумя днями ранее.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1 934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июля спасатели ГУ МЧС по Калужской области из реки Яченки извлекли тело 60-летнего мужчины. Как сообщает пресс-служба СКР по Калужской области, по имеющимся данным, он проживал недалеко от места трагедии.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60 293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в ночь на 10 июля на территории Бабынинского района произошло ДТП с пострадавшим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Калужанин со сломанными в ДТП ребрами не поехал в больницу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Калужанин со сломанными в ДТП ребрами не поехал в больницу kaluganews.ru Как сообщает пресс-служба ГУ МЧС по Калужской области, в ночь на 10 июля на территории Бабынинского района произошло ДТП с пострадавшим Больше новостей: 👉 ok.me Добавляйте в Избранное, чтобы всегда быть в курсе!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4 860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Калужанин со сломанными в ДТП ребрами не поехал в больницу   kaluganews.ru   Как сообщает пресс-служба ГУ МЧС по Калужской области, в ночь на 10 июля на территории Бабынинского района произошло ДТП с пострадавшим   👉 Подписывайтесь ↗️ Прислать новость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monitoring_40, 33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новости   Калужанин со сломанными в ДТП ребрами не поехал в больницу  kaluganews.ru   Как сообщает пресс-служба ГУ МЧС по Калужской области, в ночь на 10 июля на территории Бабынинского района произошло ДТП с пострадавшим   👉 Подписывайтесь ↗️ Прислать новость  @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Instagram, «Калужские новости»,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⠀⠀⠀⠀⠀⠀⠀⠀⠀Как сообщает пресс-служба ГУ МЧС по Калужской области, в ночь на 10 июля на территории Бабынинского района произошло ДТП с пострадавшим.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⠀⠀⠀⠀⠀⠀⠀⠀⠀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повороте на село Сабуровщино «Хендай» улетел в кювет и перевернулся.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КАЛУЖСКАЯ ОБЛАСТЬ, 226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Калужанин со сломанными в ДТП ребрами не поехал в больницу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в ночь на 10 июля на территории Бабынинского района произошло ДТП с пострадавшим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Instagram, «Калужские новости»,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⠀⠀⠀⠀⠀⠀⠀⠀⠀Как сообщили в пресс-службе ГУ МЧС по Калужской области, пострадал один человек. С ожогами правой руки его увезли в ЦРБ Юхновского района.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⠀⠀⠀⠀⠀⠀⠀⠀⠀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возгорания устанавливаются.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ГТРК "Калуга",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где купаться и как вести себя уводы рассказали главный специалист-эксперт отдела безопасности людей на водных объектах ГУ МЧС России по Калужской области Татьяна Туманова и спасатель 2-го класса поисково-спасательного отряда пожарно-спасательной службы Калужской области Алексей Скоробогатов.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ГТРК "Калуга", 88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где купаться и как вести себя уводы рассказали главный специалист-эксперт отдела безопасности людей на водных объектах ГУ МЧС России по Калужской области Татьяна Туманова и спасатель 2-го класса поисково-спасательного отряда пожарно-спасательной службы Калужской области Алексей Скоробогатов.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ГТРК "Калуга", 651 подписчик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где купаться и как вести себя уводы рассказали главный специалист-эксперт отдела безопасности людей на водных объектах ГУ МЧС России по Калужской области Татьяна Туманова и спасатель 2-го класса поисково-спасательного отряда пожарно-спасательной службы Калужской области Алексей Скоробогатов.  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пострадал человек при столкновении Ford Focus и Peugeot NEWS НикаFM - Калуга 103.1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улице Глаголева столкнулись Ford Focus и Peugeot. В результате ДТП пострадал человек.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ГТРК Калуга,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где купаться и как вести себя уводы рассказали главный специалист-эксперт отдела безопасности людей на водных объектах ГУ МЧС России по Калужской области Татьяна Туманова и спасатель 2-го класса поисково-спасательного отряда пожарно-спасательной службы Калужской области Алексей Скоробогатов.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Радио России – Калуга [104,3 FM],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где купаться и как вести себя уводы рассказали главный специалист-эксперт отдела безопасности людей на водных объектах ГУ МЧС России по Калужской области Татьяна Туманова и спасатель 2-го класса поисково-спасательного отряда пожарно-спасательной службы Калужской области Алексей Скоробогатов.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Управа МР Барятинский район,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Управа МР Барятинский район,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Управа МР Барятинский район,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сельского поселения "Село Сильковичи,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Управа муниципального района «Барятинский район»,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Управа МР Барятинский район,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❗❗❗По информации начальника ПСЧ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Управа МР «Барятинский район»,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"Село Сильковичи", 22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ВКонтакте, Администрация СП "Деревня Бахмутово", 17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МКУ ЕДДС МР "Барятинский район", 1 подписчик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"Деревня Асмолово", 41 подписчик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Совет депутатов МР "Барятинский район", 2 подписчика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8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"Крисаново-Пятница", 20 подписчиков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ПСЧ  27 Калинина А.К. завтра 10.07.2023 г. в рамках инспекции лесных и ландшафтных пожаров над территорией Барятинского района будет работать беспилотный летательный аппарат ГУ МЧС по Калужской области.  </w:t>
      </w:r>
    </w:p>
    <w:p w:rsidR="00AF6E45" w:rsidRDefault="00AF6E45" w:rsidP="00AF6E45">
      <w:pPr>
        <w:pStyle w:val="aff4"/>
        <w:keepLines/>
        <w:rPr>
          <w:rFonts w:ascii="Times New Roman" w:hAnsi="Times New Roman" w:cs="Times New Roman"/>
          <w:sz w:val="24"/>
        </w:rPr>
      </w:pPr>
      <w:hyperlink r:id="rId8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6E45" w:rsidRDefault="00AF6E45" w:rsidP="00AF6E45">
      <w:pPr>
        <w:pStyle w:val="aff4"/>
        <w:rPr>
          <w:rFonts w:ascii="Times New Roman" w:hAnsi="Times New Roman" w:cs="Times New Roman"/>
          <w:sz w:val="24"/>
        </w:rPr>
      </w:pPr>
    </w:p>
    <w:p w:rsidR="00AF6E45" w:rsidRDefault="00AF6E45" w:rsidP="00AF6E4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331E0" w:rsidRDefault="00A331E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A331E0">
      <w:headerReference w:type="default" r:id="rId88"/>
      <w:footerReference w:type="even" r:id="rId89"/>
      <w:footerReference w:type="default" r:id="rId90"/>
      <w:headerReference w:type="first" r:id="rId9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45" w:rsidRDefault="00637745">
      <w:r>
        <w:separator/>
      </w:r>
    </w:p>
  </w:endnote>
  <w:endnote w:type="continuationSeparator" w:id="0">
    <w:p w:rsidR="00637745" w:rsidRDefault="0063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E0" w:rsidRDefault="006377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331E0" w:rsidRDefault="00A331E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331E0" w:rsidRDefault="0063774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6E4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45" w:rsidRDefault="00637745">
      <w:r>
        <w:separator/>
      </w:r>
    </w:p>
  </w:footnote>
  <w:footnote w:type="continuationSeparator" w:id="0">
    <w:p w:rsidR="00637745" w:rsidRDefault="0063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E0" w:rsidRDefault="0063774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E0" w:rsidRDefault="00A331E0">
    <w:pPr>
      <w:pStyle w:val="ae"/>
      <w:rPr>
        <w:color w:val="FFFFFF"/>
        <w:sz w:val="20"/>
        <w:szCs w:val="20"/>
      </w:rPr>
    </w:pPr>
  </w:p>
  <w:p w:rsidR="00A331E0" w:rsidRDefault="00A331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E0"/>
    <w:rsid w:val="00637745"/>
    <w:rsid w:val="00A331E0"/>
    <w:rsid w:val="00A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58E4E5-075A-4B64-BC33-6320510F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16412562_53" TargetMode="External"/><Relationship Id="rId21" Type="http://schemas.openxmlformats.org/officeDocument/2006/relationships/hyperlink" Target="https://vk.com/wall-211786858_9078" TargetMode="External"/><Relationship Id="rId42" Type="http://schemas.openxmlformats.org/officeDocument/2006/relationships/hyperlink" Target="https://ok.ru/group/54238996070621/topic/155124046396893" TargetMode="External"/><Relationship Id="rId47" Type="http://schemas.openxmlformats.org/officeDocument/2006/relationships/hyperlink" Target="https://vk.com/wall-205738319_39" TargetMode="External"/><Relationship Id="rId63" Type="http://schemas.openxmlformats.org/officeDocument/2006/relationships/hyperlink" Target="https://t.me/kaluganews/45543" TargetMode="External"/><Relationship Id="rId68" Type="http://schemas.openxmlformats.org/officeDocument/2006/relationships/hyperlink" Target="https://vk.com/wall-45625927_64812" TargetMode="External"/><Relationship Id="rId84" Type="http://schemas.openxmlformats.org/officeDocument/2006/relationships/hyperlink" Target="https://vk.com/wall-205738319_41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vk.com/wall-211786858_9076" TargetMode="External"/><Relationship Id="rId11" Type="http://schemas.openxmlformats.org/officeDocument/2006/relationships/hyperlink" Target="https://nikatv.ru/news/short/v-kaluzhskoy-oblasti-mitsubishi-vrezalas-v-chetverku" TargetMode="External"/><Relationship Id="rId32" Type="http://schemas.openxmlformats.org/officeDocument/2006/relationships/hyperlink" Target="https://vk.com/wall-212673221_940" TargetMode="External"/><Relationship Id="rId37" Type="http://schemas.openxmlformats.org/officeDocument/2006/relationships/hyperlink" Target="https://vk.com/wall-70062094_36932" TargetMode="External"/><Relationship Id="rId53" Type="http://schemas.openxmlformats.org/officeDocument/2006/relationships/hyperlink" Target="https://vk.com/wall-204273262_47" TargetMode="External"/><Relationship Id="rId58" Type="http://schemas.openxmlformats.org/officeDocument/2006/relationships/hyperlink" Target="https://vk.com/wall-70062094_36945" TargetMode="External"/><Relationship Id="rId74" Type="http://schemas.openxmlformats.org/officeDocument/2006/relationships/hyperlink" Target="https://vk.com/wall-157792411_6533" TargetMode="External"/><Relationship Id="rId79" Type="http://schemas.openxmlformats.org/officeDocument/2006/relationships/hyperlink" Target="https://ok.ru/group/54238996070621/topic/155124841938397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22" Type="http://schemas.openxmlformats.org/officeDocument/2006/relationships/hyperlink" Target="https://vk.com/wall-174965811_9195" TargetMode="External"/><Relationship Id="rId27" Type="http://schemas.openxmlformats.org/officeDocument/2006/relationships/hyperlink" Target="https://vk.com/wall574511684_9473" TargetMode="External"/><Relationship Id="rId43" Type="http://schemas.openxmlformats.org/officeDocument/2006/relationships/hyperlink" Target="https://ok.ru/group/60819316605149/topic/155124046462429" TargetMode="External"/><Relationship Id="rId48" Type="http://schemas.openxmlformats.org/officeDocument/2006/relationships/hyperlink" Target="https://vk.com/wall-204230795_193" TargetMode="External"/><Relationship Id="rId64" Type="http://schemas.openxmlformats.org/officeDocument/2006/relationships/hyperlink" Target="https://t.me/monitoring_40/34499" TargetMode="External"/><Relationship Id="rId69" Type="http://schemas.openxmlformats.org/officeDocument/2006/relationships/hyperlink" Target="https://dzen.ru/b/ZKwyhoC-Jzim5cci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04256963_284" TargetMode="External"/><Relationship Id="rId72" Type="http://schemas.openxmlformats.org/officeDocument/2006/relationships/hyperlink" Target="https://vk.com/@nikafm40-rss-1624153211-887046495" TargetMode="External"/><Relationship Id="rId80" Type="http://schemas.openxmlformats.org/officeDocument/2006/relationships/hyperlink" Target="https://ok.ru/group/60820727529693/topic/155124842003933" TargetMode="External"/><Relationship Id="rId85" Type="http://schemas.openxmlformats.org/officeDocument/2006/relationships/hyperlink" Target="https://vk.com/wall-204134493_189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k.com/wall-102468629_296047" TargetMode="External"/><Relationship Id="rId17" Type="http://schemas.openxmlformats.org/officeDocument/2006/relationships/hyperlink" Target="https://ok.ru/group/53667785998577/topic/156859594963953" TargetMode="External"/><Relationship Id="rId25" Type="http://schemas.openxmlformats.org/officeDocument/2006/relationships/hyperlink" Target="https://vk.com/wall-145771240_34331" TargetMode="External"/><Relationship Id="rId33" Type="http://schemas.openxmlformats.org/officeDocument/2006/relationships/hyperlink" Target="https://vk.com/wall-212673221_941" TargetMode="External"/><Relationship Id="rId38" Type="http://schemas.openxmlformats.org/officeDocument/2006/relationships/hyperlink" Target="https://vk.com/wall-212673221_943" TargetMode="External"/><Relationship Id="rId46" Type="http://schemas.openxmlformats.org/officeDocument/2006/relationships/hyperlink" Target="https://ok.ru/group/60820727529693/topic/155124046527965" TargetMode="External"/><Relationship Id="rId59" Type="http://schemas.openxmlformats.org/officeDocument/2006/relationships/hyperlink" Target="https://www.instagram.com/p/CuhPb5uMQlE" TargetMode="External"/><Relationship Id="rId67" Type="http://schemas.openxmlformats.org/officeDocument/2006/relationships/hyperlink" Target="https://www.instagram.com/p/CuhecxeokPz" TargetMode="External"/><Relationship Id="rId20" Type="http://schemas.openxmlformats.org/officeDocument/2006/relationships/hyperlink" Target="https://t.me/monitoring_40/34476" TargetMode="External"/><Relationship Id="rId41" Type="http://schemas.openxmlformats.org/officeDocument/2006/relationships/hyperlink" Target="https://ok.ru/group/60820948713693/topic/155124046593501" TargetMode="External"/><Relationship Id="rId54" Type="http://schemas.openxmlformats.org/officeDocument/2006/relationships/hyperlink" Target="https://vk.com/wall-172678820_2100" TargetMode="External"/><Relationship Id="rId62" Type="http://schemas.openxmlformats.org/officeDocument/2006/relationships/hyperlink" Target="https://ok.ru/group/53667785998577/topic/156861184408561" TargetMode="External"/><Relationship Id="rId70" Type="http://schemas.openxmlformats.org/officeDocument/2006/relationships/hyperlink" Target="https://t.me/gtrk_kaluga/15261" TargetMode="External"/><Relationship Id="rId75" Type="http://schemas.openxmlformats.org/officeDocument/2006/relationships/hyperlink" Target="https://ok.ru/group/59587966599319/topic/155622610817943" TargetMode="External"/><Relationship Id="rId83" Type="http://schemas.openxmlformats.org/officeDocument/2006/relationships/hyperlink" Target="https://vk.com/wall-217191743_109" TargetMode="External"/><Relationship Id="rId88" Type="http://schemas.openxmlformats.org/officeDocument/2006/relationships/header" Target="header1.xm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k.ru/group/53667785998577/topic/156859086076913" TargetMode="External"/><Relationship Id="rId23" Type="http://schemas.openxmlformats.org/officeDocument/2006/relationships/hyperlink" Target="https://vk.com/wall-204280664_269" TargetMode="External"/><Relationship Id="rId28" Type="http://schemas.openxmlformats.org/officeDocument/2006/relationships/hyperlink" Target="https://vk.com/wall-93925359_91347" TargetMode="External"/><Relationship Id="rId36" Type="http://schemas.openxmlformats.org/officeDocument/2006/relationships/hyperlink" Target="https://ok.ru/group/53071874031775/topic/155263904817311" TargetMode="External"/><Relationship Id="rId49" Type="http://schemas.openxmlformats.org/officeDocument/2006/relationships/hyperlink" Target="https://vk.com/wall-204231705_181" TargetMode="External"/><Relationship Id="rId57" Type="http://schemas.openxmlformats.org/officeDocument/2006/relationships/hyperlink" Target="https://ok.ru/group/53071874031775/topic/155264365994143" TargetMode="External"/><Relationship Id="rId10" Type="http://schemas.openxmlformats.org/officeDocument/2006/relationships/hyperlink" Target="https://vperyod.ru/opasnost-po-prezhnemu-ryadom/" TargetMode="External"/><Relationship Id="rId31" Type="http://schemas.openxmlformats.org/officeDocument/2006/relationships/hyperlink" Target="https://ok.ru/group/54458872365148/topic/155235427884380" TargetMode="External"/><Relationship Id="rId44" Type="http://schemas.openxmlformats.org/officeDocument/2006/relationships/hyperlink" Target="https://ok.ru/group/59587966599319/topic/155621830874007" TargetMode="External"/><Relationship Id="rId52" Type="http://schemas.openxmlformats.org/officeDocument/2006/relationships/hyperlink" Target="https://vk.com/wall-204134493_187" TargetMode="External"/><Relationship Id="rId60" Type="http://schemas.openxmlformats.org/officeDocument/2006/relationships/hyperlink" Target="https://vk.com/wall-145771240_34342" TargetMode="External"/><Relationship Id="rId65" Type="http://schemas.openxmlformats.org/officeDocument/2006/relationships/hyperlink" Target="https://www.instagram.com/p/CuhYyeEoQ9U" TargetMode="External"/><Relationship Id="rId73" Type="http://schemas.openxmlformats.org/officeDocument/2006/relationships/hyperlink" Target="https://ok.ru/group/54568061239318/topic/155974167958294" TargetMode="External"/><Relationship Id="rId78" Type="http://schemas.openxmlformats.org/officeDocument/2006/relationships/hyperlink" Target="https://ok.ru/group/61331823722678/topic/160561994642870" TargetMode="External"/><Relationship Id="rId81" Type="http://schemas.openxmlformats.org/officeDocument/2006/relationships/hyperlink" Target="https://vk.com/wall-172678820_2104" TargetMode="External"/><Relationship Id="rId86" Type="http://schemas.openxmlformats.org/officeDocument/2006/relationships/hyperlink" Target="https://vk.com/wall-204273262_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zagorelsya-slesarnyy-ceh" TargetMode="External"/><Relationship Id="rId13" Type="http://schemas.openxmlformats.org/officeDocument/2006/relationships/hyperlink" Target="https://t.me/kaluganews/45516" TargetMode="External"/><Relationship Id="rId18" Type="http://schemas.openxmlformats.org/officeDocument/2006/relationships/hyperlink" Target="https://t.me/kaluganews/45519" TargetMode="External"/><Relationship Id="rId39" Type="http://schemas.openxmlformats.org/officeDocument/2006/relationships/hyperlink" Target="https://vk.com/@nikafm40-rss-1624153211-1762680661" TargetMode="External"/><Relationship Id="rId34" Type="http://schemas.openxmlformats.org/officeDocument/2006/relationships/hyperlink" Target="https://vk.com/wall-164129330_5363" TargetMode="External"/><Relationship Id="rId50" Type="http://schemas.openxmlformats.org/officeDocument/2006/relationships/hyperlink" Target="https://vk.com/wall-217191743_103" TargetMode="External"/><Relationship Id="rId55" Type="http://schemas.openxmlformats.org/officeDocument/2006/relationships/hyperlink" Target="https://vk.com/wall-186246539_64088" TargetMode="External"/><Relationship Id="rId76" Type="http://schemas.openxmlformats.org/officeDocument/2006/relationships/hyperlink" Target="https://ok.ru/group/60819316605149/topic/15512484206946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187383359_35795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vk.com/wall-176413957_1499" TargetMode="External"/><Relationship Id="rId24" Type="http://schemas.openxmlformats.org/officeDocument/2006/relationships/hyperlink" Target="https://vk.com/wall-204280664_270" TargetMode="External"/><Relationship Id="rId40" Type="http://schemas.openxmlformats.org/officeDocument/2006/relationships/hyperlink" Target="https://t.me/Kirovv40/3196" TargetMode="External"/><Relationship Id="rId45" Type="http://schemas.openxmlformats.org/officeDocument/2006/relationships/hyperlink" Target="https://ok.ru/group/61331823722678/topic/160558939223478" TargetMode="External"/><Relationship Id="rId66" Type="http://schemas.openxmlformats.org/officeDocument/2006/relationships/hyperlink" Target="https://vk.com/wall-211786858_9085" TargetMode="External"/><Relationship Id="rId87" Type="http://schemas.openxmlformats.org/officeDocument/2006/relationships/hyperlink" Target="https://vk.com/wall-204231705_183" TargetMode="External"/><Relationship Id="rId61" Type="http://schemas.openxmlformats.org/officeDocument/2006/relationships/hyperlink" Target="https://vk.com/wall-102468629_296136" TargetMode="External"/><Relationship Id="rId82" Type="http://schemas.openxmlformats.org/officeDocument/2006/relationships/hyperlink" Target="https://vk.com/wall-204230795_195" TargetMode="External"/><Relationship Id="rId19" Type="http://schemas.openxmlformats.org/officeDocument/2006/relationships/hyperlink" Target="https://vk.com/wall-102468629_296053" TargetMode="External"/><Relationship Id="rId14" Type="http://schemas.openxmlformats.org/officeDocument/2006/relationships/hyperlink" Target="https://t.me/monitoring_40/34473" TargetMode="External"/><Relationship Id="rId30" Type="http://schemas.openxmlformats.org/officeDocument/2006/relationships/hyperlink" Target="https://vk.com/wall-172504728_49651" TargetMode="External"/><Relationship Id="rId35" Type="http://schemas.openxmlformats.org/officeDocument/2006/relationships/hyperlink" Target="https://vk.com/wall-160143157_7015" TargetMode="External"/><Relationship Id="rId56" Type="http://schemas.openxmlformats.org/officeDocument/2006/relationships/hyperlink" Target="https://ok.ru/group/55973400019126/topic/160559035823542" TargetMode="External"/><Relationship Id="rId77" Type="http://schemas.openxmlformats.org/officeDocument/2006/relationships/hyperlink" Target="https://ok.ru/group/60820948713693/topic/15512484213500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FA2B-9441-4FCE-9D51-485F6F57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4187</Words>
  <Characters>23867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2023-07-11T19:00:00Z</dcterms:created>
  <dcterms:modified xsi:type="dcterms:W3CDTF">2023-07-11T19:00:00Z</dcterms:modified>
</cp:coreProperties>
</file>