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32" w:rsidRDefault="00122B4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632" w:rsidRDefault="00122B4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E0632" w:rsidRDefault="00122B4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E0632" w:rsidRDefault="00BE063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E0632" w:rsidRDefault="00122B4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июня - 29 июня 2023 г.</w:t>
                            </w:r>
                          </w:p>
                          <w:p w:rsidR="00BE0632" w:rsidRDefault="00122B4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E0632" w:rsidRDefault="00122B4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E0632" w:rsidRDefault="00122B4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E0632" w:rsidRDefault="00BE063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E0632" w:rsidRDefault="00122B4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июня - 29 июня 2023 г.</w:t>
                      </w:r>
                    </w:p>
                    <w:p w:rsidR="00BE0632" w:rsidRDefault="00122B4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632" w:rsidRDefault="00122B4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E0632" w:rsidRDefault="00122B4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E0632" w:rsidRDefault="00122B4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E0632" w:rsidRDefault="00122B44">
      <w:pPr>
        <w:pStyle w:val="Base"/>
      </w:pPr>
      <w:r>
        <w:fldChar w:fldCharType="end"/>
      </w:r>
    </w:p>
    <w:p w:rsidR="00BE0632" w:rsidRDefault="00122B44">
      <w:pPr>
        <w:pStyle w:val="Base"/>
      </w:pPr>
      <w:r>
        <w:br w:type="page"/>
      </w:r>
    </w:p>
    <w:p w:rsidR="00BE0632" w:rsidRDefault="00122B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На Калужскую </w:t>
      </w:r>
      <w:r>
        <w:rPr>
          <w:rFonts w:ascii="Times New Roman" w:hAnsi="Times New Roman" w:cs="Times New Roman"/>
          <w:b/>
          <w:sz w:val="24"/>
        </w:rPr>
        <w:t>область идет гроза</w:t>
      </w:r>
    </w:p>
    <w:p w:rsidR="00BE0632" w:rsidRDefault="00122B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понедельник, 26 июня, ГУ МЧС по Калужской области сообщает о приближении грозового фронта к Калужской области.</w:t>
      </w:r>
    </w:p>
    <w:p w:rsidR="00BE0632" w:rsidRDefault="00122B4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Калужского ЦГМС, в ближайшие 1-3 часа с сохранением до конца дня местами по Калужской области ожидается гроза, ливневый дождь, порывы ветра 15 м/с. </w:t>
      </w:r>
    </w:p>
    <w:p w:rsidR="00715E0A" w:rsidRDefault="00715E0A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 w:rsidRPr="00961DF2">
          <w:rPr>
            <w:rStyle w:val="a5"/>
            <w:rFonts w:ascii="Times New Roman" w:hAnsi="Times New Roman" w:cs="Times New Roman"/>
            <w:sz w:val="24"/>
          </w:rPr>
          <w:t>https://kaluga-news.net/society/2023/06/29/141886.html</w:t>
        </w:r>
      </w:hyperlink>
    </w:p>
    <w:p w:rsidR="00715E0A" w:rsidRDefault="00715E0A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961DF2">
          <w:rPr>
            <w:rStyle w:val="a5"/>
            <w:rFonts w:ascii="Times New Roman" w:hAnsi="Times New Roman" w:cs="Times New Roman"/>
            <w:sz w:val="24"/>
          </w:rPr>
          <w:t>https://nikatv.ru/news/obshestvo/na-kaluzhskuyu-oblast-nadvigaetsya-groza-s-gradom</w:t>
        </w:r>
      </w:hyperlink>
    </w:p>
    <w:p w:rsidR="00715E0A" w:rsidRDefault="00715E0A">
      <w:pPr>
        <w:pStyle w:val="aff4"/>
        <w:keepLines/>
        <w:rPr>
          <w:rFonts w:ascii="Times New Roman" w:hAnsi="Times New Roman" w:cs="Times New Roman"/>
          <w:sz w:val="24"/>
        </w:rPr>
      </w:pPr>
      <w:r w:rsidRPr="00715E0A">
        <w:rPr>
          <w:rFonts w:ascii="Times New Roman" w:hAnsi="Times New Roman" w:cs="Times New Roman"/>
          <w:sz w:val="24"/>
        </w:rPr>
        <w:t>https://www.kaluga-poisk.ru/news/opovesheniya/mchs-kaluzhskoy-oblasti-preduprezhdaet-o-nadvigayuscheysya-nepogode</w:t>
      </w:r>
    </w:p>
    <w:p w:rsidR="00BE0632" w:rsidRDefault="00BE0632">
      <w:pPr>
        <w:pStyle w:val="aff4"/>
        <w:rPr>
          <w:rFonts w:ascii="Times New Roman" w:hAnsi="Times New Roman" w:cs="Times New Roman"/>
          <w:sz w:val="24"/>
        </w:rPr>
      </w:pPr>
    </w:p>
    <w:p w:rsidR="00BE0632" w:rsidRDefault="00122B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</w:t>
      </w:r>
      <w:r>
        <w:rPr>
          <w:rFonts w:ascii="Times New Roman" w:hAnsi="Times New Roman" w:cs="Times New Roman"/>
          <w:b/>
          <w:sz w:val="24"/>
        </w:rPr>
        <w:t>лужском Главке МЧС России прошли занятия в рамках школы оперативного мастерства</w:t>
      </w:r>
    </w:p>
    <w:p w:rsidR="00BE0632" w:rsidRDefault="00122B4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Вчера, в городе Кирове Калужской области в рамках школы повышения оперативного мастерства прошли занятия с оперативными должностными лицами 2-го пожарно-спасательного отряда по</w:t>
      </w:r>
      <w:r>
        <w:rPr>
          <w:rFonts w:ascii="Times New Roman" w:hAnsi="Times New Roman" w:cs="Times New Roman"/>
          <w:sz w:val="24"/>
        </w:rPr>
        <w:t xml:space="preserve">д руководством начальника Управления организации пожаротушения и проведения аварийно-спасательных работ Главного управления МЧС России по Калужской области Антона Фролова.  </w:t>
      </w:r>
    </w:p>
    <w:p w:rsidR="00715E0A" w:rsidRDefault="00715E0A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Pr="00961DF2">
          <w:rPr>
            <w:rStyle w:val="a5"/>
            <w:rFonts w:ascii="Times New Roman" w:hAnsi="Times New Roman" w:cs="Times New Roman"/>
            <w:sz w:val="24"/>
          </w:rPr>
          <w:t>https://40.mchs.gov.ru/deyatelnost/press-centr/novosti/5050265</w:t>
        </w:r>
      </w:hyperlink>
    </w:p>
    <w:p w:rsidR="00715E0A" w:rsidRDefault="00715E0A">
      <w:pPr>
        <w:pStyle w:val="aff4"/>
        <w:keepLines/>
        <w:rPr>
          <w:rFonts w:ascii="Times New Roman" w:hAnsi="Times New Roman" w:cs="Times New Roman"/>
          <w:sz w:val="24"/>
        </w:rPr>
      </w:pPr>
      <w:r w:rsidRPr="00715E0A">
        <w:rPr>
          <w:rFonts w:ascii="Times New Roman" w:hAnsi="Times New Roman" w:cs="Times New Roman"/>
          <w:sz w:val="24"/>
        </w:rPr>
        <w:t>https://40.fsin.gov.ru/news/detail.php?ELEMENT_ID=694070</w:t>
      </w:r>
    </w:p>
    <w:p w:rsidR="00BE0632" w:rsidRDefault="00BE0632">
      <w:pPr>
        <w:pStyle w:val="aff4"/>
        <w:rPr>
          <w:rFonts w:ascii="Times New Roman" w:hAnsi="Times New Roman" w:cs="Times New Roman"/>
          <w:sz w:val="24"/>
        </w:rPr>
      </w:pPr>
    </w:p>
    <w:p w:rsidR="00BE0632" w:rsidRDefault="00122B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Калугой юные парень и девушка перевернулись на "Девятке"</w:t>
      </w:r>
    </w:p>
    <w:p w:rsidR="00BE0632" w:rsidRDefault="00122B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пострадала 17-летняя пассажирка машины, её доставили в областную больницу в Анненки.</w:t>
      </w:r>
    </w:p>
    <w:p w:rsidR="00BE0632" w:rsidRDefault="00122B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области, 40.mchs.gov.ru</w:t>
      </w:r>
    </w:p>
    <w:p w:rsidR="00BE0632" w:rsidRDefault="00122B4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</w:t>
      </w:r>
      <w:r>
        <w:rPr>
          <w:rFonts w:ascii="Times New Roman" w:hAnsi="Times New Roman" w:cs="Times New Roman"/>
          <w:sz w:val="24"/>
        </w:rPr>
        <w:t xml:space="preserve">ЧС России по Калужской области, 40.mchs.gov.ru </w:t>
      </w:r>
    </w:p>
    <w:p w:rsidR="00715E0A" w:rsidRDefault="00715E0A">
      <w:pPr>
        <w:pStyle w:val="aff4"/>
        <w:keepLines/>
        <w:rPr>
          <w:rFonts w:ascii="Times New Roman" w:hAnsi="Times New Roman" w:cs="Times New Roman"/>
          <w:sz w:val="24"/>
        </w:rPr>
      </w:pPr>
      <w:r w:rsidRPr="00715E0A">
        <w:rPr>
          <w:rFonts w:ascii="Times New Roman" w:hAnsi="Times New Roman" w:cs="Times New Roman"/>
          <w:sz w:val="24"/>
        </w:rPr>
        <w:t>https://www.kaluga-poisk.ru/news/dtp/pod-kalugoy-yunye-paren-i-devushka-perevernulis-na-devyatke</w:t>
      </w:r>
    </w:p>
    <w:p w:rsidR="00BE0632" w:rsidRDefault="00BE0632">
      <w:pPr>
        <w:pStyle w:val="aff4"/>
        <w:rPr>
          <w:rFonts w:ascii="Times New Roman" w:hAnsi="Times New Roman" w:cs="Times New Roman"/>
          <w:sz w:val="24"/>
        </w:rPr>
      </w:pPr>
    </w:p>
    <w:p w:rsidR="00BE0632" w:rsidRDefault="00122B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Главная тема</w:t>
      </w:r>
    </w:p>
    <w:p w:rsidR="00715E0A" w:rsidRDefault="00122B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мероприятии приняли участие председатель Законодательного Собрания области Геннадий Новосельцев, председатель Центрального со</w:t>
      </w:r>
      <w:r>
        <w:rPr>
          <w:rFonts w:ascii="Times New Roman" w:hAnsi="Times New Roman" w:cs="Times New Roman"/>
          <w:sz w:val="24"/>
        </w:rPr>
        <w:t>вета ветеранов МЧС России Шамсутдин Дагиров, начальник главного управления МЧС России по Калужской области Владислав Блеснов, внук генерал-лейтенанта артиллерии, начальника Подольского артиллерийского училища Ивана Стрельбицкого Павел Медведков, внук дважд</w:t>
      </w:r>
      <w:r>
        <w:rPr>
          <w:rFonts w:ascii="Times New Roman" w:hAnsi="Times New Roman" w:cs="Times New Roman"/>
          <w:sz w:val="24"/>
        </w:rPr>
        <w:t xml:space="preserve">ы Героя Советского Союза Василия Чуйкова... </w:t>
      </w:r>
      <w:bookmarkStart w:id="1" w:name="_GoBack"/>
      <w:bookmarkEnd w:id="1"/>
      <w:r w:rsidR="00715E0A" w:rsidRPr="00715E0A">
        <w:rPr>
          <w:rFonts w:ascii="Times New Roman" w:hAnsi="Times New Roman" w:cs="Times New Roman"/>
          <w:sz w:val="24"/>
        </w:rPr>
        <w:t>https://moyaokruga.ru/u-vesti/Articles.aspx?articleId=588997</w:t>
      </w:r>
    </w:p>
    <w:p w:rsidR="00BE0632" w:rsidRDefault="00BE0632">
      <w:pPr>
        <w:pStyle w:val="aff4"/>
        <w:rPr>
          <w:rFonts w:ascii="Times New Roman" w:hAnsi="Times New Roman" w:cs="Times New Roman"/>
          <w:sz w:val="24"/>
        </w:rPr>
      </w:pPr>
    </w:p>
    <w:p w:rsidR="00BE0632" w:rsidRDefault="00BE063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E0632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44" w:rsidRDefault="00122B44">
      <w:r>
        <w:separator/>
      </w:r>
    </w:p>
  </w:endnote>
  <w:endnote w:type="continuationSeparator" w:id="0">
    <w:p w:rsidR="00122B44" w:rsidRDefault="0012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32" w:rsidRDefault="00122B4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E0632" w:rsidRDefault="00BE063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E0632" w:rsidRDefault="00122B4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5E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44" w:rsidRDefault="00122B44">
      <w:r>
        <w:separator/>
      </w:r>
    </w:p>
  </w:footnote>
  <w:footnote w:type="continuationSeparator" w:id="0">
    <w:p w:rsidR="00122B44" w:rsidRDefault="0012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32" w:rsidRDefault="00122B4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32" w:rsidRDefault="00BE0632">
    <w:pPr>
      <w:pStyle w:val="ae"/>
      <w:rPr>
        <w:color w:val="FFFFFF"/>
        <w:sz w:val="20"/>
        <w:szCs w:val="20"/>
      </w:rPr>
    </w:pPr>
  </w:p>
  <w:p w:rsidR="00BE0632" w:rsidRDefault="00BE063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32"/>
    <w:rsid w:val="00122B44"/>
    <w:rsid w:val="00715E0A"/>
    <w:rsid w:val="00B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7EAE87"/>
  <w15:docId w15:val="{1700BF71-6484-41CF-9712-7604D43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40.mchs.gov.ru/deyatelnost/press-centr/novosti/505026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ikatv.ru/news/obshestvo/na-kaluzhskuyu-oblast-nadvigaetsya-groza-s-g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-news.net/society/2023/06/29/141886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1D60-6FEE-46DE-BB4B-5F9E5D1A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2023-06-29T20:41:00Z</dcterms:modified>
</cp:coreProperties>
</file>