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46" w:rsidRDefault="00B94FF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146" w:rsidRDefault="00B94FF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B5146" w:rsidRDefault="00B94F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B5146" w:rsidRDefault="004B51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B5146" w:rsidRDefault="00B94F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июля - 05 июля 2023 г.</w:t>
                            </w:r>
                          </w:p>
                          <w:p w:rsidR="004B5146" w:rsidRDefault="00B94FF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B5146" w:rsidRDefault="00B94FF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B5146" w:rsidRDefault="00B94F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B5146" w:rsidRDefault="004B514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B5146" w:rsidRDefault="00B94FF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июля - 05 июля 2023 г.</w:t>
                      </w:r>
                    </w:p>
                    <w:p w:rsidR="004B5146" w:rsidRDefault="00B94FF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46" w:rsidRDefault="00B94FF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B5146" w:rsidRDefault="00B94FF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B5146" w:rsidRDefault="00B94FF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5146" w:rsidRDefault="00B94FF0">
      <w:pPr>
        <w:pStyle w:val="Base"/>
      </w:pPr>
      <w:r>
        <w:fldChar w:fldCharType="end"/>
      </w:r>
    </w:p>
    <w:p w:rsidR="004B5146" w:rsidRDefault="00B94FF0">
      <w:pPr>
        <w:pStyle w:val="Base"/>
      </w:pPr>
      <w:r>
        <w:br w:type="page"/>
      </w:r>
    </w:p>
    <w:p w:rsidR="004B5146" w:rsidRDefault="00B94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Малоярославце </w:t>
      </w:r>
      <w:r>
        <w:rPr>
          <w:rFonts w:ascii="Times New Roman" w:hAnsi="Times New Roman" w:cs="Times New Roman"/>
          <w:b/>
          <w:sz w:val="24"/>
        </w:rPr>
        <w:t>произошло столкновение скутера и автомобиля "Чери"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5 июля, в Малоярославце произошло ДТП, о котором сообщает ГУ МЧС по Калужской области. Источник: kp.ru 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районе 12:55 на улице Московской столкнулись автомобиль марки "Чери" и скутер.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4B5146" w:rsidRDefault="00E47251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674AC9">
          <w:rPr>
            <w:rStyle w:val="a5"/>
            <w:rFonts w:ascii="Times New Roman" w:hAnsi="Times New Roman" w:cs="Times New Roman"/>
            <w:sz w:val="24"/>
          </w:rPr>
          <w:t>https://kaluga.bezformata.com/listnews/maloyaroslavtce-proizoshlo-stolknovenie/118879896/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674AC9">
          <w:rPr>
            <w:rStyle w:val="a5"/>
            <w:rFonts w:ascii="Times New Roman" w:hAnsi="Times New Roman" w:cs="Times New Roman"/>
            <w:sz w:val="24"/>
          </w:rPr>
          <w:t>https://kaluga.bezformata.com/listnews/maloyaroslavtce-stolknulis-avtomobil-cheri/118877524/</w:t>
        </w:r>
      </w:hyperlink>
    </w:p>
    <w:p w:rsidR="004B5146" w:rsidRDefault="00E47251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674AC9">
          <w:rPr>
            <w:rStyle w:val="a5"/>
            <w:rFonts w:ascii="Times New Roman" w:hAnsi="Times New Roman" w:cs="Times New Roman"/>
            <w:sz w:val="24"/>
          </w:rPr>
          <w:t>https://nikatv.ru/news/short/v-maloyaroslavce-stolknulis-chery-i-skuter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674AC9">
          <w:rPr>
            <w:rStyle w:val="a5"/>
            <w:rFonts w:ascii="Times New Roman" w:hAnsi="Times New Roman" w:cs="Times New Roman"/>
            <w:sz w:val="24"/>
          </w:rPr>
          <w:t>https://www.kaluga.kp.ru/online/news/5347622/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</w:p>
    <w:p w:rsidR="004B5146" w:rsidRDefault="00B94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сот</w:t>
      </w:r>
      <w:r>
        <w:rPr>
          <w:rFonts w:ascii="Times New Roman" w:hAnsi="Times New Roman" w:cs="Times New Roman"/>
          <w:b/>
          <w:sz w:val="24"/>
        </w:rPr>
        <w:t>рудники региональных управлений Следственного комитета и МЧС провели профилактический рейд по водоемам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трагедий на воде сотрудники СУ СК России по Калужской области совместно с коллегами из ГУ МЧС России по Калужской области провели </w:t>
      </w:r>
      <w:r>
        <w:rPr>
          <w:rFonts w:ascii="Times New Roman" w:hAnsi="Times New Roman" w:cs="Times New Roman"/>
          <w:sz w:val="24"/>
        </w:rPr>
        <w:t xml:space="preserve">профилактический рейд по реке Оке на территории города Калуги.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Новости Следственного комитета</w:t>
        </w:r>
      </w:hyperlink>
    </w:p>
    <w:p w:rsidR="004B5146" w:rsidRDefault="00E47251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674AC9">
          <w:rPr>
            <w:rStyle w:val="a5"/>
            <w:rFonts w:ascii="Times New Roman" w:hAnsi="Times New Roman" w:cs="Times New Roman"/>
            <w:sz w:val="24"/>
          </w:rPr>
          <w:t>https://sledcomrf.ru/news/574911-v-kaluge-sotrudniki-regionalnyih-upravleniy-sledstvennogo-komiteta-i-mchs-proveli.html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</w:p>
    <w:p w:rsidR="004B5146" w:rsidRDefault="00B94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Гранату времён войны нашли в Жуковском районе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управление МЧС по Калужской области.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Взрывоопасный </w:t>
      </w:r>
      <w:r>
        <w:rPr>
          <w:rFonts w:ascii="Times New Roman" w:hAnsi="Times New Roman" w:cs="Times New Roman"/>
          <w:sz w:val="24"/>
        </w:rPr>
        <w:t>снаряд оперативно обезвредили.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середине июня в Малоярославце дети выловили из водоема минометную мину.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4B5146" w:rsidRDefault="00E47251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674AC9">
          <w:rPr>
            <w:rStyle w:val="a5"/>
            <w:rFonts w:ascii="Times New Roman" w:hAnsi="Times New Roman" w:cs="Times New Roman"/>
            <w:sz w:val="24"/>
          </w:rPr>
          <w:t>https://vperyod.ru/granatu-vremyon-vojny-nashli-v-zhukovskom-rajone/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674AC9">
          <w:rPr>
            <w:rStyle w:val="a5"/>
            <w:rFonts w:ascii="Times New Roman" w:hAnsi="Times New Roman" w:cs="Times New Roman"/>
            <w:sz w:val="24"/>
          </w:rPr>
          <w:t>https://nikatv.ru/news/short/v-kaluzhskoy-derevne-naydena-granata-70653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</w:p>
    <w:p w:rsidR="004B5146" w:rsidRDefault="00B94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загорелся производственный </w:t>
      </w:r>
      <w:r>
        <w:rPr>
          <w:rFonts w:ascii="Times New Roman" w:hAnsi="Times New Roman" w:cs="Times New Roman"/>
          <w:b/>
          <w:sz w:val="24"/>
        </w:rPr>
        <w:t>цех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5 июля, в городе Сухиничи произошел пожар, о котором сообщает ГУ МЧС по Калужской области</w:t>
      </w:r>
    </w:p>
    <w:p w:rsidR="004B5146" w:rsidRDefault="00B94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сразу же приступили к тушению, и удалось предотвратить пострадавших.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4B5146" w:rsidRDefault="00E47251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674AC9">
          <w:rPr>
            <w:rStyle w:val="a5"/>
            <w:rFonts w:ascii="Times New Roman" w:hAnsi="Times New Roman" w:cs="Times New Roman"/>
            <w:sz w:val="24"/>
          </w:rPr>
          <w:t>https://www.kaluga.kp.ru/online/news/5347417/</w:t>
        </w:r>
      </w:hyperlink>
    </w:p>
    <w:p w:rsidR="00E47251" w:rsidRDefault="00E47251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674AC9">
          <w:rPr>
            <w:rStyle w:val="a5"/>
            <w:rFonts w:ascii="Times New Roman" w:hAnsi="Times New Roman" w:cs="Times New Roman"/>
            <w:sz w:val="24"/>
          </w:rPr>
          <w:t>https://www.kaluga-poisk.ru/news/proisshestviya/v-kaluzhskoy-oblasti-sgorel-proizvodstvennyy-tseh</w:t>
        </w:r>
      </w:hyperlink>
    </w:p>
    <w:p w:rsidR="004B5146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674AC9">
          <w:rPr>
            <w:rStyle w:val="a5"/>
            <w:rFonts w:ascii="Times New Roman" w:hAnsi="Times New Roman" w:cs="Times New Roman"/>
            <w:sz w:val="24"/>
          </w:rPr>
          <w:t>https://kp40.ru/news/society/102014/</w:t>
        </w:r>
      </w:hyperlink>
    </w:p>
    <w:p w:rsidR="004B5146" w:rsidRDefault="004B514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7251" w:rsidRDefault="00E472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7251" w:rsidRDefault="00E472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7251" w:rsidRDefault="00E472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7251" w:rsidRPr="00E47251" w:rsidRDefault="00E47251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E47251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E47251" w:rsidRDefault="00E472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КАЛУЖСКАЯ ОБЛАСТЬ, 226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деревне обнаружили гранату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Взрывоопасный предмет нашли в лесу в 500 метрах от деревни Воробьи Жуковского района. Об этом рассказали в пресс-службе ГУ МЧС по Калужской области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https://vk.com/wall-211786858_9017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https://vk.com/wall-70062094_36839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https://ok.ru/group/53071874031775/topic/155252054139039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https://t.me/kaluganews/45411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https://ok.ru/group/53667785998577/topic/156845041122289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https://vk.com/wall-102468629_295706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Главном управлении МЧС России по Калужской области, площадь пожара составила около 500 квадратных метров.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Огнем было уничтожено производственное оборудование и другое имущество предприятия, которому принадлежит это здание.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https://vk.com/wall-78053332_634204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zhizdra_40, 1 200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</w:t>
      </w:r>
      <w:proofErr w:type="gramStart"/>
      <w:r>
        <w:rPr>
          <w:rFonts w:ascii="Times New Roman" w:hAnsi="Times New Roman" w:cs="Times New Roman"/>
          <w:sz w:val="24"/>
        </w:rPr>
        <w:t>️  В</w:t>
      </w:r>
      <w:proofErr w:type="gramEnd"/>
      <w:r>
        <w:rPr>
          <w:rFonts w:ascii="Times New Roman" w:hAnsi="Times New Roman" w:cs="Times New Roman"/>
          <w:sz w:val="24"/>
        </w:rPr>
        <w:t xml:space="preserve"> Жиздринском районе продолжают находить боеприпасы времен Великой Отечественной войны    На этот раз 75-миллиметровый артиллерийский снаряд обнаружили в лесу в одном километре от деревни </w:t>
      </w:r>
      <w:proofErr w:type="spellStart"/>
      <w:r>
        <w:rPr>
          <w:rFonts w:ascii="Times New Roman" w:hAnsi="Times New Roman" w:cs="Times New Roman"/>
          <w:sz w:val="24"/>
        </w:rPr>
        <w:t>Мужитино</w:t>
      </w:r>
      <w:proofErr w:type="spellEnd"/>
      <w:r>
        <w:rPr>
          <w:rFonts w:ascii="Times New Roman" w:hAnsi="Times New Roman" w:cs="Times New Roman"/>
          <w:sz w:val="24"/>
        </w:rPr>
        <w:t xml:space="preserve">.   По словам спасателей, взрывоопасный предмет был обезврежен.   📸   ГУ МЧС России по Калужской области.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https://t.me/ZHizdra_40/2023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пострадал один человек.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спасатели, медики и патруль ГИБДД.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происшествия уточняются.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https://vk.com/@nikafm40-rss-1624153211-1611096779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пострадал один человек.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Малоярославце столкнулись </w:t>
      </w:r>
      <w:proofErr w:type="spellStart"/>
      <w:r>
        <w:rPr>
          <w:rFonts w:ascii="Times New Roman" w:hAnsi="Times New Roman" w:cs="Times New Roman"/>
          <w:sz w:val="24"/>
        </w:rPr>
        <w:t>Chery</w:t>
      </w:r>
      <w:proofErr w:type="spellEnd"/>
      <w:r>
        <w:rPr>
          <w:rFonts w:ascii="Times New Roman" w:hAnsi="Times New Roman" w:cs="Times New Roman"/>
          <w:sz w:val="24"/>
        </w:rPr>
        <w:t xml:space="preserve"> и скутер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https://vk.com/wall-187383359_35656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https://t.me/obninsk2you/3873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https://vk.com/wall-70062094_36828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https://ok.ru/group/53071874031775/topic/155251571728543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4 июля, в Ульяновском районе Калужской области произошел пожар, об этом сообщает ГУ МЧС по Калужской области.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01 час 20 минут в МЧС поступило сообщение о пожаре в селе Сорокино, загорелся деревянный жилой дом.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https://vk.com/wall-93925359_91213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СУ СК России по Калужской области, 420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предупреждения трагедий на воде сотрудники СУ СК России по Калужской области совместно с коллегами из ГУ МЧС России по Калужской области провели профилактический рейд по реке Оке на территории города Калуги.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https://t.me/susk40/1160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obninsk_vperyod</w:t>
      </w:r>
      <w:proofErr w:type="spellEnd"/>
      <w:r>
        <w:rPr>
          <w:rFonts w:ascii="Times New Roman" w:hAnsi="Times New Roman" w:cs="Times New Roman"/>
          <w:b/>
          <w:sz w:val="24"/>
        </w:rPr>
        <w:t>, 787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управлении МЧС по Калужской области.  Взрывоопасный снаряд оперативно обезвредили.   В середине июня в Малоярославце дети выловили из водоема минометную мину.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https://t.me/obninsk_vperyod/3197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suharik_lajf</w:t>
      </w:r>
      <w:proofErr w:type="spellEnd"/>
      <w:r>
        <w:rPr>
          <w:rFonts w:ascii="Times New Roman" w:hAnsi="Times New Roman" w:cs="Times New Roman"/>
          <w:b/>
          <w:sz w:val="24"/>
        </w:rPr>
        <w:t>, 902 подписчика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возгорания на улицу Окружную были оперативно направлены пожарно-спасательные подразделения Главного управления МЧС России по Калужской области. К ликвидации пожара привлекались 3 единицы техники и 8 пожарных.   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https://t.me/Suharik_lajf/2672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Производственный цех в Сухиничах ранним утром уничтожил огонь Промышленное здание на улице Окружной в районном центре вспыхнуло около шести часов утра, сообщает пресс-служба ГУ МЧС по Калужской области.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https://ok.ru/group/53071874031775/topic/155251352248479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674AC9">
          <w:rPr>
            <w:rStyle w:val="a5"/>
            <w:rFonts w:ascii="Times New Roman" w:hAnsi="Times New Roman" w:cs="Times New Roman"/>
            <w:sz w:val="24"/>
          </w:rPr>
          <w:t>https://dzen.ru/b/ZKU4Ps9ZKjAGaCA9</w:t>
        </w:r>
      </w:hyperlink>
    </w:p>
    <w:p w:rsidR="00BA5903" w:rsidRDefault="00BA5903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Промышленное здание на улице Окружной в районном центре вспыхнуло около шести часов утра, сообщает пресс-служба ГУ МЧС по Калужской области.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три спецмашины и восемь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https://vk.com/wall-70062094_36823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обеспечения безопасности людей, снижения количества несчастных случаев и гибели на водных объектах инспекторы ГИМС ГУ МЧС России по Калужской области ежедневно проводят профилактическую работу.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https://vk.com/wall-212673221_932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опасная находка была успешно уничтожена.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https://vk.com/@nikafm40-rss-1624153211-326619105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tipmal1402, 3 040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⚡  Как</w:t>
      </w:r>
      <w:proofErr w:type="gramEnd"/>
      <w:r>
        <w:rPr>
          <w:rFonts w:ascii="Times New Roman" w:hAnsi="Times New Roman" w:cs="Times New Roman"/>
          <w:sz w:val="24"/>
        </w:rPr>
        <w:t xml:space="preserve"> уберечься от молнии во время грозы    🚒 Главное управление МЧС России по Калужской области напоминает, что во время грозы основную опасность представляет удар молнии.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674AC9">
          <w:rPr>
            <w:rStyle w:val="a5"/>
            <w:rFonts w:ascii="Times New Roman" w:hAnsi="Times New Roman" w:cs="Times New Roman"/>
            <w:sz w:val="24"/>
          </w:rPr>
          <w:t>https://t.me/tipmal1402/7731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⚡Как уберечься от молнии во время грозы 🚒Главное управление МЧС России по Калужской области напоминает, что во время грозы основную опасность представляет удар молнии. 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https://ok.ru/group/51777382908045/topic/156337113501837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Сергей Прокопьев, 115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 управлением МЧС России по Калужской области (далее — Главное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управление) Ваше обращение (</w:t>
      </w:r>
      <w:proofErr w:type="spellStart"/>
      <w:r>
        <w:rPr>
          <w:rFonts w:ascii="Times New Roman" w:hAnsi="Times New Roman" w:cs="Times New Roman"/>
          <w:sz w:val="24"/>
        </w:rPr>
        <w:t>вх</w:t>
      </w:r>
      <w:proofErr w:type="spellEnd"/>
      <w:r>
        <w:rPr>
          <w:rFonts w:ascii="Times New Roman" w:hAnsi="Times New Roman" w:cs="Times New Roman"/>
          <w:sz w:val="24"/>
        </w:rPr>
        <w:t xml:space="preserve">. Главного управления от 07.06.2023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anchor="105174787778653405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674AC9">
          <w:rPr>
            <w:rStyle w:val="a5"/>
            <w:rFonts w:ascii="Times New Roman" w:hAnsi="Times New Roman" w:cs="Times New Roman"/>
            <w:sz w:val="24"/>
          </w:rPr>
          <w:t>https://sun9-27.userapi.com/impg/jwFjzRTC3Lc97h6tj4WvKAQOtktL2zZwtPxXXQ/hCQC09CVvQY.jpg?size=1528x2160&amp;quality=95&amp;blur=50,20&amp;sign=c708a2d251994377292f9a2603a325de&amp;type=album#10517478777865340534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Детям о безопасности Безопасные каникулы ❗Памятка родителям: что нужно объяснить ребёнку 🚒Главное управление МЧС России по Калужской области напоминает базовые правила детской безопасности, в том числе в летний период: 🚫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делать категорически нельзя: 👉 Играть со спичками и зажигалками 👉 Разводить костры 👉 Любым образом обращаться с огнём без помощи взрослых 👉 Включать в одну...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674AC9">
          <w:rPr>
            <w:rStyle w:val="a5"/>
            <w:rFonts w:ascii="Times New Roman" w:hAnsi="Times New Roman" w:cs="Times New Roman"/>
            <w:sz w:val="24"/>
          </w:rPr>
          <w:t>https://ok.ru/group/54458872365148/topic/155222424231260</w:t>
        </w:r>
      </w:hyperlink>
    </w:p>
    <w:p w:rsidR="00BA5903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https://vk.com/wall-172504728_49171</w:t>
        </w:r>
      </w:hyperlink>
    </w:p>
    <w:p w:rsidR="00E47251" w:rsidRDefault="00E47251" w:rsidP="00E47251">
      <w:pPr>
        <w:pStyle w:val="aff4"/>
        <w:rPr>
          <w:rFonts w:ascii="Times New Roman" w:hAnsi="Times New Roman" w:cs="Times New Roman"/>
          <w:sz w:val="24"/>
        </w:rPr>
      </w:pPr>
    </w:p>
    <w:p w:rsidR="00E47251" w:rsidRDefault="00E47251" w:rsidP="00E47251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ОНДиПР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(по </w:t>
      </w:r>
      <w:proofErr w:type="spellStart"/>
      <w:r>
        <w:rPr>
          <w:rFonts w:ascii="Times New Roman" w:hAnsi="Times New Roman" w:cs="Times New Roman"/>
          <w:b/>
          <w:sz w:val="24"/>
        </w:rPr>
        <w:t>Кондинскому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району), 128 подписчиков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основные причины пожаров в быту: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Неосторожное обращение с огнем Неисправность и неправильная эксплуатация электрооборудования Неправильная эксплуатация печного отопления Шалости детей </w:t>
      </w:r>
    </w:p>
    <w:p w:rsidR="00E47251" w:rsidRDefault="00E47251" w:rsidP="00E47251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47251" w:rsidRDefault="00BA5903" w:rsidP="00E47251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674AC9">
          <w:rPr>
            <w:rStyle w:val="a5"/>
            <w:rFonts w:ascii="Times New Roman" w:hAnsi="Times New Roman" w:cs="Times New Roman"/>
            <w:sz w:val="24"/>
          </w:rPr>
          <w:t>https://vk.com/wall-212669025_1002</w:t>
        </w:r>
      </w:hyperlink>
    </w:p>
    <w:p w:rsidR="00E47251" w:rsidRDefault="00E47251" w:rsidP="00E4725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E47251" w:rsidRDefault="00E4725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47251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F0" w:rsidRDefault="00B94FF0">
      <w:r>
        <w:separator/>
      </w:r>
    </w:p>
  </w:endnote>
  <w:endnote w:type="continuationSeparator" w:id="0">
    <w:p w:rsidR="00B94FF0" w:rsidRDefault="00B9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46" w:rsidRDefault="00B94F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B5146" w:rsidRDefault="004B514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B5146" w:rsidRDefault="00B94FF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59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F0" w:rsidRDefault="00B94FF0">
      <w:r>
        <w:separator/>
      </w:r>
    </w:p>
  </w:footnote>
  <w:footnote w:type="continuationSeparator" w:id="0">
    <w:p w:rsidR="00B94FF0" w:rsidRDefault="00B9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46" w:rsidRDefault="00B94FF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46" w:rsidRDefault="004B5146">
    <w:pPr>
      <w:pStyle w:val="ae"/>
      <w:rPr>
        <w:color w:val="FFFFFF"/>
        <w:sz w:val="20"/>
        <w:szCs w:val="20"/>
      </w:rPr>
    </w:pPr>
  </w:p>
  <w:p w:rsidR="004B5146" w:rsidRDefault="004B51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46"/>
    <w:rsid w:val="004B5146"/>
    <w:rsid w:val="00B94FF0"/>
    <w:rsid w:val="00BA5903"/>
    <w:rsid w:val="00C268C2"/>
    <w:rsid w:val="00E4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AF688"/>
  <w15:docId w15:val="{34A15931-EF4F-4A87-911F-188177E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53071874031775/topic/155252054139039" TargetMode="External"/><Relationship Id="rId21" Type="http://schemas.openxmlformats.org/officeDocument/2006/relationships/hyperlink" Target="https://www.kaluga-poisk.ru/news/proisshestviya/v-kaluzhskoy-oblasti-sgorel-proizvodstvennyy-tseh" TargetMode="External"/><Relationship Id="rId42" Type="http://schemas.openxmlformats.org/officeDocument/2006/relationships/hyperlink" Target="https://vk.com/wall-93925359_91213" TargetMode="External"/><Relationship Id="rId47" Type="http://schemas.openxmlformats.org/officeDocument/2006/relationships/hyperlink" Target="https://t.me/Suharik_lajf/2672" TargetMode="External"/><Relationship Id="rId63" Type="http://schemas.openxmlformats.org/officeDocument/2006/relationships/hyperlink" Target="https://sun9-27.userapi.com/impg/jwFjzRTC3Lc97h6tj4WvKAQOtktL2zZwtPxXXQ/hCQC09CVvQY.jpg?size=1528x2160&amp;quality=95&amp;blur=50,20&amp;sign=c708a2d251994377292f9a2603a325de&amp;type=album#10517478777865340534" TargetMode="External"/><Relationship Id="rId68" Type="http://schemas.openxmlformats.org/officeDocument/2006/relationships/hyperlink" Target="https://vk.com/wall-212669025_1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peryod.ru/granatu-vremyon-vojny-nashli-v-zhukovskom-rajone/" TargetMode="External"/><Relationship Id="rId29" Type="http://schemas.openxmlformats.org/officeDocument/2006/relationships/hyperlink" Target="https://vk.com/wall-102468629_295706" TargetMode="External"/><Relationship Id="rId11" Type="http://schemas.openxmlformats.org/officeDocument/2006/relationships/hyperlink" Target="https://kaluga.bezformata.com/listnews/maloyaroslavtce-stolknulis-avtomobil-cheri/118877524/" TargetMode="External"/><Relationship Id="rId24" Type="http://schemas.openxmlformats.org/officeDocument/2006/relationships/hyperlink" Target="https://vk.com/wall-211786858_9017" TargetMode="External"/><Relationship Id="rId32" Type="http://schemas.openxmlformats.org/officeDocument/2006/relationships/hyperlink" Target="https://t.me/ZHizdra_40/2023" TargetMode="External"/><Relationship Id="rId37" Type="http://schemas.openxmlformats.org/officeDocument/2006/relationships/hyperlink" Target="https://vk.com/wall-187383359_35656" TargetMode="External"/><Relationship Id="rId40" Type="http://schemas.openxmlformats.org/officeDocument/2006/relationships/hyperlink" Target="https://ok.ru/group/53071874031775/topic/155251571728543" TargetMode="External"/><Relationship Id="rId45" Type="http://schemas.openxmlformats.org/officeDocument/2006/relationships/hyperlink" Target="https://t.me/obninsk_vperyod/3197" TargetMode="External"/><Relationship Id="rId53" Type="http://schemas.openxmlformats.org/officeDocument/2006/relationships/hyperlink" Target="https://vk.com/wall-70062094_36823" TargetMode="External"/><Relationship Id="rId58" Type="http://schemas.openxmlformats.org/officeDocument/2006/relationships/hyperlink" Target="https://t.me/tipmal1402/7731" TargetMode="External"/><Relationship Id="rId66" Type="http://schemas.openxmlformats.org/officeDocument/2006/relationships/hyperlink" Target="https://vk.com/wall-172504728_4917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k.ru/group/51777382908045/topic/156337113501837" TargetMode="External"/><Relationship Id="rId19" Type="http://schemas.openxmlformats.org/officeDocument/2006/relationships/hyperlink" Target="https://www.kaluga.kp.ru/online/news/5347417/" TargetMode="External"/><Relationship Id="rId14" Type="http://schemas.openxmlformats.org/officeDocument/2006/relationships/hyperlink" Target="https://sledcomrf.ru/news/574911-v-kaluge-sotrudniki-regionalnyih-upravleniy-sledstvennogo-komiteta-i-mchs-proveli.html" TargetMode="External"/><Relationship Id="rId22" Type="http://schemas.openxmlformats.org/officeDocument/2006/relationships/hyperlink" Target="https://kp40.ru/news/society/102014/" TargetMode="External"/><Relationship Id="rId27" Type="http://schemas.openxmlformats.org/officeDocument/2006/relationships/hyperlink" Target="https://t.me/kaluganews/45411" TargetMode="External"/><Relationship Id="rId30" Type="http://schemas.openxmlformats.org/officeDocument/2006/relationships/hyperlink" Target="https://vk.com/wall-78053332_634204" TargetMode="External"/><Relationship Id="rId35" Type="http://schemas.openxmlformats.org/officeDocument/2006/relationships/hyperlink" Target="https://vk.com/@nikafm40-rss-1624153211-1611096779" TargetMode="External"/><Relationship Id="rId43" Type="http://schemas.openxmlformats.org/officeDocument/2006/relationships/hyperlink" Target="https://t.me/susk40/1160" TargetMode="External"/><Relationship Id="rId48" Type="http://schemas.openxmlformats.org/officeDocument/2006/relationships/hyperlink" Target="https://t.me/Suharik_lajf/2672" TargetMode="External"/><Relationship Id="rId56" Type="http://schemas.openxmlformats.org/officeDocument/2006/relationships/hyperlink" Target="https://vk.com/@nikafm40-rss-1624153211-326619105" TargetMode="External"/><Relationship Id="rId64" Type="http://schemas.openxmlformats.org/officeDocument/2006/relationships/hyperlink" Target="https://ok.ru/group/54458872365148/topic/155222424231260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dzen.ru/b/ZKU4Ps9ZKjAGaCA9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nikatv.ru/news/short/v-maloyaroslavce-stolknulis-chery-i-skuter" TargetMode="External"/><Relationship Id="rId17" Type="http://schemas.openxmlformats.org/officeDocument/2006/relationships/hyperlink" Target="https://vperyod.ru/granatu-vremyon-vojny-nashli-v-zhukovskom-rajone/" TargetMode="External"/><Relationship Id="rId25" Type="http://schemas.openxmlformats.org/officeDocument/2006/relationships/hyperlink" Target="https://vk.com/wall-70062094_36839" TargetMode="External"/><Relationship Id="rId33" Type="http://schemas.openxmlformats.org/officeDocument/2006/relationships/hyperlink" Target="https://t.me/ZHizdra_40/2023" TargetMode="External"/><Relationship Id="rId38" Type="http://schemas.openxmlformats.org/officeDocument/2006/relationships/hyperlink" Target="https://t.me/obninsk2you/3873" TargetMode="External"/><Relationship Id="rId46" Type="http://schemas.openxmlformats.org/officeDocument/2006/relationships/hyperlink" Target="https://t.me/obninsk_vperyod/3197" TargetMode="External"/><Relationship Id="rId59" Type="http://schemas.openxmlformats.org/officeDocument/2006/relationships/hyperlink" Target="https://t.me/tipmal1402/7731" TargetMode="External"/><Relationship Id="rId67" Type="http://schemas.openxmlformats.org/officeDocument/2006/relationships/hyperlink" Target="https://vk.com/wall-212669025_1002" TargetMode="External"/><Relationship Id="rId20" Type="http://schemas.openxmlformats.org/officeDocument/2006/relationships/hyperlink" Target="https://www.kaluga.kp.ru/online/news/5347417/" TargetMode="External"/><Relationship Id="rId41" Type="http://schemas.openxmlformats.org/officeDocument/2006/relationships/hyperlink" Target="https://vk.com/wall-93925359_91213" TargetMode="External"/><Relationship Id="rId54" Type="http://schemas.openxmlformats.org/officeDocument/2006/relationships/hyperlink" Target="https://vk.com/wall-212673221_932" TargetMode="External"/><Relationship Id="rId62" Type="http://schemas.openxmlformats.org/officeDocument/2006/relationships/hyperlink" Target="https://sun9-27.userapi.com/impg/jwFjzRTC3Lc97h6tj4WvKAQOtktL2zZwtPxXXQ/hCQC09CVvQY.jpg?size=1528x2160&amp;quality=95&amp;blur=50,20&amp;sign=c708a2d251994377292f9a2603a325de&amp;type=album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ledcomrf.ru/news/574911-v-kaluge-sotrudniki-regionalnyih-upravleniy-sledstvennogo-komiteta-i-mchs-proveli.html" TargetMode="External"/><Relationship Id="rId23" Type="http://schemas.openxmlformats.org/officeDocument/2006/relationships/hyperlink" Target="https://vk.com/wall-211786858_9017" TargetMode="External"/><Relationship Id="rId28" Type="http://schemas.openxmlformats.org/officeDocument/2006/relationships/hyperlink" Target="https://ok.ru/group/53667785998577/topic/156845041122289" TargetMode="External"/><Relationship Id="rId36" Type="http://schemas.openxmlformats.org/officeDocument/2006/relationships/hyperlink" Target="https://vk.com/wall-187383359_35656" TargetMode="External"/><Relationship Id="rId49" Type="http://schemas.openxmlformats.org/officeDocument/2006/relationships/hyperlink" Target="https://ok.ru/group/53071874031775/topic/155251352248479" TargetMode="External"/><Relationship Id="rId57" Type="http://schemas.openxmlformats.org/officeDocument/2006/relationships/hyperlink" Target="https://vk.com/@nikafm40-rss-1624153211-326619105" TargetMode="External"/><Relationship Id="rId10" Type="http://schemas.openxmlformats.org/officeDocument/2006/relationships/hyperlink" Target="https://kaluga.bezformata.com/listnews/maloyaroslavtce-proizoshlo-stolknovenie/118879896/" TargetMode="External"/><Relationship Id="rId31" Type="http://schemas.openxmlformats.org/officeDocument/2006/relationships/hyperlink" Target="https://vk.com/wall-78053332_634204" TargetMode="External"/><Relationship Id="rId44" Type="http://schemas.openxmlformats.org/officeDocument/2006/relationships/hyperlink" Target="https://t.me/susk40/1160" TargetMode="External"/><Relationship Id="rId52" Type="http://schemas.openxmlformats.org/officeDocument/2006/relationships/hyperlink" Target="https://vk.com/wall-70062094_36823" TargetMode="External"/><Relationship Id="rId60" Type="http://schemas.openxmlformats.org/officeDocument/2006/relationships/hyperlink" Target="https://ok.ru/group/51777382908045/topic/156337113501837" TargetMode="External"/><Relationship Id="rId65" Type="http://schemas.openxmlformats.org/officeDocument/2006/relationships/hyperlink" Target="https://ok.ru/group/54458872365148/topic/155222424231260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maloyaroslavtce-proizoshlo-stolknovenie/118879896/" TargetMode="External"/><Relationship Id="rId13" Type="http://schemas.openxmlformats.org/officeDocument/2006/relationships/hyperlink" Target="https://www.kaluga.kp.ru/online/news/5347622/" TargetMode="External"/><Relationship Id="rId18" Type="http://schemas.openxmlformats.org/officeDocument/2006/relationships/hyperlink" Target="https://nikatv.ru/news/short/v-kaluzhskoy-derevne-naydena-granata-70653" TargetMode="External"/><Relationship Id="rId39" Type="http://schemas.openxmlformats.org/officeDocument/2006/relationships/hyperlink" Target="https://vk.com/wall-70062094_36828" TargetMode="External"/><Relationship Id="rId34" Type="http://schemas.openxmlformats.org/officeDocument/2006/relationships/hyperlink" Target="https://vk.com/@nikafm40-rss-1624153211-1611096779" TargetMode="External"/><Relationship Id="rId50" Type="http://schemas.openxmlformats.org/officeDocument/2006/relationships/hyperlink" Target="https://ok.ru/group/53071874031775/topic/155251352248479" TargetMode="External"/><Relationship Id="rId55" Type="http://schemas.openxmlformats.org/officeDocument/2006/relationships/hyperlink" Target="https://vk.com/wall-212673221_932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196C-3778-4C4D-B796-03808303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2023-07-05T20:23:00Z</dcterms:created>
  <dcterms:modified xsi:type="dcterms:W3CDTF">2023-07-05T20:43:00Z</dcterms:modified>
</cp:coreProperties>
</file>