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D8" w:rsidRDefault="007D0EA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6D8" w:rsidRDefault="007D0EA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E36D8" w:rsidRDefault="007D0EA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E36D8" w:rsidRDefault="009E36D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E36D8" w:rsidRDefault="007D0EA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июня - 28 июня 2023 г.</w:t>
                            </w:r>
                          </w:p>
                          <w:p w:rsidR="009E36D8" w:rsidRDefault="007D0EA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E36D8" w:rsidRDefault="007D0EA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E36D8" w:rsidRDefault="007D0EA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E36D8" w:rsidRDefault="009E36D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E36D8" w:rsidRDefault="007D0EA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июня - 28 июня 2023 г.</w:t>
                      </w:r>
                    </w:p>
                    <w:p w:rsidR="009E36D8" w:rsidRDefault="007D0EA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6D8" w:rsidRDefault="007D0EA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3326A" w:rsidRPr="00B3326A" w:rsidRDefault="00B3326A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B3326A">
        <w:rPr>
          <w:rFonts w:ascii="Times New Roman" w:hAnsi="Times New Roman" w:cs="Times New Roman"/>
          <w:b/>
          <w:sz w:val="32"/>
        </w:rPr>
        <w:t>СМИ</w:t>
      </w:r>
    </w:p>
    <w:p w:rsidR="00B3326A" w:rsidRDefault="00B3326A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9E36D8" w:rsidRDefault="007D0E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Как уберечь себя и </w:t>
      </w:r>
      <w:r>
        <w:rPr>
          <w:rFonts w:ascii="Times New Roman" w:hAnsi="Times New Roman" w:cs="Times New Roman"/>
          <w:b/>
          <w:sz w:val="24"/>
        </w:rPr>
        <w:t>своих детей от несчастных случаев на воде</w:t>
      </w:r>
    </w:p>
    <w:p w:rsidR="009E36D8" w:rsidRDefault="007D0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Следователь СУ СК России по Калужской области Георгий Долгополов и главный специалист-эксперт ГУ МЧС России по Калужской области Татьяна Туманова ответили на вопросы в прямом эфире программы "Утро Первых".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E36D8" w:rsidRDefault="009E36D8">
      <w:pPr>
        <w:pStyle w:val="aff4"/>
        <w:rPr>
          <w:rFonts w:ascii="Times New Roman" w:hAnsi="Times New Roman" w:cs="Times New Roman"/>
          <w:sz w:val="24"/>
        </w:rPr>
      </w:pPr>
    </w:p>
    <w:p w:rsidR="009E36D8" w:rsidRDefault="007D0E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скутер врезался в легковушку</w:t>
      </w:r>
    </w:p>
    <w:p w:rsidR="009E36D8" w:rsidRDefault="007D0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сообщают об одном пострадавшем.</w:t>
      </w:r>
      <w:r w:rsidR="00B332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Точные обстоятельства происшествия уточняются.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E36D8" w:rsidRDefault="009E36D8">
      <w:pPr>
        <w:pStyle w:val="aff4"/>
        <w:rPr>
          <w:rFonts w:ascii="Times New Roman" w:hAnsi="Times New Roman" w:cs="Times New Roman"/>
          <w:sz w:val="24"/>
        </w:rPr>
      </w:pPr>
    </w:p>
    <w:p w:rsidR="009E36D8" w:rsidRDefault="007D0E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водитель «Лады» сбил велосипедиста</w:t>
      </w:r>
    </w:p>
    <w:p w:rsidR="005A06A8" w:rsidRDefault="007D0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  <w:r w:rsidR="00B332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Судя по фото, водитель лег</w:t>
      </w:r>
      <w:r>
        <w:rPr>
          <w:rFonts w:ascii="Times New Roman" w:hAnsi="Times New Roman" w:cs="Times New Roman"/>
          <w:sz w:val="24"/>
        </w:rPr>
        <w:t xml:space="preserve">кового автомобиля сбил велосипед на регулируемом пешеходном перекрестке. </w:t>
      </w:r>
    </w:p>
    <w:p w:rsidR="009E36D8" w:rsidRDefault="007D0EA2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E36D8" w:rsidRDefault="009E36D8">
      <w:pPr>
        <w:pStyle w:val="aff4"/>
        <w:rPr>
          <w:rFonts w:ascii="Times New Roman" w:hAnsi="Times New Roman" w:cs="Times New Roman"/>
          <w:sz w:val="24"/>
        </w:rPr>
      </w:pPr>
    </w:p>
    <w:p w:rsidR="009E36D8" w:rsidRDefault="007D0E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Юхнове велосипедист попал в ДТП</w:t>
      </w:r>
    </w:p>
    <w:p w:rsidR="009E36D8" w:rsidRDefault="007D0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Ликвидировали последствия аварии 9 сотрудников спасательных служб, привлекал</w:t>
      </w:r>
      <w:r>
        <w:rPr>
          <w:rFonts w:ascii="Times New Roman" w:hAnsi="Times New Roman" w:cs="Times New Roman"/>
          <w:sz w:val="24"/>
        </w:rPr>
        <w:t>ось 3 единицы техники. Обстоятельства ДТП устанавливаются.</w:t>
      </w:r>
      <w:r w:rsidR="00B3326A">
        <w:rPr>
          <w:rFonts w:ascii="Times New Roman" w:hAnsi="Times New Roman" w:cs="Times New Roman"/>
          <w:sz w:val="24"/>
        </w:rPr>
        <w:t xml:space="preserve">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E36D8" w:rsidRDefault="009E36D8">
      <w:pPr>
        <w:pStyle w:val="aff4"/>
        <w:rPr>
          <w:rFonts w:ascii="Times New Roman" w:hAnsi="Times New Roman" w:cs="Times New Roman"/>
          <w:sz w:val="24"/>
        </w:rPr>
      </w:pPr>
    </w:p>
    <w:p w:rsidR="009E36D8" w:rsidRDefault="007D0E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столкнулись «Лада-211340» и велосипед</w:t>
      </w:r>
    </w:p>
    <w:p w:rsidR="009E36D8" w:rsidRDefault="007D0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12 часов 45 минут на улице Ленина в Юхнове столкнулись «Лада-211340» и велосипед.</w:t>
      </w:r>
    </w:p>
    <w:p w:rsidR="009E36D8" w:rsidRDefault="007D0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Велосипедист пострадал.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9E36D8" w:rsidRDefault="009E36D8">
      <w:pPr>
        <w:pStyle w:val="aff4"/>
        <w:rPr>
          <w:rFonts w:ascii="Times New Roman" w:hAnsi="Times New Roman" w:cs="Times New Roman"/>
          <w:sz w:val="24"/>
        </w:rPr>
      </w:pPr>
    </w:p>
    <w:p w:rsidR="009E36D8" w:rsidRDefault="007D0E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скутер врезался в Renault</w:t>
      </w:r>
    </w:p>
    <w:p w:rsidR="009E36D8" w:rsidRDefault="007D0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 Сообщается, что в результате ДТП пострадал человек.</w:t>
      </w:r>
      <w:r w:rsidR="00B332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место происшествия незамедлительно выехал не только патруль ГИБДД, но и спасатели, а также медики.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E36D8" w:rsidRDefault="009E36D8">
      <w:pPr>
        <w:pStyle w:val="aff4"/>
        <w:rPr>
          <w:rFonts w:ascii="Times New Roman" w:hAnsi="Times New Roman" w:cs="Times New Roman"/>
          <w:sz w:val="24"/>
        </w:rPr>
      </w:pPr>
    </w:p>
    <w:p w:rsidR="009E36D8" w:rsidRDefault="007D0E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Правобережье в Калуге ночью сгорел жилой до</w:t>
      </w:r>
      <w:r>
        <w:rPr>
          <w:rFonts w:ascii="Times New Roman" w:hAnsi="Times New Roman" w:cs="Times New Roman"/>
          <w:b/>
          <w:sz w:val="24"/>
        </w:rPr>
        <w:t>м</w:t>
      </w:r>
    </w:p>
    <w:p w:rsidR="009E36D8" w:rsidRDefault="007D0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28 июня в три часа ночи поступило сообщение о пожаре на улице Верховой в Калуге. По информации пресс-службы регионального ГУ МЧС, произошло возгорание жилого дома.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E36D8" w:rsidRDefault="007D0EA2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9E36D8" w:rsidRDefault="007D0EA2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E36D8" w:rsidRDefault="007D0EA2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9E36D8" w:rsidRDefault="007D0EA2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E36D8" w:rsidRDefault="007D0EA2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9E36D8" w:rsidRDefault="007D0EA2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9E36D8" w:rsidRDefault="009E36D8">
      <w:pPr>
        <w:pStyle w:val="aff4"/>
        <w:rPr>
          <w:rFonts w:ascii="Times New Roman" w:hAnsi="Times New Roman" w:cs="Times New Roman"/>
          <w:sz w:val="24"/>
        </w:rPr>
      </w:pPr>
    </w:p>
    <w:p w:rsidR="009E36D8" w:rsidRPr="00B3326A" w:rsidRDefault="00B3326A">
      <w:pPr>
        <w:jc w:val="left"/>
        <w:rPr>
          <w:rStyle w:val="a5"/>
          <w:rFonts w:eastAsia="Arial"/>
          <w:b/>
          <w:bCs/>
          <w:color w:val="auto"/>
          <w:sz w:val="32"/>
          <w:u w:val="none"/>
          <w:shd w:val="clear" w:color="auto" w:fill="FFFFFF"/>
        </w:rPr>
      </w:pPr>
      <w:r w:rsidRPr="00B3326A">
        <w:rPr>
          <w:rStyle w:val="a5"/>
          <w:rFonts w:eastAsia="Arial"/>
          <w:b/>
          <w:bCs/>
          <w:color w:val="auto"/>
          <w:sz w:val="32"/>
          <w:u w:val="none"/>
          <w:shd w:val="clear" w:color="auto" w:fill="FFFFFF"/>
        </w:rPr>
        <w:t>Соцмедиа</w:t>
      </w:r>
    </w:p>
    <w:p w:rsidR="00B3326A" w:rsidRDefault="00B3326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10F85" w:rsidRDefault="00110F85" w:rsidP="00110F8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sledcom_news</w:t>
      </w:r>
      <w:proofErr w:type="spellEnd"/>
      <w:r>
        <w:rPr>
          <w:rFonts w:ascii="Times New Roman" w:hAnsi="Times New Roman" w:cs="Times New Roman"/>
          <w:b/>
          <w:sz w:val="24"/>
        </w:rPr>
        <w:t>, 323 подписчика</w:t>
      </w:r>
    </w:p>
    <w:p w:rsidR="00110F85" w:rsidRDefault="00110F85" w:rsidP="00110F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уберечь себя и своих детей от несчастных случаев на воде   kaluga.sledcom.ru   Сотрудник следственного отдела по городу Калуге СК России и ГУ МЧС по Калужской области рассказали о безопасности на воде на телеканале Ника ТВ.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10F85" w:rsidRDefault="00110F85" w:rsidP="00110F85">
      <w:pPr>
        <w:pStyle w:val="aff4"/>
        <w:rPr>
          <w:rFonts w:ascii="Times New Roman" w:hAnsi="Times New Roman" w:cs="Times New Roman"/>
          <w:sz w:val="24"/>
        </w:rPr>
      </w:pPr>
    </w:p>
    <w:p w:rsidR="00110F85" w:rsidRDefault="00110F85" w:rsidP="00110F8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110F85" w:rsidRDefault="00110F85" w:rsidP="00110F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привезли </w:t>
      </w:r>
      <w:proofErr w:type="spellStart"/>
      <w:r>
        <w:rPr>
          <w:rFonts w:ascii="Times New Roman" w:hAnsi="Times New Roman" w:cs="Times New Roman"/>
          <w:sz w:val="24"/>
        </w:rPr>
        <w:t>гумпомощь</w:t>
      </w:r>
      <w:proofErr w:type="spellEnd"/>
      <w:r>
        <w:rPr>
          <w:rFonts w:ascii="Times New Roman" w:hAnsi="Times New Roman" w:cs="Times New Roman"/>
          <w:sz w:val="24"/>
        </w:rPr>
        <w:t xml:space="preserve"> семье своего коллеги из ДНР</w:t>
      </w:r>
    </w:p>
    <w:p w:rsidR="00110F85" w:rsidRDefault="00110F85" w:rsidP="00110F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Родные водителя пожарной машины временно были вынуждено перебраться в Калужскую область и оказались в новом месте практически без поддержки в первое время, делятся подробностями в спасательном ведомстве.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10F85" w:rsidRDefault="00110F85" w:rsidP="00110F85">
      <w:pPr>
        <w:pStyle w:val="aff4"/>
        <w:rPr>
          <w:rFonts w:ascii="Times New Roman" w:hAnsi="Times New Roman" w:cs="Times New Roman"/>
          <w:sz w:val="24"/>
        </w:rPr>
      </w:pPr>
    </w:p>
    <w:p w:rsidR="00110F85" w:rsidRDefault="00110F85" w:rsidP="00110F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110F85" w:rsidRDefault="00110F85" w:rsidP="00110F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привезли </w:t>
      </w:r>
      <w:proofErr w:type="spellStart"/>
      <w:r>
        <w:rPr>
          <w:rFonts w:ascii="Times New Roman" w:hAnsi="Times New Roman" w:cs="Times New Roman"/>
          <w:sz w:val="24"/>
        </w:rPr>
        <w:t>гумпомощь</w:t>
      </w:r>
      <w:proofErr w:type="spellEnd"/>
      <w:r>
        <w:rPr>
          <w:rFonts w:ascii="Times New Roman" w:hAnsi="Times New Roman" w:cs="Times New Roman"/>
          <w:sz w:val="24"/>
        </w:rPr>
        <w:t xml:space="preserve"> семье своего коллеги из ДНР Родные водителя пожарной машины временно были вынуждено перебраться в Калужскую область и оказались в новом месте практически без поддержки в первое время, делятся подробностями в спасательном ведомстве....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10F85" w:rsidRDefault="00110F85" w:rsidP="00110F85">
      <w:pPr>
        <w:pStyle w:val="aff4"/>
        <w:rPr>
          <w:rFonts w:ascii="Times New Roman" w:hAnsi="Times New Roman" w:cs="Times New Roman"/>
          <w:sz w:val="24"/>
        </w:rPr>
      </w:pPr>
    </w:p>
    <w:p w:rsidR="00110F85" w:rsidRDefault="00110F85" w:rsidP="00110F8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За рулём, 48 690 подписчиков</w:t>
      </w:r>
    </w:p>
    <w:p w:rsidR="00110F85" w:rsidRDefault="00110F85" w:rsidP="00110F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среду, 28 июня, в Юхновском районе Калужской области произошло ДТП с велосипедом, сообщает ГУ МЧС по Калужской области. Как нам стало известно, 25-летний водитель «Лады» сбил 58-летнего велосипедиста.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10F85" w:rsidRDefault="00110F85" w:rsidP="00110F85">
      <w:pPr>
        <w:pStyle w:val="aff4"/>
        <w:rPr>
          <w:rFonts w:ascii="Times New Roman" w:hAnsi="Times New Roman" w:cs="Times New Roman"/>
          <w:sz w:val="24"/>
        </w:rPr>
      </w:pPr>
    </w:p>
    <w:p w:rsidR="00110F85" w:rsidRDefault="00110F85" w:rsidP="00110F8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"Надежда" центр социальной помощи семье и детям, </w:t>
      </w:r>
    </w:p>
    <w:p w:rsidR="00110F85" w:rsidRDefault="00110F85" w:rsidP="00110F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Ребята бегали 60 м на время, прыгали с места, подтягивались, упражнения на пресс делали, метали тяжёлый мяч на дальность. </w:t>
      </w:r>
      <w:proofErr w:type="gramStart"/>
      <w:r>
        <w:rPr>
          <w:rFonts w:ascii="Times New Roman" w:hAnsi="Times New Roman" w:cs="Times New Roman"/>
          <w:sz w:val="24"/>
        </w:rPr>
        <w:t>Мероприятие  проходили</w:t>
      </w:r>
      <w:proofErr w:type="gramEnd"/>
      <w:r>
        <w:rPr>
          <w:rFonts w:ascii="Times New Roman" w:hAnsi="Times New Roman" w:cs="Times New Roman"/>
          <w:sz w:val="24"/>
        </w:rPr>
        <w:t xml:space="preserve"> на спортивном объекте управления МЧС России по Калужской области, где готовятся к соревнованиям по пожарно-спасательному спорту. </w:t>
      </w:r>
    </w:p>
    <w:p w:rsidR="00110F85" w:rsidRDefault="00110F85" w:rsidP="00110F85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10F85" w:rsidRDefault="00110F85" w:rsidP="00110F85">
      <w:pPr>
        <w:pStyle w:val="aff4"/>
        <w:rPr>
          <w:rFonts w:ascii="Times New Roman" w:hAnsi="Times New Roman" w:cs="Times New Roman"/>
          <w:sz w:val="24"/>
        </w:rPr>
      </w:pPr>
    </w:p>
    <w:p w:rsidR="00110F85" w:rsidRDefault="00110F85" w:rsidP="00110F8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110F85" w:rsidRDefault="00110F85" w:rsidP="00110F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дорожном происшествии с отечественным автомобилем пострадал один человек, поясняют в калужском Управлении МЧС. Информация об аварии поступила к диспетчерам экстренных служб около пяти часов вечера.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10F85" w:rsidRDefault="00110F85" w:rsidP="00110F85">
      <w:pPr>
        <w:pStyle w:val="aff4"/>
        <w:rPr>
          <w:rFonts w:ascii="Times New Roman" w:hAnsi="Times New Roman" w:cs="Times New Roman"/>
          <w:sz w:val="24"/>
        </w:rPr>
      </w:pPr>
    </w:p>
    <w:p w:rsidR="00110F85" w:rsidRDefault="00110F85" w:rsidP="00110F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110F85" w:rsidRDefault="00110F85" w:rsidP="00110F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 Ферзиково легковушка улетела в кювет с дороги и опрокинулась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дорожном происшествии с отечественным автомобилем пострадал один человек, поясняют в калужском Управлении МЧС. Информация об аварии поступила к диспетчерам экстренных служб около...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10F85" w:rsidRDefault="00110F85" w:rsidP="00110F85">
      <w:pPr>
        <w:pStyle w:val="aff4"/>
        <w:rPr>
          <w:rFonts w:ascii="Times New Roman" w:hAnsi="Times New Roman" w:cs="Times New Roman"/>
          <w:sz w:val="24"/>
        </w:rPr>
      </w:pPr>
    </w:p>
    <w:p w:rsidR="00110F85" w:rsidRDefault="00110F85" w:rsidP="00110F8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fedenkovin</w:t>
      </w:r>
      <w:proofErr w:type="spellEnd"/>
      <w:r>
        <w:rPr>
          <w:rFonts w:ascii="Times New Roman" w:hAnsi="Times New Roman" w:cs="Times New Roman"/>
          <w:b/>
          <w:sz w:val="24"/>
        </w:rPr>
        <w:t>, 309 подписчиков</w:t>
      </w:r>
    </w:p>
    <w:p w:rsidR="00110F85" w:rsidRDefault="00110F85" w:rsidP="00110F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посетил школу оперативного мастерства для сотрудников главного управления МЧС России по Калужской области.    Здесь собрались руководители подразделений пожарных частей региона.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10F85" w:rsidRDefault="00110F85" w:rsidP="00110F85">
      <w:pPr>
        <w:pStyle w:val="aff4"/>
        <w:rPr>
          <w:rFonts w:ascii="Times New Roman" w:hAnsi="Times New Roman" w:cs="Times New Roman"/>
          <w:sz w:val="24"/>
        </w:rPr>
      </w:pPr>
    </w:p>
    <w:p w:rsidR="00110F85" w:rsidRDefault="00110F85" w:rsidP="00110F8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kp40.ru - Калуга, Обнинск и Калужская область. Новости, 10 900 подписчиков</w:t>
      </w:r>
    </w:p>
    <w:p w:rsidR="00110F85" w:rsidRDefault="00110F85" w:rsidP="00110F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столкнулись «Лада-211340» и велосипед   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среду, 28 июня, в Юхновском районе Калужской области произошло ДТП с велосипедом, сообщает ГУ МЧС по Калужской области.   Около 12 часов 45 минут на улице Ленина в Юхнове столкнулись «Лада-211340» и велосипед.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10F85" w:rsidRDefault="00110F85" w:rsidP="00110F85">
      <w:pPr>
        <w:pStyle w:val="aff4"/>
        <w:rPr>
          <w:rFonts w:ascii="Times New Roman" w:hAnsi="Times New Roman" w:cs="Times New Roman"/>
          <w:sz w:val="24"/>
        </w:rPr>
      </w:pPr>
    </w:p>
    <w:p w:rsidR="00110F85" w:rsidRDefault="00110F85" w:rsidP="00110F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forum.kaluga.ru, www.kp40.ru, </w:t>
      </w:r>
    </w:p>
    <w:p w:rsidR="00110F85" w:rsidRDefault="00110F85" w:rsidP="00110F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среду, 28 июня, в Юхновском районе Калужской области произошло ДТП с велосипедом, сообщает ГУ МЧС по Калужской области. Около 12 часов 45 минут на улице Ленина в Юхнове столкнулись «Лада-211340» и велосипед. Велосипедист пострадал. </w:t>
      </w:r>
      <w:hyperlink r:id="rId31" w:anchor="entry17612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10F85" w:rsidRDefault="00110F85" w:rsidP="00110F85">
      <w:pPr>
        <w:pStyle w:val="aff4"/>
        <w:rPr>
          <w:rFonts w:ascii="Times New Roman" w:hAnsi="Times New Roman" w:cs="Times New Roman"/>
          <w:sz w:val="24"/>
        </w:rPr>
      </w:pPr>
    </w:p>
    <w:p w:rsidR="00110F85" w:rsidRDefault="00110F85" w:rsidP="00110F8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110F85" w:rsidRDefault="00110F85" w:rsidP="00110F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Подробностями поделились в ГУ МЧС России по Калужской области. Сообщается, что в результате ДТП пострадал человек. На место происшествия незамедлительно выехал не только патруль ГИБДД, но и спасатели, а также медики.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10F85" w:rsidRDefault="00110F85" w:rsidP="00110F85">
      <w:pPr>
        <w:pStyle w:val="aff4"/>
        <w:rPr>
          <w:rFonts w:ascii="Times New Roman" w:hAnsi="Times New Roman" w:cs="Times New Roman"/>
          <w:sz w:val="24"/>
        </w:rPr>
      </w:pPr>
    </w:p>
    <w:p w:rsidR="00110F85" w:rsidRDefault="00110F85" w:rsidP="00110F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Одноклассники,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110F85" w:rsidRDefault="00110F85" w:rsidP="00110F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Сообщило управление МЧС по Калужской области. Выяснилось, что на дороге врезались с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и скутером.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10F85" w:rsidRDefault="00110F85" w:rsidP="00110F85">
      <w:pPr>
        <w:pStyle w:val="aff4"/>
        <w:rPr>
          <w:rFonts w:ascii="Times New Roman" w:hAnsi="Times New Roman" w:cs="Times New Roman"/>
          <w:sz w:val="24"/>
        </w:rPr>
      </w:pPr>
    </w:p>
    <w:p w:rsidR="00110F85" w:rsidRDefault="00110F85" w:rsidP="00110F8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110F85" w:rsidRDefault="00110F85" w:rsidP="00110F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Сообщило управление МЧС по Калужской области. Выяснилось, что на дороге врезались с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и скутером. В итоге пострадал человек.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10F85" w:rsidRDefault="00110F85" w:rsidP="00110F85">
      <w:pPr>
        <w:pStyle w:val="aff4"/>
        <w:rPr>
          <w:rFonts w:ascii="Times New Roman" w:hAnsi="Times New Roman" w:cs="Times New Roman"/>
          <w:sz w:val="24"/>
        </w:rPr>
      </w:pPr>
    </w:p>
    <w:p w:rsidR="00110F85" w:rsidRDefault="00110F85" w:rsidP="00110F8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110F85" w:rsidRDefault="00110F85" w:rsidP="00110F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 июня инспекторский состав межрайонного отдела надзорной деятельности и профилактической работы Людиновского, Жиздринского и Хвастовичского районов Главного управления МЧС России по Калужской области и инструктор Людиновского районного отделения ВДПО посетили летние школьные лагеря с целью профилактики возникновения пожаров.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10F85" w:rsidRDefault="00110F85" w:rsidP="00110F85">
      <w:pPr>
        <w:pStyle w:val="aff4"/>
        <w:rPr>
          <w:rFonts w:ascii="Times New Roman" w:hAnsi="Times New Roman" w:cs="Times New Roman"/>
          <w:sz w:val="24"/>
        </w:rPr>
      </w:pPr>
    </w:p>
    <w:p w:rsidR="00110F85" w:rsidRDefault="00110F85" w:rsidP="00110F8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110F85" w:rsidRDefault="00110F85" w:rsidP="00110F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огонь полностью уничтожил строение и все имущество внутри. По словам спасателей, из людей никто не пострадал.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10F85" w:rsidRDefault="00110F85" w:rsidP="00110F85">
      <w:pPr>
        <w:pStyle w:val="aff4"/>
        <w:rPr>
          <w:rFonts w:ascii="Times New Roman" w:hAnsi="Times New Roman" w:cs="Times New Roman"/>
          <w:sz w:val="24"/>
        </w:rPr>
      </w:pPr>
    </w:p>
    <w:p w:rsidR="00110F85" w:rsidRDefault="00110F85" w:rsidP="00110F85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kp40.ru - Калуга, Обнинск и Калужская область. Новости, 10 900 подписчиков</w:t>
      </w:r>
    </w:p>
    <w:p w:rsidR="00110F85" w:rsidRDefault="00110F85" w:rsidP="00110F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среду, 28 июня, в Калуге сгорел деревянный жилой дом, об этом сообщает ГУ МЧС по Калужской области.   Сообщение о горящем доме поступило около 3 часов ночи.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10F85" w:rsidRDefault="00110F85" w:rsidP="00110F85">
      <w:pPr>
        <w:pStyle w:val="aff4"/>
        <w:rPr>
          <w:rFonts w:ascii="Times New Roman" w:hAnsi="Times New Roman" w:cs="Times New Roman"/>
          <w:sz w:val="24"/>
        </w:rPr>
      </w:pPr>
    </w:p>
    <w:p w:rsidR="00110F85" w:rsidRPr="003D1D6A" w:rsidRDefault="00110F85" w:rsidP="00110F85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r w:rsidRPr="003D1D6A">
        <w:rPr>
          <w:rFonts w:ascii="Times New Roman" w:hAnsi="Times New Roman" w:cs="Times New Roman"/>
          <w:b/>
          <w:sz w:val="24"/>
          <w:lang w:val="en-US"/>
        </w:rPr>
        <w:t xml:space="preserve">forum.kaluga.ru, www.kp40.ru, </w:t>
      </w:r>
    </w:p>
    <w:p w:rsidR="00110F85" w:rsidRDefault="00110F85" w:rsidP="00110F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среду, 28 июня, в Калуге сгорел деревянный жилой дом, об этом сообщает ГУ МЧС по Калужской области. Сообщение о горящем доме поступило около 3 часов ночи. </w:t>
      </w:r>
      <w:hyperlink r:id="rId38" w:anchor="entry176117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10F85" w:rsidRDefault="00110F85" w:rsidP="00110F85">
      <w:pPr>
        <w:pStyle w:val="aff4"/>
        <w:rPr>
          <w:rFonts w:ascii="Times New Roman" w:hAnsi="Times New Roman" w:cs="Times New Roman"/>
          <w:sz w:val="24"/>
        </w:rPr>
      </w:pPr>
    </w:p>
    <w:p w:rsidR="00110F85" w:rsidRDefault="00110F85" w:rsidP="00110F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110F85" w:rsidRDefault="00110F85" w:rsidP="00110F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детям правила безопасности возле водоемов и в воде: Не стой и не играй в тех местах, откуда можно упасть в воду!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10F85" w:rsidRDefault="00110F85" w:rsidP="00110F85">
      <w:pPr>
        <w:pStyle w:val="aff4"/>
        <w:rPr>
          <w:rFonts w:ascii="Times New Roman" w:hAnsi="Times New Roman" w:cs="Times New Roman"/>
          <w:sz w:val="24"/>
        </w:rPr>
      </w:pPr>
    </w:p>
    <w:p w:rsidR="00110F85" w:rsidRDefault="00110F85" w:rsidP="00110F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110F85" w:rsidRDefault="00110F85" w:rsidP="00110F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пригороде Калуги ночью сгорел жилой дом Ранним утром в среду пожар вспыхнул </w:t>
      </w:r>
      <w:proofErr w:type="gramStart"/>
      <w:r>
        <w:rPr>
          <w:rFonts w:ascii="Times New Roman" w:hAnsi="Times New Roman" w:cs="Times New Roman"/>
          <w:sz w:val="24"/>
        </w:rPr>
        <w:t>в пригородной деревни</w:t>
      </w:r>
      <w:proofErr w:type="gramEnd"/>
      <w:r>
        <w:rPr>
          <w:rFonts w:ascii="Times New Roman" w:hAnsi="Times New Roman" w:cs="Times New Roman"/>
          <w:sz w:val="24"/>
        </w:rPr>
        <w:t xml:space="preserve"> Верховая в Калуге.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10F85" w:rsidRDefault="00110F85" w:rsidP="00110F85">
      <w:pPr>
        <w:pStyle w:val="aff4"/>
        <w:rPr>
          <w:rFonts w:ascii="Times New Roman" w:hAnsi="Times New Roman" w:cs="Times New Roman"/>
          <w:sz w:val="24"/>
        </w:rPr>
      </w:pPr>
    </w:p>
    <w:p w:rsidR="00B3326A" w:rsidRDefault="00B3326A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B3326A">
      <w:headerReference w:type="default" r:id="rId41"/>
      <w:footerReference w:type="even" r:id="rId42"/>
      <w:footerReference w:type="default" r:id="rId43"/>
      <w:headerReference w:type="first" r:id="rId4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EA2" w:rsidRDefault="007D0EA2">
      <w:r>
        <w:separator/>
      </w:r>
    </w:p>
  </w:endnote>
  <w:endnote w:type="continuationSeparator" w:id="0">
    <w:p w:rsidR="007D0EA2" w:rsidRDefault="007D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D8" w:rsidRDefault="007D0EA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E36D8" w:rsidRDefault="009E36D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E36D8" w:rsidRDefault="007D0EA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10F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EA2" w:rsidRDefault="007D0EA2">
      <w:r>
        <w:separator/>
      </w:r>
    </w:p>
  </w:footnote>
  <w:footnote w:type="continuationSeparator" w:id="0">
    <w:p w:rsidR="007D0EA2" w:rsidRDefault="007D0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D8" w:rsidRDefault="007D0EA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D8" w:rsidRDefault="009E36D8">
    <w:pPr>
      <w:pStyle w:val="ae"/>
      <w:rPr>
        <w:color w:val="FFFFFF"/>
        <w:sz w:val="20"/>
        <w:szCs w:val="20"/>
      </w:rPr>
    </w:pPr>
  </w:p>
  <w:p w:rsidR="009E36D8" w:rsidRDefault="009E36D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D8"/>
    <w:rsid w:val="00110F85"/>
    <w:rsid w:val="0012594F"/>
    <w:rsid w:val="005A06A8"/>
    <w:rsid w:val="007D0EA2"/>
    <w:rsid w:val="009E36D8"/>
    <w:rsid w:val="00B3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252BDC"/>
  <w15:docId w15:val="{A29E78B0-9FF2-43A1-AFE9-B0411D93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p40.ru/news/incidents/101789/" TargetMode="External"/><Relationship Id="rId18" Type="http://schemas.openxmlformats.org/officeDocument/2006/relationships/hyperlink" Target="https://www.kaluga-poisk.ru/news/proisshestviya/v-kaluge-na-pravoberezhe-sgorel-chastnyy-dom" TargetMode="External"/><Relationship Id="rId26" Type="http://schemas.openxmlformats.org/officeDocument/2006/relationships/hyperlink" Target="https://vk.com/wall-193129023_1907" TargetMode="External"/><Relationship Id="rId39" Type="http://schemas.openxmlformats.org/officeDocument/2006/relationships/hyperlink" Target="https://ok.ru/group/54458872365148/topic/155205135375708" TargetMode="External"/><Relationship Id="rId21" Type="http://schemas.openxmlformats.org/officeDocument/2006/relationships/hyperlink" Target="https://obninsk.name/news51394.htm" TargetMode="External"/><Relationship Id="rId34" Type="http://schemas.openxmlformats.org/officeDocument/2006/relationships/hyperlink" Target="https://vk.com/wall-70062094_36646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vest-news.ru/news/197078" TargetMode="External"/><Relationship Id="rId29" Type="http://schemas.openxmlformats.org/officeDocument/2006/relationships/hyperlink" Target="https://t.me/FedenkovIN/19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luga.kp.ru/online/news/5337029/" TargetMode="External"/><Relationship Id="rId24" Type="http://schemas.openxmlformats.org/officeDocument/2006/relationships/hyperlink" Target="https://ok.ru/group/53071874031775/topic/155234920407199" TargetMode="External"/><Relationship Id="rId32" Type="http://schemas.openxmlformats.org/officeDocument/2006/relationships/hyperlink" Target="https://vk.com/@nikafm40-rss-1624153211-1472722884" TargetMode="External"/><Relationship Id="rId37" Type="http://schemas.openxmlformats.org/officeDocument/2006/relationships/hyperlink" Target="https://t.me/kp40ru/28913" TargetMode="External"/><Relationship Id="rId40" Type="http://schemas.openxmlformats.org/officeDocument/2006/relationships/hyperlink" Target="https://ok.ru/group/53071874031775/topic/155233341972639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aluga.bezformata.com/listnews/kaluge-nochyu-sgorel-zhiloy/118642807/" TargetMode="External"/><Relationship Id="rId23" Type="http://schemas.openxmlformats.org/officeDocument/2006/relationships/hyperlink" Target="https://vk.com/wall-70062094_36659" TargetMode="External"/><Relationship Id="rId28" Type="http://schemas.openxmlformats.org/officeDocument/2006/relationships/hyperlink" Target="https://ok.ru/group/53071874031775/topic/155234754076831" TargetMode="External"/><Relationship Id="rId36" Type="http://schemas.openxmlformats.org/officeDocument/2006/relationships/hyperlink" Target="https://vk.com/wall-195249935_11193" TargetMode="External"/><Relationship Id="rId10" Type="http://schemas.openxmlformats.org/officeDocument/2006/relationships/hyperlink" Target="https://www.kaluga.kp.ru/online/news/5337275/" TargetMode="External"/><Relationship Id="rId19" Type="http://schemas.openxmlformats.org/officeDocument/2006/relationships/hyperlink" Target="https://nikatv.ru/news/short/v-kaluge-nochyu-sgorel-zhiloy-dom" TargetMode="External"/><Relationship Id="rId31" Type="http://schemas.openxmlformats.org/officeDocument/2006/relationships/hyperlink" Target="http://forum.kaluga.ru/index.php?s=e4f4446d2ecacb1f80f733689991b90f&amp;showtopic=261179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kaluga-news.net/incident/2023/06/28/141864.html" TargetMode="External"/><Relationship Id="rId14" Type="http://schemas.openxmlformats.org/officeDocument/2006/relationships/hyperlink" Target="https://nikatv.ru/news/short/V-Kaluge-skuter-vrezalsya-v-Renault" TargetMode="External"/><Relationship Id="rId22" Type="http://schemas.openxmlformats.org/officeDocument/2006/relationships/hyperlink" Target="https://t.me/sledcom_news/69181" TargetMode="External"/><Relationship Id="rId27" Type="http://schemas.openxmlformats.org/officeDocument/2006/relationships/hyperlink" Target="https://vk.com/wall-70062094_36657" TargetMode="External"/><Relationship Id="rId30" Type="http://schemas.openxmlformats.org/officeDocument/2006/relationships/hyperlink" Target="https://t.me/kp40ru/28931" TargetMode="External"/><Relationship Id="rId35" Type="http://schemas.openxmlformats.org/officeDocument/2006/relationships/hyperlink" Target="https://vk.com/wall-212673221_917" TargetMode="External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pressa40.ru/v-yuhnove-velosipedist-popal-v-dtp/" TargetMode="External"/><Relationship Id="rId17" Type="http://schemas.openxmlformats.org/officeDocument/2006/relationships/hyperlink" Target="https://www.kaluga.kp.ru/online/news/5336296/" TargetMode="External"/><Relationship Id="rId25" Type="http://schemas.openxmlformats.org/officeDocument/2006/relationships/hyperlink" Target="https://vk.com/wall-78053332_633791" TargetMode="External"/><Relationship Id="rId33" Type="http://schemas.openxmlformats.org/officeDocument/2006/relationships/hyperlink" Target="https://ok.ru/group/53071874031775/topic/155234059526303" TargetMode="External"/><Relationship Id="rId38" Type="http://schemas.openxmlformats.org/officeDocument/2006/relationships/hyperlink" Target="http://forum.kaluga.ru/index.php?s=6982540ecccb1bcc394aaa78adf87cc1&amp;showtopic=261162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kp40.ru/news/incidents/101772/" TargetMode="External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56903-6EB2-42D7-B72E-CC4A7D3C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4</cp:revision>
  <cp:lastPrinted>2020-03-12T12:40:00Z</cp:lastPrinted>
  <dcterms:created xsi:type="dcterms:W3CDTF">2023-06-28T20:25:00Z</dcterms:created>
  <dcterms:modified xsi:type="dcterms:W3CDTF">2023-06-28T20:38:00Z</dcterms:modified>
</cp:coreProperties>
</file>