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76" w:rsidRDefault="008766F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476" w:rsidRDefault="008766F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81476" w:rsidRDefault="008766F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81476" w:rsidRDefault="0038147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81476" w:rsidRDefault="008766F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июня - 24 июня 2023 г.</w:t>
                            </w:r>
                          </w:p>
                          <w:p w:rsidR="00381476" w:rsidRDefault="008766F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81476" w:rsidRDefault="008766F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81476" w:rsidRDefault="008766F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81476" w:rsidRDefault="0038147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81476" w:rsidRDefault="008766F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июня - 24 июня 2023 г.</w:t>
                      </w:r>
                    </w:p>
                    <w:p w:rsidR="00381476" w:rsidRDefault="008766F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76" w:rsidRDefault="008766F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D69FD" w:rsidRPr="00ED69FD" w:rsidRDefault="00ED69F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ED69FD">
        <w:rPr>
          <w:rFonts w:ascii="Times New Roman" w:hAnsi="Times New Roman" w:cs="Times New Roman"/>
          <w:b/>
          <w:sz w:val="32"/>
        </w:rPr>
        <w:t xml:space="preserve">СМИ </w:t>
      </w:r>
    </w:p>
    <w:p w:rsidR="00ED69FD" w:rsidRDefault="00ED69F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81476" w:rsidRDefault="008766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сгорел жилой дом</w:t>
      </w:r>
    </w:p>
    <w:p w:rsidR="00381476" w:rsidRDefault="008766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Однако, как сообщает ГУ МЧС России по Калужской области, огонь ликвидировали до прибытия.</w:t>
      </w:r>
    </w:p>
    <w:p w:rsidR="00DC52A2" w:rsidRDefault="008766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разобраться в причинах возгорания, на место был направлен инспектор государственного пожарного надзора.</w:t>
      </w:r>
    </w:p>
    <w:p w:rsidR="00381476" w:rsidRDefault="008766FD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81476" w:rsidRPr="00ED69FD" w:rsidRDefault="00381476">
      <w:pPr>
        <w:pStyle w:val="aff4"/>
        <w:rPr>
          <w:rFonts w:ascii="Times New Roman" w:hAnsi="Times New Roman" w:cs="Times New Roman"/>
          <w:color w:val="auto"/>
          <w:sz w:val="24"/>
        </w:rPr>
      </w:pPr>
    </w:p>
    <w:p w:rsidR="00381476" w:rsidRPr="00ED69FD" w:rsidRDefault="00ED69FD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  <w:r w:rsidRPr="00ED69FD"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  <w:t>Соцмедиа</w:t>
      </w:r>
    </w:p>
    <w:p w:rsidR="00ED69FD" w:rsidRPr="00ED69FD" w:rsidRDefault="00ED69FD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DC52A2" w:rsidRDefault="00DC52A2" w:rsidP="00DC52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ЧП опубликовало главное региональное управление МЧС по Калужской области.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«Лады Калина» не справился с управлением и врезался в столб. 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C52A2" w:rsidRDefault="00DC52A2" w:rsidP="00DC52A2">
      <w:pPr>
        <w:pStyle w:val="aff4"/>
        <w:rPr>
          <w:rFonts w:ascii="Times New Roman" w:hAnsi="Times New Roman" w:cs="Times New Roman"/>
          <w:sz w:val="24"/>
        </w:rPr>
      </w:pPr>
    </w:p>
    <w:p w:rsidR="00DC52A2" w:rsidRDefault="00DC52A2" w:rsidP="00DC52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на 41 км автодороги в Дзержинском районе, сообщили в пресс-службе ГУ МЧС по Калужской области.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случилась около 13 часов на трассе «Калуга-Медынь». 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C52A2" w:rsidRDefault="00DC52A2" w:rsidP="00DC52A2">
      <w:pPr>
        <w:pStyle w:val="aff4"/>
        <w:rPr>
          <w:rFonts w:ascii="Times New Roman" w:hAnsi="Times New Roman" w:cs="Times New Roman"/>
          <w:sz w:val="24"/>
        </w:rPr>
      </w:pPr>
    </w:p>
    <w:p w:rsidR="00DC52A2" w:rsidRDefault="00DC52A2" w:rsidP="00DC52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Live</w:t>
      </w:r>
      <w:proofErr w:type="spellEnd"/>
      <w:r>
        <w:rPr>
          <w:rFonts w:ascii="Times New Roman" w:hAnsi="Times New Roman" w:cs="Times New Roman"/>
          <w:sz w:val="24"/>
        </w:rPr>
        <w:t xml:space="preserve">: ГУ МЧС России по Калужской области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C52A2" w:rsidRDefault="00DC52A2" w:rsidP="00DC52A2">
      <w:pPr>
        <w:pStyle w:val="aff4"/>
        <w:rPr>
          <w:rFonts w:ascii="Times New Roman" w:hAnsi="Times New Roman" w:cs="Times New Roman"/>
          <w:sz w:val="24"/>
        </w:rPr>
      </w:pPr>
    </w:p>
    <w:p w:rsidR="00DC52A2" w:rsidRDefault="00DC52A2" w:rsidP="00DC52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Газета "БАЛАБАНОВО", 8 540 подписчиков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возникновении чрезвычайной ситуации на воде необходимо немедленно сообщить в службу спасения по телефону: 112.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А.С. Калмыков, старший государственный инспектор инспекторского участка (г. Таруса) центра ГИМС ГУ МЧС России по Калужской области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C52A2" w:rsidRDefault="00DC52A2" w:rsidP="00DC52A2">
      <w:pPr>
        <w:pStyle w:val="aff4"/>
        <w:rPr>
          <w:rFonts w:ascii="Times New Roman" w:hAnsi="Times New Roman" w:cs="Times New Roman"/>
          <w:sz w:val="24"/>
        </w:rPr>
      </w:pPr>
    </w:p>
    <w:p w:rsidR="00DC52A2" w:rsidRDefault="00DC52A2" w:rsidP="00DC52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в Малоярославце сбили пешехода ДТП произошло на улице Беляева, сообщили в пресс-службе ГУ МЧС по Калужской области. Сообщение об аварии поступило на пульт спасателей в четвертом часу утра. 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C52A2" w:rsidRDefault="00DC52A2" w:rsidP="00DC52A2">
      <w:pPr>
        <w:pStyle w:val="aff4"/>
        <w:rPr>
          <w:rFonts w:ascii="Times New Roman" w:hAnsi="Times New Roman" w:cs="Times New Roman"/>
          <w:sz w:val="24"/>
        </w:rPr>
      </w:pPr>
    </w:p>
    <w:p w:rsidR="00DC52A2" w:rsidRDefault="00DC52A2" w:rsidP="00DC52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на улице Беляева, сообщили в пресс-службе ГУ МЧС по Калужской области.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на пульт спасателей в четвертом часу утра. 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C52A2" w:rsidRDefault="00DC52A2" w:rsidP="00DC52A2">
      <w:pPr>
        <w:pStyle w:val="aff4"/>
        <w:rPr>
          <w:rFonts w:ascii="Times New Roman" w:hAnsi="Times New Roman" w:cs="Times New Roman"/>
          <w:sz w:val="24"/>
        </w:rPr>
      </w:pPr>
    </w:p>
    <w:p w:rsidR="00DC52A2" w:rsidRDefault="00DC52A2" w:rsidP="00DC52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Прямой эфир будет проходить в официальной группе Главного управления МЧС России по Калужской области 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 xml:space="preserve"> vk.com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программе соревнований: пожарная эстафета.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Ждем болельщиков на стадионе «Анненки» и в прямом эфире!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C52A2" w:rsidRDefault="00DC52A2" w:rsidP="00DC52A2">
      <w:pPr>
        <w:pStyle w:val="aff4"/>
        <w:rPr>
          <w:rFonts w:ascii="Times New Roman" w:hAnsi="Times New Roman" w:cs="Times New Roman"/>
          <w:sz w:val="24"/>
        </w:rPr>
      </w:pPr>
    </w:p>
    <w:p w:rsidR="00DC52A2" w:rsidRDefault="00DC52A2" w:rsidP="00DC52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Однако, как сообщает ГУ МЧС России по Калужской области, огонь ликвидировали до прибытия.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 </w:t>
      </w:r>
    </w:p>
    <w:p w:rsidR="00DC52A2" w:rsidRDefault="00DC52A2" w:rsidP="00DC52A2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C52A2" w:rsidRDefault="00DC52A2" w:rsidP="00DC52A2">
      <w:pPr>
        <w:pStyle w:val="aff4"/>
        <w:rPr>
          <w:rFonts w:ascii="Times New Roman" w:hAnsi="Times New Roman" w:cs="Times New Roman"/>
          <w:sz w:val="24"/>
        </w:rPr>
      </w:pPr>
    </w:p>
    <w:p w:rsidR="00ED69FD" w:rsidRPr="00ED69FD" w:rsidRDefault="00ED69FD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ED69FD" w:rsidRPr="00ED69FD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FD" w:rsidRDefault="008766FD">
      <w:r>
        <w:separator/>
      </w:r>
    </w:p>
  </w:endnote>
  <w:endnote w:type="continuationSeparator" w:id="0">
    <w:p w:rsidR="008766FD" w:rsidRDefault="0087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76" w:rsidRDefault="008766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81476" w:rsidRDefault="0038147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81476" w:rsidRDefault="008766F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5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FD" w:rsidRDefault="008766FD">
      <w:r>
        <w:separator/>
      </w:r>
    </w:p>
  </w:footnote>
  <w:footnote w:type="continuationSeparator" w:id="0">
    <w:p w:rsidR="008766FD" w:rsidRDefault="0087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76" w:rsidRDefault="008766F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76" w:rsidRDefault="00381476">
    <w:pPr>
      <w:pStyle w:val="ae"/>
      <w:rPr>
        <w:color w:val="FFFFFF"/>
        <w:sz w:val="20"/>
        <w:szCs w:val="20"/>
      </w:rPr>
    </w:pPr>
  </w:p>
  <w:p w:rsidR="00381476" w:rsidRDefault="003814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76"/>
    <w:rsid w:val="00381476"/>
    <w:rsid w:val="003A5CCD"/>
    <w:rsid w:val="008766FD"/>
    <w:rsid w:val="00DC52A2"/>
    <w:rsid w:val="00E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CE899"/>
  <w15:docId w15:val="{A7596B08-8AFD-4EF9-8FD0-3483E4A7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59434744_7022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k.com/wall-172504728_46213" TargetMode="External"/><Relationship Id="rId17" Type="http://schemas.openxmlformats.org/officeDocument/2006/relationships/hyperlink" Target="https://vk.com/@nikafm40-rss-1624153211-18365586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2504728_4620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70062094_365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0062094_365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93925359_9090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sgorel-zhiloy-dom-1" TargetMode="External"/><Relationship Id="rId14" Type="http://schemas.openxmlformats.org/officeDocument/2006/relationships/hyperlink" Target="https://ok.ru/group/53071874031775/topic/155213242343583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C8EB-3ABD-4FF4-91D1-EC18382C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2023-06-24T20:04:00Z</dcterms:created>
  <dcterms:modified xsi:type="dcterms:W3CDTF">2023-06-24T20:06:00Z</dcterms:modified>
</cp:coreProperties>
</file>