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54" w:rsidRDefault="00BD71E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E54" w:rsidRDefault="00BD71E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D97E54" w:rsidRDefault="00BD71E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D97E54" w:rsidRDefault="00D97E5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D97E54" w:rsidRDefault="00BD71E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23 июня - 23 июня 2023 г.</w:t>
                            </w:r>
                          </w:p>
                          <w:p w:rsidR="00D97E54" w:rsidRDefault="00BD71E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D97E54" w:rsidRDefault="00BD71E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D97E54" w:rsidRDefault="00BD71E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D97E54" w:rsidRDefault="00D97E5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D97E54" w:rsidRDefault="00BD71E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23 июня - 23 июня 2023 г.</w:t>
                      </w:r>
                    </w:p>
                    <w:p w:rsidR="00D97E54" w:rsidRDefault="00BD71E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E54" w:rsidRDefault="00BD71E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D97E54" w:rsidRDefault="00BD71EE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D97E54" w:rsidRDefault="00BD71EE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97E54" w:rsidRDefault="00BD71EE">
      <w:pPr>
        <w:pStyle w:val="Base"/>
      </w:pPr>
      <w:r>
        <w:fldChar w:fldCharType="end"/>
      </w:r>
    </w:p>
    <w:p w:rsidR="00D97E54" w:rsidRDefault="00BD71EE">
      <w:pPr>
        <w:pStyle w:val="Base"/>
      </w:pPr>
      <w:r>
        <w:br w:type="page"/>
      </w:r>
    </w:p>
    <w:p w:rsidR="00D97E54" w:rsidRDefault="00BD71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Второй день </w:t>
      </w:r>
      <w:r>
        <w:rPr>
          <w:rFonts w:ascii="Times New Roman" w:hAnsi="Times New Roman" w:cs="Times New Roman"/>
          <w:b/>
          <w:sz w:val="24"/>
        </w:rPr>
        <w:t>соревнoваний. Спортсмены соревновались в двух пожарно-спасательных дисциплинах</w:t>
      </w:r>
    </w:p>
    <w:p w:rsidR="00D97E54" w:rsidRDefault="00BD71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Главного управления МЧС России по Калужской области </w:t>
      </w:r>
    </w:p>
    <w:p w:rsidR="00D97E54" w:rsidRDefault="00BD71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Сегодня, 23 июня, спортсмены специальных управлений МЧС состязались в двух дисциплинах «Подъем по штурмовой лестнице в окно 4 этажа» и «Подъем по </w:t>
      </w:r>
      <w:proofErr w:type="spellStart"/>
      <w:r>
        <w:rPr>
          <w:rFonts w:ascii="Times New Roman" w:hAnsi="Times New Roman" w:cs="Times New Roman"/>
          <w:sz w:val="24"/>
        </w:rPr>
        <w:t>трехколенной</w:t>
      </w:r>
      <w:proofErr w:type="spellEnd"/>
      <w:r>
        <w:rPr>
          <w:rFonts w:ascii="Times New Roman" w:hAnsi="Times New Roman" w:cs="Times New Roman"/>
          <w:sz w:val="24"/>
        </w:rPr>
        <w:t xml:space="preserve"> лестнице» </w:t>
      </w:r>
      <w:hyperlink r:id="rId9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D97E54" w:rsidRDefault="00FB132F">
      <w:pPr>
        <w:pStyle w:val="aff4"/>
        <w:rPr>
          <w:rFonts w:ascii="Times New Roman" w:hAnsi="Times New Roman" w:cs="Times New Roman"/>
          <w:sz w:val="24"/>
        </w:rPr>
      </w:pPr>
      <w:hyperlink r:id="rId10" w:history="1">
        <w:r w:rsidRPr="00DE2474">
          <w:rPr>
            <w:rStyle w:val="a5"/>
            <w:rFonts w:ascii="Times New Roman" w:hAnsi="Times New Roman" w:cs="Times New Roman"/>
            <w:sz w:val="24"/>
          </w:rPr>
          <w:t>https://kaluga.bezformata.com/listnews/sportsmeni-sorevnovalis-v-dvuh-pozharno/118512134/</w:t>
        </w:r>
      </w:hyperlink>
    </w:p>
    <w:p w:rsidR="00FB132F" w:rsidRDefault="00FB132F">
      <w:pPr>
        <w:pStyle w:val="aff4"/>
        <w:rPr>
          <w:rFonts w:ascii="Times New Roman" w:hAnsi="Times New Roman" w:cs="Times New Roman"/>
          <w:sz w:val="24"/>
        </w:rPr>
      </w:pPr>
    </w:p>
    <w:p w:rsidR="00D97E54" w:rsidRDefault="00BD71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легковушка влетела в столб и перевернулась</w:t>
      </w:r>
    </w:p>
    <w:p w:rsidR="00D97E54" w:rsidRDefault="00BD71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D97E54" w:rsidRDefault="00BD71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рассказали в ведомстве, 30-летний мужчина на «Ладе Калине» въехал в столб. От удара машина перев</w:t>
      </w:r>
      <w:r>
        <w:rPr>
          <w:rFonts w:ascii="Times New Roman" w:hAnsi="Times New Roman" w:cs="Times New Roman"/>
          <w:sz w:val="24"/>
        </w:rPr>
        <w:t xml:space="preserve">ернулась.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D97E54" w:rsidRDefault="00FB132F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Pr="00DE2474">
          <w:rPr>
            <w:rStyle w:val="a5"/>
            <w:rFonts w:ascii="Times New Roman" w:hAnsi="Times New Roman" w:cs="Times New Roman"/>
            <w:sz w:val="24"/>
          </w:rPr>
          <w:t>https://www.kaluga.kp.ru/online/news/5330128/</w:t>
        </w:r>
      </w:hyperlink>
    </w:p>
    <w:p w:rsidR="00FB132F" w:rsidRDefault="00FB132F">
      <w:pPr>
        <w:pStyle w:val="aff4"/>
        <w:rPr>
          <w:rFonts w:ascii="Times New Roman" w:hAnsi="Times New Roman" w:cs="Times New Roman"/>
          <w:sz w:val="24"/>
        </w:rPr>
      </w:pPr>
    </w:p>
    <w:p w:rsidR="00D97E54" w:rsidRDefault="00BD71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Участники СВО и их дети могут поступить в вузы Калужской области по отдельной квоте</w:t>
      </w:r>
    </w:p>
    <w:p w:rsidR="00D97E54" w:rsidRDefault="00BD71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справок +7 (4842) 50-55-05 (дежурный); - в Главном управлении МЧС России по Калужской</w:t>
      </w:r>
      <w:r>
        <w:rPr>
          <w:rFonts w:ascii="Times New Roman" w:hAnsi="Times New Roman" w:cs="Times New Roman"/>
          <w:sz w:val="24"/>
        </w:rPr>
        <w:t xml:space="preserve"> области (тел. для справок +7 (4842) 71-81-72).</w:t>
      </w:r>
    </w:p>
    <w:p w:rsidR="00D97E54" w:rsidRDefault="00BD71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необходимые консультации по данному вопросу можно получить в приемных комиссиях вузов или в министерстве образования и науки Калужской области по телефону: +7 (4842) 719-306, +7 (4842) 719-333.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Портал органов власти Калужской области</w:t>
        </w:r>
      </w:hyperlink>
    </w:p>
    <w:p w:rsidR="00D97E54" w:rsidRDefault="00FB132F">
      <w:pPr>
        <w:pStyle w:val="aff4"/>
        <w:rPr>
          <w:rFonts w:ascii="Times New Roman" w:hAnsi="Times New Roman" w:cs="Times New Roman"/>
          <w:sz w:val="24"/>
        </w:rPr>
      </w:pPr>
      <w:hyperlink r:id="rId14" w:history="1">
        <w:r w:rsidRPr="00DE2474">
          <w:rPr>
            <w:rStyle w:val="a5"/>
            <w:rFonts w:ascii="Times New Roman" w:hAnsi="Times New Roman" w:cs="Times New Roman"/>
            <w:sz w:val="24"/>
          </w:rPr>
          <w:t>https://admoblkaluga.ru/news/item-13303/</w:t>
        </w:r>
      </w:hyperlink>
    </w:p>
    <w:p w:rsidR="00FB132F" w:rsidRDefault="00FB132F">
      <w:pPr>
        <w:pStyle w:val="aff4"/>
        <w:rPr>
          <w:rFonts w:ascii="Times New Roman" w:hAnsi="Times New Roman" w:cs="Times New Roman"/>
          <w:sz w:val="24"/>
        </w:rPr>
      </w:pPr>
    </w:p>
    <w:p w:rsidR="00D97E54" w:rsidRDefault="00BD71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легковушка сбила велосипедиста</w:t>
      </w:r>
    </w:p>
    <w:p w:rsidR="00D97E54" w:rsidRDefault="00BD71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D97E54" w:rsidRDefault="00BD71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рассказали в ведомстве, 45-летний водитель «Лады Весты» сбил 20-летне</w:t>
      </w:r>
      <w:r>
        <w:rPr>
          <w:rFonts w:ascii="Times New Roman" w:hAnsi="Times New Roman" w:cs="Times New Roman"/>
          <w:sz w:val="24"/>
        </w:rPr>
        <w:t>го велосипедиста.</w:t>
      </w:r>
    </w:p>
    <w:p w:rsidR="00D97E54" w:rsidRDefault="00BD71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сведениям, у пострадавшего перелом шейки бедра.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D97E54" w:rsidRDefault="00FB132F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Pr="00DE2474">
          <w:rPr>
            <w:rStyle w:val="a5"/>
            <w:rFonts w:ascii="Times New Roman" w:hAnsi="Times New Roman" w:cs="Times New Roman"/>
            <w:sz w:val="24"/>
          </w:rPr>
          <w:t>https://www.kaluga.kp.ru/online/news/5329117/</w:t>
        </w:r>
      </w:hyperlink>
    </w:p>
    <w:p w:rsidR="00FB132F" w:rsidRDefault="00FB132F">
      <w:pPr>
        <w:pStyle w:val="aff4"/>
        <w:rPr>
          <w:rFonts w:ascii="Times New Roman" w:hAnsi="Times New Roman" w:cs="Times New Roman"/>
          <w:sz w:val="24"/>
        </w:rPr>
      </w:pPr>
    </w:p>
    <w:p w:rsidR="00D97E54" w:rsidRDefault="00BD71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23 июня в Калужской области прогнозируют грозу, ливень и град</w:t>
      </w:r>
    </w:p>
    <w:p w:rsidR="00D97E54" w:rsidRDefault="00BD71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 июня в Калужской области прогноз</w:t>
      </w:r>
      <w:r>
        <w:rPr>
          <w:rFonts w:ascii="Times New Roman" w:hAnsi="Times New Roman" w:cs="Times New Roman"/>
          <w:sz w:val="24"/>
        </w:rPr>
        <w:t>ируют грозу, ливень, град сильный ветер до 15 м/с. Об этом сообщили в ГУ МЧС России по Калужской области.</w:t>
      </w:r>
    </w:p>
    <w:p w:rsidR="00D97E54" w:rsidRDefault="00BD71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в Калуге обещают днём, вечером и ночью облачность с прояснениями.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D97E54" w:rsidRDefault="00FB132F">
      <w:pPr>
        <w:pStyle w:val="aff4"/>
        <w:rPr>
          <w:rFonts w:ascii="Times New Roman" w:hAnsi="Times New Roman" w:cs="Times New Roman"/>
          <w:sz w:val="24"/>
        </w:rPr>
      </w:pPr>
      <w:hyperlink r:id="rId18" w:history="1">
        <w:r w:rsidRPr="00DE2474">
          <w:rPr>
            <w:rStyle w:val="a5"/>
            <w:rFonts w:ascii="Times New Roman" w:hAnsi="Times New Roman" w:cs="Times New Roman"/>
            <w:sz w:val="24"/>
          </w:rPr>
          <w:t>https://www.kaluga-poisk.ru/news/opovesheniya/23-iyunya-v-kaluzhskoy-oblasti-prognoziruyut-grozu-liven-i-grad</w:t>
        </w:r>
      </w:hyperlink>
    </w:p>
    <w:p w:rsidR="00FB132F" w:rsidRDefault="00FB132F">
      <w:pPr>
        <w:pStyle w:val="aff4"/>
        <w:rPr>
          <w:rFonts w:ascii="Times New Roman" w:hAnsi="Times New Roman" w:cs="Times New Roman"/>
          <w:sz w:val="24"/>
        </w:rPr>
      </w:pPr>
    </w:p>
    <w:p w:rsidR="00D97E54" w:rsidRDefault="00BD71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загорелась квартира</w:t>
      </w:r>
    </w:p>
    <w:p w:rsidR="00D97E54" w:rsidRDefault="00BD71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Калужской области сообщили, что огонь прибыли тушить 8 пожарных и 3 единицы техники. Однако пламя ликвидировали ещё до прибытия специалистов.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Телеради</w:t>
        </w:r>
        <w:r>
          <w:rPr>
            <w:rStyle w:val="a5"/>
            <w:rFonts w:ascii="Times New Roman" w:hAnsi="Times New Roman" w:cs="Times New Roman"/>
            <w:sz w:val="24"/>
          </w:rPr>
          <w:t>окомпания "Ника"</w:t>
        </w:r>
      </w:hyperlink>
    </w:p>
    <w:p w:rsidR="00D97E54" w:rsidRDefault="00FB132F">
      <w:pPr>
        <w:pStyle w:val="aff4"/>
        <w:rPr>
          <w:rFonts w:ascii="Times New Roman" w:hAnsi="Times New Roman" w:cs="Times New Roman"/>
          <w:sz w:val="24"/>
        </w:rPr>
      </w:pPr>
      <w:hyperlink r:id="rId20" w:history="1">
        <w:r w:rsidRPr="00DE2474">
          <w:rPr>
            <w:rStyle w:val="a5"/>
            <w:rFonts w:ascii="Times New Roman" w:hAnsi="Times New Roman" w:cs="Times New Roman"/>
            <w:sz w:val="24"/>
          </w:rPr>
          <w:t>https://nikatv.ru/news/short/V-Kaluzhskoy-oblasti-zagorelas-kvartira-2</w:t>
        </w:r>
      </w:hyperlink>
    </w:p>
    <w:p w:rsidR="00FB132F" w:rsidRDefault="00FB132F">
      <w:pPr>
        <w:pStyle w:val="aff4"/>
        <w:rPr>
          <w:rFonts w:ascii="Times New Roman" w:hAnsi="Times New Roman" w:cs="Times New Roman"/>
          <w:sz w:val="24"/>
        </w:rPr>
      </w:pPr>
    </w:p>
    <w:p w:rsidR="00D97E54" w:rsidRDefault="00BD71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«Лада» врезалась в столб и вылетела в кювет</w:t>
      </w:r>
    </w:p>
    <w:p w:rsidR="00D97E54" w:rsidRDefault="00BD71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 места ЧП опубликовало главное региональное управление МЧС по Калужской области.</w:t>
      </w:r>
    </w:p>
    <w:p w:rsidR="00D97E54" w:rsidRDefault="00BD71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водитель «Лады Калина» не справился с управлением и врезался</w:t>
      </w:r>
      <w:r>
        <w:rPr>
          <w:rFonts w:ascii="Times New Roman" w:hAnsi="Times New Roman" w:cs="Times New Roman"/>
          <w:sz w:val="24"/>
        </w:rPr>
        <w:t xml:space="preserve"> в столб.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D97E54" w:rsidRDefault="00D97E54">
      <w:pPr>
        <w:pStyle w:val="aff4"/>
        <w:rPr>
          <w:rFonts w:ascii="Times New Roman" w:hAnsi="Times New Roman" w:cs="Times New Roman"/>
          <w:sz w:val="24"/>
        </w:rPr>
      </w:pPr>
    </w:p>
    <w:p w:rsidR="00D97E54" w:rsidRDefault="00BD71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Lada Kalina врезалась в столб и вылетела в кювет</w:t>
      </w:r>
    </w:p>
    <w:p w:rsidR="00D97E54" w:rsidRDefault="00BD71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D97E54" w:rsidRDefault="00BD71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деревне Сильково Lada Kalina врезалась в столб, а затем вылетела в кювет. В результате ДТП пострадал человек.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D97E54" w:rsidRDefault="00FB132F">
      <w:pPr>
        <w:pStyle w:val="aff4"/>
        <w:rPr>
          <w:rFonts w:ascii="Times New Roman" w:hAnsi="Times New Roman" w:cs="Times New Roman"/>
          <w:sz w:val="24"/>
        </w:rPr>
      </w:pPr>
      <w:hyperlink r:id="rId23" w:history="1">
        <w:r w:rsidRPr="00DE2474">
          <w:rPr>
            <w:rStyle w:val="a5"/>
            <w:rFonts w:ascii="Times New Roman" w:hAnsi="Times New Roman" w:cs="Times New Roman"/>
            <w:sz w:val="24"/>
          </w:rPr>
          <w:t>https://nikatv.ru/news/short/V-Kaluzhskoy-oblasti-Lada-Kalina-vrezalas-v-stolb-i-vyletela-v-kyuvet</w:t>
        </w:r>
      </w:hyperlink>
    </w:p>
    <w:p w:rsidR="00FB132F" w:rsidRDefault="00FB132F">
      <w:pPr>
        <w:pStyle w:val="aff4"/>
        <w:rPr>
          <w:rFonts w:ascii="Times New Roman" w:hAnsi="Times New Roman" w:cs="Times New Roman"/>
          <w:sz w:val="24"/>
        </w:rPr>
      </w:pPr>
    </w:p>
    <w:p w:rsidR="00D97E54" w:rsidRDefault="00BD71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Спа</w:t>
      </w:r>
      <w:r>
        <w:rPr>
          <w:rFonts w:ascii="Times New Roman" w:hAnsi="Times New Roman" w:cs="Times New Roman"/>
          <w:b/>
          <w:sz w:val="24"/>
        </w:rPr>
        <w:t>сатели из 17 регионов принимают участие в соревнованиях в Калуге</w:t>
      </w:r>
    </w:p>
    <w:p w:rsidR="00D97E54" w:rsidRDefault="00BD71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первым делом участникам необходимо было на скорость пройти полосу препятствий, сообщает ГУ МЧС по Калужской области.</w:t>
      </w:r>
    </w:p>
    <w:p w:rsidR="00D97E54" w:rsidRDefault="00BD71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победу с состязаниях в этот раз сражаются 150 спортсменов из 17 регио</w:t>
      </w:r>
      <w:r>
        <w:rPr>
          <w:rFonts w:ascii="Times New Roman" w:hAnsi="Times New Roman" w:cs="Times New Roman"/>
          <w:sz w:val="24"/>
        </w:rPr>
        <w:t xml:space="preserve">нов ЦФО.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Russia24.pro - Калуга</w:t>
        </w:r>
      </w:hyperlink>
    </w:p>
    <w:p w:rsidR="00D97E54" w:rsidRDefault="00FB132F">
      <w:pPr>
        <w:pStyle w:val="aff4"/>
        <w:rPr>
          <w:rFonts w:ascii="Times New Roman" w:hAnsi="Times New Roman" w:cs="Times New Roman"/>
          <w:sz w:val="24"/>
        </w:rPr>
      </w:pPr>
      <w:hyperlink r:id="rId25" w:history="1">
        <w:r w:rsidRPr="00DE2474">
          <w:rPr>
            <w:rStyle w:val="a5"/>
            <w:rFonts w:ascii="Times New Roman" w:hAnsi="Times New Roman" w:cs="Times New Roman"/>
            <w:sz w:val="24"/>
          </w:rPr>
          <w:t>https://russia24.pro/kaluga/352788888/</w:t>
        </w:r>
      </w:hyperlink>
    </w:p>
    <w:p w:rsidR="00FB132F" w:rsidRDefault="00FB132F">
      <w:pPr>
        <w:pStyle w:val="aff4"/>
        <w:rPr>
          <w:rFonts w:ascii="Times New Roman" w:hAnsi="Times New Roman" w:cs="Times New Roman"/>
          <w:sz w:val="24"/>
        </w:rPr>
      </w:pPr>
    </w:p>
    <w:p w:rsidR="00D97E54" w:rsidRDefault="00BD71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Сотрудники МЧС почтил память героев Великой Отечественной войны у памятника Подольским курсантам в Калуге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D97E54" w:rsidRDefault="00FB132F">
      <w:pPr>
        <w:pStyle w:val="aff4"/>
        <w:rPr>
          <w:rFonts w:ascii="Times New Roman" w:hAnsi="Times New Roman" w:cs="Times New Roman"/>
          <w:sz w:val="24"/>
        </w:rPr>
      </w:pPr>
      <w:hyperlink r:id="rId27" w:history="1">
        <w:r w:rsidRPr="00DE2474">
          <w:rPr>
            <w:rStyle w:val="a5"/>
            <w:rFonts w:ascii="Times New Roman" w:hAnsi="Times New Roman" w:cs="Times New Roman"/>
            <w:sz w:val="24"/>
          </w:rPr>
          <w:t>https://mchsrf.ru/news/850438-sotrudniki-mchs-pochtil-pamyat-geroev-velikoy-otechestvennoy-voynyi-u-pamyatnika.html</w:t>
        </w:r>
      </w:hyperlink>
    </w:p>
    <w:p w:rsidR="00D97E54" w:rsidRDefault="00FB132F">
      <w:pPr>
        <w:pStyle w:val="aff4"/>
        <w:rPr>
          <w:rFonts w:ascii="Times New Roman" w:hAnsi="Times New Roman" w:cs="Times New Roman"/>
          <w:sz w:val="24"/>
        </w:rPr>
      </w:pPr>
      <w:hyperlink r:id="rId28" w:history="1">
        <w:r w:rsidRPr="00DE2474">
          <w:rPr>
            <w:rStyle w:val="a5"/>
            <w:rFonts w:ascii="Times New Roman" w:hAnsi="Times New Roman" w:cs="Times New Roman"/>
            <w:sz w:val="24"/>
          </w:rPr>
          <w:t>http://betvest.ru/news_lenta/news_gltema_230623_1.htm</w:t>
        </w:r>
      </w:hyperlink>
    </w:p>
    <w:p w:rsidR="00FB132F" w:rsidRDefault="00FB132F">
      <w:pPr>
        <w:pStyle w:val="aff4"/>
        <w:rPr>
          <w:rFonts w:ascii="Times New Roman" w:hAnsi="Times New Roman" w:cs="Times New Roman"/>
          <w:sz w:val="24"/>
        </w:rPr>
      </w:pPr>
    </w:p>
    <w:p w:rsidR="00D97E54" w:rsidRDefault="00D97E5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FB132F" w:rsidRDefault="00FB132F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FB132F" w:rsidRPr="00FB132F" w:rsidRDefault="00FB132F">
      <w:pPr>
        <w:jc w:val="left"/>
        <w:rPr>
          <w:rStyle w:val="a5"/>
          <w:rFonts w:eastAsia="Arial"/>
          <w:bCs/>
          <w:sz w:val="44"/>
          <w:szCs w:val="44"/>
          <w:shd w:val="clear" w:color="auto" w:fill="FFFFFF"/>
        </w:rPr>
      </w:pPr>
    </w:p>
    <w:p w:rsidR="00FB132F" w:rsidRDefault="00FB132F">
      <w:pPr>
        <w:jc w:val="left"/>
        <w:rPr>
          <w:rStyle w:val="a5"/>
          <w:rFonts w:eastAsia="Arial"/>
          <w:bCs/>
          <w:sz w:val="44"/>
          <w:szCs w:val="44"/>
          <w:shd w:val="clear" w:color="auto" w:fill="FFFFFF"/>
        </w:rPr>
      </w:pPr>
      <w:r w:rsidRPr="00FB132F">
        <w:rPr>
          <w:rStyle w:val="a5"/>
          <w:rFonts w:eastAsia="Arial"/>
          <w:bCs/>
          <w:sz w:val="44"/>
          <w:szCs w:val="44"/>
          <w:shd w:val="clear" w:color="auto" w:fill="FFFFFF"/>
        </w:rPr>
        <w:t>СОЦМЕДИА</w:t>
      </w:r>
    </w:p>
    <w:p w:rsidR="00FB132F" w:rsidRDefault="00FB132F">
      <w:pPr>
        <w:jc w:val="left"/>
        <w:rPr>
          <w:rStyle w:val="a5"/>
          <w:rFonts w:eastAsia="Arial"/>
          <w:bCs/>
          <w:sz w:val="44"/>
          <w:szCs w:val="44"/>
          <w:shd w:val="clear" w:color="auto" w:fill="FFFFFF"/>
        </w:rPr>
      </w:pPr>
    </w:p>
    <w:p w:rsidR="00FB132F" w:rsidRDefault="00FB132F" w:rsidP="00FB132F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Кристина Новикова, 229 подписчиков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ГУ МЧС России по Калужской области, произошло столкновение двух транспортных средств – легкового автомобиля «Форд Фокус» и фуры «Мерседес». На месте дорожного происшествия работали спасатели МЧС, патруль ГИБДД и бригада скорой медицинской помощи – всего 9 человек и 3 единицы техники.  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B132F" w:rsidRDefault="00FB132F" w:rsidP="00FB132F">
      <w:pPr>
        <w:pStyle w:val="aff4"/>
        <w:rPr>
          <w:rFonts w:ascii="Times New Roman" w:hAnsi="Times New Roman" w:cs="Times New Roman"/>
          <w:sz w:val="24"/>
        </w:rPr>
      </w:pPr>
      <w:hyperlink r:id="rId30" w:history="1">
        <w:r w:rsidRPr="00DE2474">
          <w:rPr>
            <w:rStyle w:val="a5"/>
            <w:rFonts w:ascii="Times New Roman" w:hAnsi="Times New Roman" w:cs="Times New Roman"/>
            <w:sz w:val="24"/>
          </w:rPr>
          <w:t>https://vk.com/wall663222301_70392</w:t>
        </w:r>
      </w:hyperlink>
    </w:p>
    <w:p w:rsidR="00FB132F" w:rsidRDefault="00FB132F" w:rsidP="00FB132F">
      <w:pPr>
        <w:pStyle w:val="aff4"/>
        <w:rPr>
          <w:rFonts w:ascii="Times New Roman" w:hAnsi="Times New Roman" w:cs="Times New Roman"/>
          <w:sz w:val="24"/>
        </w:rPr>
      </w:pPr>
    </w:p>
    <w:p w:rsidR="00FB132F" w:rsidRDefault="00FB132F" w:rsidP="00FB132F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Прямой эфир будет проходить в официальной группе Главного управления МЧС России по Калужской области </w:t>
      </w:r>
      <w:proofErr w:type="spellStart"/>
      <w:r>
        <w:rPr>
          <w:rFonts w:ascii="Times New Roman" w:hAnsi="Times New Roman" w:cs="Times New Roman"/>
          <w:sz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</w:rPr>
        <w:t xml:space="preserve"> vk.com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программе соревнований: пожарная эстафета. 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Ждем болельщиков на стадионе «Анненки» и в прямом эфире! 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B132F" w:rsidRDefault="00FB132F" w:rsidP="00FB132F">
      <w:pPr>
        <w:pStyle w:val="aff4"/>
        <w:rPr>
          <w:rFonts w:ascii="Times New Roman" w:hAnsi="Times New Roman" w:cs="Times New Roman"/>
          <w:sz w:val="24"/>
        </w:rPr>
      </w:pPr>
      <w:hyperlink r:id="rId32" w:history="1">
        <w:r w:rsidRPr="00DE2474">
          <w:rPr>
            <w:rStyle w:val="a5"/>
            <w:rFonts w:ascii="Times New Roman" w:hAnsi="Times New Roman" w:cs="Times New Roman"/>
            <w:sz w:val="24"/>
          </w:rPr>
          <w:t>https://vk.com/wall-172504728_46200</w:t>
        </w:r>
      </w:hyperlink>
    </w:p>
    <w:p w:rsidR="00FB132F" w:rsidRDefault="00FB132F" w:rsidP="00FB132F">
      <w:pPr>
        <w:pStyle w:val="aff4"/>
        <w:rPr>
          <w:rFonts w:ascii="Times New Roman" w:hAnsi="Times New Roman" w:cs="Times New Roman"/>
          <w:sz w:val="24"/>
        </w:rPr>
      </w:pPr>
    </w:p>
    <w:p w:rsidR="00FB132F" w:rsidRDefault="00FB132F" w:rsidP="00FB132F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Новости Калуги - «Комсомольская правда - Калуга», 229 подписчиков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ведомстве, 30-летний мужчина на «Ладе Калине» въехал в столб. От удара машина перевернулась. 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B132F" w:rsidRDefault="00FB132F" w:rsidP="00FB132F">
      <w:pPr>
        <w:pStyle w:val="aff4"/>
        <w:rPr>
          <w:rFonts w:ascii="Times New Roman" w:hAnsi="Times New Roman" w:cs="Times New Roman"/>
          <w:sz w:val="24"/>
        </w:rPr>
      </w:pPr>
      <w:hyperlink r:id="rId34" w:history="1">
        <w:r w:rsidRPr="00DE2474">
          <w:rPr>
            <w:rStyle w:val="a5"/>
            <w:rFonts w:ascii="Times New Roman" w:hAnsi="Times New Roman" w:cs="Times New Roman"/>
            <w:sz w:val="24"/>
          </w:rPr>
          <w:t>https://vk.com/wall-195249935_11149</w:t>
        </w:r>
      </w:hyperlink>
    </w:p>
    <w:p w:rsidR="00FB132F" w:rsidRDefault="00FB132F" w:rsidP="00FB132F">
      <w:pPr>
        <w:pStyle w:val="aff4"/>
        <w:rPr>
          <w:rFonts w:ascii="Times New Roman" w:hAnsi="Times New Roman" w:cs="Times New Roman"/>
          <w:sz w:val="24"/>
        </w:rPr>
      </w:pPr>
    </w:p>
    <w:p w:rsidR="00FB132F" w:rsidRDefault="00FB132F" w:rsidP="00FB132F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Тульской области, 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мероприятии приняли участие Делегация Центрального совета ветеранов МЧС России: председатель Центрального совета ветеранов МЧС России генерал-полковник внутренней службы </w:t>
      </w:r>
      <w:proofErr w:type="spellStart"/>
      <w:r>
        <w:rPr>
          <w:rFonts w:ascii="Times New Roman" w:hAnsi="Times New Roman" w:cs="Times New Roman"/>
          <w:sz w:val="24"/>
        </w:rPr>
        <w:t>Шамсутдин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Дагиров</w:t>
      </w:r>
      <w:proofErr w:type="spellEnd"/>
      <w:r>
        <w:rPr>
          <w:rFonts w:ascii="Times New Roman" w:hAnsi="Times New Roman" w:cs="Times New Roman"/>
          <w:sz w:val="24"/>
        </w:rPr>
        <w:t xml:space="preserve">, начальник главного управления МЧС России по Калужской области Владислав </w:t>
      </w:r>
      <w:proofErr w:type="spellStart"/>
      <w:r>
        <w:rPr>
          <w:rFonts w:ascii="Times New Roman" w:hAnsi="Times New Roman" w:cs="Times New Roman"/>
          <w:sz w:val="24"/>
        </w:rPr>
        <w:t>Блеснов</w:t>
      </w:r>
      <w:proofErr w:type="spellEnd"/>
      <w:r>
        <w:rPr>
          <w:rFonts w:ascii="Times New Roman" w:hAnsi="Times New Roman" w:cs="Times New Roman"/>
          <w:sz w:val="24"/>
        </w:rPr>
        <w:t xml:space="preserve">, внук дважды Героя Советского Союза Василия Чуйкова Николай Чуйков, а также внук генерал-лейтенанта артиллерии, начальника Подольского... 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B132F" w:rsidRDefault="00FB132F" w:rsidP="00FB132F">
      <w:pPr>
        <w:pStyle w:val="aff4"/>
        <w:rPr>
          <w:rFonts w:ascii="Times New Roman" w:hAnsi="Times New Roman" w:cs="Times New Roman"/>
          <w:sz w:val="24"/>
        </w:rPr>
      </w:pPr>
      <w:hyperlink r:id="rId36" w:history="1">
        <w:r w:rsidRPr="00DE2474">
          <w:rPr>
            <w:rStyle w:val="a5"/>
            <w:rFonts w:ascii="Times New Roman" w:hAnsi="Times New Roman" w:cs="Times New Roman"/>
            <w:sz w:val="24"/>
          </w:rPr>
          <w:t>https://vk.com/wall-173374982_19666</w:t>
        </w:r>
      </w:hyperlink>
    </w:p>
    <w:p w:rsidR="00FB132F" w:rsidRDefault="00FB132F" w:rsidP="00FB132F">
      <w:pPr>
        <w:pStyle w:val="aff4"/>
        <w:rPr>
          <w:rFonts w:ascii="Times New Roman" w:hAnsi="Times New Roman" w:cs="Times New Roman"/>
          <w:sz w:val="24"/>
        </w:rPr>
      </w:pPr>
    </w:p>
    <w:p w:rsidR="00FB132F" w:rsidRDefault="00FB132F" w:rsidP="00FB132F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ВДПО Калужской области, 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 ВДПО Калужской области Владислав Алексеевич </w:t>
      </w:r>
      <w:proofErr w:type="spellStart"/>
      <w:r>
        <w:rPr>
          <w:rFonts w:ascii="Times New Roman" w:hAnsi="Times New Roman" w:cs="Times New Roman"/>
          <w:sz w:val="24"/>
        </w:rPr>
        <w:t>Чекулаев</w:t>
      </w:r>
      <w:proofErr w:type="spellEnd"/>
      <w:r>
        <w:rPr>
          <w:rFonts w:ascii="Times New Roman" w:hAnsi="Times New Roman" w:cs="Times New Roman"/>
          <w:sz w:val="24"/>
        </w:rPr>
        <w:t xml:space="preserve"> в составе делегации Центрального совета ветеранов МЧС России и ветеранов Главного управления МЧС России по Калужской области, возложил цветы к памятнику воинам-красноармейцам. 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B132F" w:rsidRDefault="00FB132F" w:rsidP="00FB132F">
      <w:pPr>
        <w:pStyle w:val="aff4"/>
        <w:rPr>
          <w:rFonts w:ascii="Times New Roman" w:hAnsi="Times New Roman" w:cs="Times New Roman"/>
          <w:sz w:val="24"/>
        </w:rPr>
      </w:pPr>
      <w:hyperlink r:id="rId38" w:history="1">
        <w:r w:rsidRPr="00DE2474">
          <w:rPr>
            <w:rStyle w:val="a5"/>
            <w:rFonts w:ascii="Times New Roman" w:hAnsi="Times New Roman" w:cs="Times New Roman"/>
            <w:sz w:val="24"/>
          </w:rPr>
          <w:t>https://vk.com/wall-211255379_481</w:t>
        </w:r>
      </w:hyperlink>
    </w:p>
    <w:p w:rsidR="00FB132F" w:rsidRDefault="00FB132F" w:rsidP="00FB132F">
      <w:pPr>
        <w:pStyle w:val="aff4"/>
        <w:rPr>
          <w:rFonts w:ascii="Times New Roman" w:hAnsi="Times New Roman" w:cs="Times New Roman"/>
          <w:sz w:val="24"/>
        </w:rPr>
      </w:pPr>
    </w:p>
    <w:p w:rsidR="00FB132F" w:rsidRDefault="00FB132F" w:rsidP="00FB132F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Газета "</w:t>
      </w:r>
      <w:proofErr w:type="spellStart"/>
      <w:r>
        <w:rPr>
          <w:rFonts w:ascii="Times New Roman" w:hAnsi="Times New Roman" w:cs="Times New Roman"/>
          <w:b/>
          <w:sz w:val="24"/>
        </w:rPr>
        <w:t>Ферзиковские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вести", 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мероприятии приняли участие председатель Законодательного Собрания области Геннадий Новосельцев, председатель Центрального совета ветеранов МЧС России </w:t>
      </w:r>
      <w:proofErr w:type="spellStart"/>
      <w:r>
        <w:rPr>
          <w:rFonts w:ascii="Times New Roman" w:hAnsi="Times New Roman" w:cs="Times New Roman"/>
          <w:sz w:val="24"/>
        </w:rPr>
        <w:t>Шамсутдин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Дагиров</w:t>
      </w:r>
      <w:proofErr w:type="spellEnd"/>
      <w:r>
        <w:rPr>
          <w:rFonts w:ascii="Times New Roman" w:hAnsi="Times New Roman" w:cs="Times New Roman"/>
          <w:sz w:val="24"/>
        </w:rPr>
        <w:t xml:space="preserve">, начальник главного управления МЧС России по Калужской области Владислав </w:t>
      </w:r>
      <w:proofErr w:type="spellStart"/>
      <w:r>
        <w:rPr>
          <w:rFonts w:ascii="Times New Roman" w:hAnsi="Times New Roman" w:cs="Times New Roman"/>
          <w:sz w:val="24"/>
        </w:rPr>
        <w:t>Блеснов</w:t>
      </w:r>
      <w:proofErr w:type="spellEnd"/>
      <w:r>
        <w:rPr>
          <w:rFonts w:ascii="Times New Roman" w:hAnsi="Times New Roman" w:cs="Times New Roman"/>
          <w:sz w:val="24"/>
        </w:rPr>
        <w:t xml:space="preserve">, внук генерал-лейтенанта артиллерии, начальника Подольского артиллерийского училища Ивана </w:t>
      </w:r>
      <w:proofErr w:type="spellStart"/>
      <w:r>
        <w:rPr>
          <w:rFonts w:ascii="Times New Roman" w:hAnsi="Times New Roman" w:cs="Times New Roman"/>
          <w:sz w:val="24"/>
        </w:rPr>
        <w:t>Стрельбицкого</w:t>
      </w:r>
      <w:proofErr w:type="spellEnd"/>
      <w:r>
        <w:rPr>
          <w:rFonts w:ascii="Times New Roman" w:hAnsi="Times New Roman" w:cs="Times New Roman"/>
          <w:sz w:val="24"/>
        </w:rPr>
        <w:t xml:space="preserve"> Павел </w:t>
      </w:r>
      <w:proofErr w:type="spellStart"/>
      <w:r>
        <w:rPr>
          <w:rFonts w:ascii="Times New Roman" w:hAnsi="Times New Roman" w:cs="Times New Roman"/>
          <w:sz w:val="24"/>
        </w:rPr>
        <w:t>Медведков</w:t>
      </w:r>
      <w:proofErr w:type="spellEnd"/>
      <w:r>
        <w:rPr>
          <w:rFonts w:ascii="Times New Roman" w:hAnsi="Times New Roman" w:cs="Times New Roman"/>
          <w:sz w:val="24"/>
        </w:rPr>
        <w:t xml:space="preserve">, внук дважды Героя Советского Союза Василия Чуйкова... 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B132F" w:rsidRDefault="00FB132F" w:rsidP="00FB132F">
      <w:pPr>
        <w:pStyle w:val="aff4"/>
        <w:rPr>
          <w:rFonts w:ascii="Times New Roman" w:hAnsi="Times New Roman" w:cs="Times New Roman"/>
          <w:sz w:val="24"/>
        </w:rPr>
      </w:pPr>
      <w:hyperlink r:id="rId40" w:history="1">
        <w:r w:rsidRPr="00DE2474">
          <w:rPr>
            <w:rStyle w:val="a5"/>
            <w:rFonts w:ascii="Times New Roman" w:hAnsi="Times New Roman" w:cs="Times New Roman"/>
            <w:sz w:val="24"/>
          </w:rPr>
          <w:t>https://vk.com/wall-202053337_3662</w:t>
        </w:r>
      </w:hyperlink>
    </w:p>
    <w:p w:rsidR="00FB132F" w:rsidRDefault="00FB132F" w:rsidP="00FB132F">
      <w:pPr>
        <w:pStyle w:val="aff4"/>
        <w:rPr>
          <w:rFonts w:ascii="Times New Roman" w:hAnsi="Times New Roman" w:cs="Times New Roman"/>
          <w:sz w:val="24"/>
        </w:rPr>
      </w:pPr>
    </w:p>
    <w:p w:rsidR="00FB132F" w:rsidRDefault="00FB132F" w:rsidP="00FB132F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4 утра произошло ДТП в Перемышльском районе, сообщили в пресс-службе ГУ МЧС по Калужской области.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предварительной информации, водитель потерял управление. В результате этого «Лада Калина» врезалась в столб и опрокинулась в кювет. Есть пострадавший. 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B132F" w:rsidRDefault="00F45140" w:rsidP="00FB132F">
      <w:pPr>
        <w:pStyle w:val="aff4"/>
        <w:rPr>
          <w:rFonts w:ascii="Times New Roman" w:hAnsi="Times New Roman" w:cs="Times New Roman"/>
          <w:sz w:val="24"/>
        </w:rPr>
      </w:pPr>
      <w:hyperlink r:id="rId42" w:history="1">
        <w:r w:rsidRPr="00DE2474">
          <w:rPr>
            <w:rStyle w:val="a5"/>
            <w:rFonts w:ascii="Times New Roman" w:hAnsi="Times New Roman" w:cs="Times New Roman"/>
            <w:sz w:val="24"/>
          </w:rPr>
          <w:t>https://vk.com/wall-70062094_36525</w:t>
        </w:r>
      </w:hyperlink>
    </w:p>
    <w:p w:rsidR="00F45140" w:rsidRDefault="00F45140" w:rsidP="00FB132F">
      <w:pPr>
        <w:pStyle w:val="aff4"/>
        <w:rPr>
          <w:rFonts w:ascii="Times New Roman" w:hAnsi="Times New Roman" w:cs="Times New Roman"/>
          <w:sz w:val="24"/>
        </w:rPr>
      </w:pPr>
    </w:p>
    <w:p w:rsidR="00FB132F" w:rsidRDefault="00FB132F" w:rsidP="00FB13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Легковушка оказалась в кювете у деревни </w:t>
      </w:r>
      <w:proofErr w:type="spellStart"/>
      <w:r>
        <w:rPr>
          <w:rFonts w:ascii="Times New Roman" w:hAnsi="Times New Roman" w:cs="Times New Roman"/>
          <w:sz w:val="24"/>
        </w:rPr>
        <w:t>Сильково</w:t>
      </w:r>
      <w:proofErr w:type="spellEnd"/>
      <w:r>
        <w:rPr>
          <w:rFonts w:ascii="Times New Roman" w:hAnsi="Times New Roman" w:cs="Times New Roman"/>
          <w:sz w:val="24"/>
        </w:rPr>
        <w:t xml:space="preserve"> В 4 утра произошло ДТП в Перемышльском районе, сообщили в пресс-службе ГУ МЧС по Калужской области. По предварительной информации, водитель потерял управление.  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B132F" w:rsidRDefault="00F45140" w:rsidP="00FB132F">
      <w:pPr>
        <w:pStyle w:val="aff4"/>
        <w:rPr>
          <w:rFonts w:ascii="Times New Roman" w:hAnsi="Times New Roman" w:cs="Times New Roman"/>
          <w:sz w:val="24"/>
        </w:rPr>
      </w:pPr>
      <w:hyperlink r:id="rId44" w:history="1">
        <w:r w:rsidRPr="00DE2474">
          <w:rPr>
            <w:rStyle w:val="a5"/>
            <w:rFonts w:ascii="Times New Roman" w:hAnsi="Times New Roman" w:cs="Times New Roman"/>
            <w:sz w:val="24"/>
          </w:rPr>
          <w:t>https://ok.ru/group/53071874031775/topic/155210940784799</w:t>
        </w:r>
      </w:hyperlink>
    </w:p>
    <w:p w:rsidR="00F45140" w:rsidRDefault="00F45140" w:rsidP="00FB132F">
      <w:pPr>
        <w:pStyle w:val="aff4"/>
        <w:rPr>
          <w:rFonts w:ascii="Times New Roman" w:hAnsi="Times New Roman" w:cs="Times New Roman"/>
          <w:sz w:val="24"/>
        </w:rPr>
      </w:pPr>
    </w:p>
    <w:p w:rsidR="00FB132F" w:rsidRDefault="00FB132F" w:rsidP="00FB132F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Новости Калуги - «Комсомольская правда - Калуга», 229 подписчиков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рассказали в ведомстве, 45-летний водитель «Лады Весты» сбил 20-летнего велосипедиста.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сведениям, у пострадавшего перелом шейки бедра.  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B132F" w:rsidRDefault="00F45140" w:rsidP="00FB132F">
      <w:pPr>
        <w:pStyle w:val="aff4"/>
        <w:rPr>
          <w:rFonts w:ascii="Times New Roman" w:hAnsi="Times New Roman" w:cs="Times New Roman"/>
          <w:sz w:val="24"/>
        </w:rPr>
      </w:pPr>
      <w:hyperlink r:id="rId46" w:history="1">
        <w:r w:rsidRPr="00DE2474">
          <w:rPr>
            <w:rStyle w:val="a5"/>
            <w:rFonts w:ascii="Times New Roman" w:hAnsi="Times New Roman" w:cs="Times New Roman"/>
            <w:sz w:val="24"/>
          </w:rPr>
          <w:t>https://vk.com/wall-195249935_11138</w:t>
        </w:r>
      </w:hyperlink>
    </w:p>
    <w:p w:rsidR="00F45140" w:rsidRDefault="00F45140" w:rsidP="00FB132F">
      <w:pPr>
        <w:pStyle w:val="aff4"/>
        <w:rPr>
          <w:rFonts w:ascii="Times New Roman" w:hAnsi="Times New Roman" w:cs="Times New Roman"/>
          <w:sz w:val="24"/>
        </w:rPr>
      </w:pPr>
    </w:p>
    <w:p w:rsidR="00FB132F" w:rsidRDefault="00FB132F" w:rsidP="00FB132F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Калужской области сообщили, что огонь прибыли тушить 8 пожарных и 3 единицы техники. Однако пламя ликвидировали ещё до прибытия специалистов.  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B132F" w:rsidRDefault="00F45140" w:rsidP="00FB132F">
      <w:pPr>
        <w:pStyle w:val="aff4"/>
        <w:rPr>
          <w:rFonts w:ascii="Times New Roman" w:hAnsi="Times New Roman" w:cs="Times New Roman"/>
          <w:sz w:val="24"/>
        </w:rPr>
      </w:pPr>
      <w:hyperlink r:id="rId48" w:history="1">
        <w:r w:rsidRPr="00DE2474">
          <w:rPr>
            <w:rStyle w:val="a5"/>
            <w:rFonts w:ascii="Times New Roman" w:hAnsi="Times New Roman" w:cs="Times New Roman"/>
            <w:sz w:val="24"/>
          </w:rPr>
          <w:t>https://vk.com/@nikafm40-rss-1624153211-1057178347</w:t>
        </w:r>
      </w:hyperlink>
    </w:p>
    <w:p w:rsidR="00F45140" w:rsidRDefault="00F45140" w:rsidP="00FB132F">
      <w:pPr>
        <w:pStyle w:val="aff4"/>
        <w:rPr>
          <w:rFonts w:ascii="Times New Roman" w:hAnsi="Times New Roman" w:cs="Times New Roman"/>
          <w:sz w:val="24"/>
        </w:rPr>
      </w:pPr>
    </w:p>
    <w:p w:rsidR="00FB132F" w:rsidRDefault="00FB132F" w:rsidP="00FB132F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За рулём, 48 690 подписчиков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 места ЧП опубликовало главное региональное управление МЧС по Калужской области.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водитель «Лады Калина» не справился с управлением и врезался в столб.  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B132F" w:rsidRDefault="00F45140" w:rsidP="00FB132F">
      <w:pPr>
        <w:pStyle w:val="aff4"/>
        <w:rPr>
          <w:rFonts w:ascii="Times New Roman" w:hAnsi="Times New Roman" w:cs="Times New Roman"/>
          <w:sz w:val="24"/>
        </w:rPr>
      </w:pPr>
      <w:hyperlink r:id="rId50" w:history="1">
        <w:r w:rsidRPr="00DE2474">
          <w:rPr>
            <w:rStyle w:val="a5"/>
            <w:rFonts w:ascii="Times New Roman" w:hAnsi="Times New Roman" w:cs="Times New Roman"/>
            <w:sz w:val="24"/>
          </w:rPr>
          <w:t>https://vk.com/wall-78053332_633356</w:t>
        </w:r>
      </w:hyperlink>
    </w:p>
    <w:p w:rsidR="00F45140" w:rsidRDefault="00F45140" w:rsidP="00FB132F">
      <w:pPr>
        <w:pStyle w:val="aff4"/>
        <w:rPr>
          <w:rFonts w:ascii="Times New Roman" w:hAnsi="Times New Roman" w:cs="Times New Roman"/>
          <w:sz w:val="24"/>
        </w:rPr>
      </w:pPr>
    </w:p>
    <w:p w:rsidR="00FB132F" w:rsidRDefault="00FB132F" w:rsidP="00FB13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Дзен, www.kp40.ru, 1 576 подписчиков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рассказали об одном пострадавшем человеке.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Точные обстоятельства происшествия уточняются. 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B132F" w:rsidRDefault="00F45140" w:rsidP="00FB132F">
      <w:pPr>
        <w:pStyle w:val="aff4"/>
        <w:rPr>
          <w:rFonts w:ascii="Times New Roman" w:hAnsi="Times New Roman" w:cs="Times New Roman"/>
          <w:sz w:val="24"/>
        </w:rPr>
      </w:pPr>
      <w:hyperlink r:id="rId52" w:history="1">
        <w:r w:rsidRPr="00DE2474">
          <w:rPr>
            <w:rStyle w:val="a5"/>
            <w:rFonts w:ascii="Times New Roman" w:hAnsi="Times New Roman" w:cs="Times New Roman"/>
            <w:sz w:val="24"/>
          </w:rPr>
          <w:t>https://dzen.ru/b/ZJU-QM9ZKjAGYTv6</w:t>
        </w:r>
      </w:hyperlink>
    </w:p>
    <w:p w:rsidR="00F45140" w:rsidRDefault="00F45140" w:rsidP="00FB132F">
      <w:pPr>
        <w:pStyle w:val="aff4"/>
        <w:rPr>
          <w:rFonts w:ascii="Times New Roman" w:hAnsi="Times New Roman" w:cs="Times New Roman"/>
          <w:sz w:val="24"/>
        </w:rPr>
      </w:pPr>
    </w:p>
    <w:p w:rsidR="00FB132F" w:rsidRDefault="00FB132F" w:rsidP="00FB132F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Новости Калуги - «Комсомольская правда - Калуга», 229 подписчиков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рассказали об одном пострадавшем человеке. 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Точные обстоятельства происшествия уточняются. 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B132F" w:rsidRDefault="00F45140" w:rsidP="00FB132F">
      <w:pPr>
        <w:pStyle w:val="aff4"/>
        <w:rPr>
          <w:rFonts w:ascii="Times New Roman" w:hAnsi="Times New Roman" w:cs="Times New Roman"/>
          <w:sz w:val="24"/>
        </w:rPr>
      </w:pPr>
      <w:hyperlink r:id="rId54" w:history="1">
        <w:r w:rsidRPr="00DE2474">
          <w:rPr>
            <w:rStyle w:val="a5"/>
            <w:rFonts w:ascii="Times New Roman" w:hAnsi="Times New Roman" w:cs="Times New Roman"/>
            <w:sz w:val="24"/>
          </w:rPr>
          <w:t>https://vk.com/wall-195249935_11134</w:t>
        </w:r>
      </w:hyperlink>
    </w:p>
    <w:p w:rsidR="00F45140" w:rsidRDefault="00F45140" w:rsidP="00FB132F">
      <w:pPr>
        <w:pStyle w:val="aff4"/>
        <w:rPr>
          <w:rFonts w:ascii="Times New Roman" w:hAnsi="Times New Roman" w:cs="Times New Roman"/>
          <w:sz w:val="24"/>
        </w:rPr>
      </w:pPr>
    </w:p>
    <w:p w:rsidR="00FB132F" w:rsidRDefault="00FB132F" w:rsidP="00FB13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obninsk.kp40.ru, 14 подписчиков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предупредили в ГУ МЧС по Калужской области.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Угроза будет сохраняться до конца суток.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грозе порывы ветра могут резко усилиться – до 15 м/с. 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B132F" w:rsidRDefault="00F45140" w:rsidP="00FB132F">
      <w:pPr>
        <w:pStyle w:val="aff4"/>
        <w:rPr>
          <w:rFonts w:ascii="Times New Roman" w:hAnsi="Times New Roman" w:cs="Times New Roman"/>
          <w:sz w:val="24"/>
        </w:rPr>
      </w:pPr>
      <w:hyperlink r:id="rId56" w:history="1">
        <w:r w:rsidRPr="00DE2474">
          <w:rPr>
            <w:rStyle w:val="a5"/>
            <w:rFonts w:ascii="Times New Roman" w:hAnsi="Times New Roman" w:cs="Times New Roman"/>
            <w:sz w:val="24"/>
          </w:rPr>
          <w:t>https://dzen.ru/b/ZJU9S9y0xWywp5n2</w:t>
        </w:r>
      </w:hyperlink>
    </w:p>
    <w:p w:rsidR="00F45140" w:rsidRDefault="00F45140" w:rsidP="00FB132F">
      <w:pPr>
        <w:pStyle w:val="aff4"/>
        <w:rPr>
          <w:rFonts w:ascii="Times New Roman" w:hAnsi="Times New Roman" w:cs="Times New Roman"/>
          <w:sz w:val="24"/>
        </w:rPr>
      </w:pPr>
      <w:hyperlink r:id="rId57" w:history="1">
        <w:r w:rsidRPr="00DE2474">
          <w:rPr>
            <w:rStyle w:val="a5"/>
            <w:rFonts w:ascii="Times New Roman" w:hAnsi="Times New Roman" w:cs="Times New Roman"/>
            <w:sz w:val="24"/>
          </w:rPr>
          <w:t>https://vk.com/wall-212673221_899</w:t>
        </w:r>
      </w:hyperlink>
    </w:p>
    <w:p w:rsidR="00F45140" w:rsidRDefault="00F45140" w:rsidP="00FB132F">
      <w:pPr>
        <w:pStyle w:val="aff4"/>
        <w:rPr>
          <w:rFonts w:ascii="Times New Roman" w:hAnsi="Times New Roman" w:cs="Times New Roman"/>
          <w:sz w:val="24"/>
        </w:rPr>
      </w:pPr>
    </w:p>
    <w:p w:rsidR="00FB132F" w:rsidRDefault="00FB132F" w:rsidP="00FB132F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</w:rPr>
        <w:t>Все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про спасателей, 1 подписчик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первых минут церемонии открытия соревнований участников и гостей приветствовал духовой оркестр Главного управления МЧС России по Калужской области. В мероприятии приняли участие представили руководства области, Главного управления МЧС России по Калужской области и приглашенные гости.  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B132F" w:rsidRDefault="00F45140" w:rsidP="00FB132F">
      <w:pPr>
        <w:pStyle w:val="aff4"/>
        <w:rPr>
          <w:rFonts w:ascii="Times New Roman" w:hAnsi="Times New Roman" w:cs="Times New Roman"/>
          <w:sz w:val="24"/>
        </w:rPr>
      </w:pPr>
      <w:hyperlink r:id="rId59" w:history="1">
        <w:r w:rsidRPr="00DE2474">
          <w:rPr>
            <w:rStyle w:val="a5"/>
            <w:rFonts w:ascii="Times New Roman" w:hAnsi="Times New Roman" w:cs="Times New Roman"/>
            <w:sz w:val="24"/>
          </w:rPr>
          <w:t>https://vk.com/wall-212673221_900</w:t>
        </w:r>
      </w:hyperlink>
    </w:p>
    <w:p w:rsidR="00F45140" w:rsidRDefault="00F45140" w:rsidP="00FB132F">
      <w:pPr>
        <w:pStyle w:val="aff4"/>
        <w:rPr>
          <w:rFonts w:ascii="Times New Roman" w:hAnsi="Times New Roman" w:cs="Times New Roman"/>
          <w:sz w:val="24"/>
        </w:rPr>
      </w:pPr>
    </w:p>
    <w:p w:rsidR="00FB132F" w:rsidRDefault="00FB132F" w:rsidP="00FB132F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Подробностями поделились в ГУ МЧС России по Калужской области. 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деревне </w:t>
      </w:r>
      <w:proofErr w:type="spellStart"/>
      <w:r>
        <w:rPr>
          <w:rFonts w:ascii="Times New Roman" w:hAnsi="Times New Roman" w:cs="Times New Roman"/>
          <w:sz w:val="24"/>
        </w:rPr>
        <w:t>Сильково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Kalina</w:t>
      </w:r>
      <w:proofErr w:type="spellEnd"/>
      <w:r>
        <w:rPr>
          <w:rFonts w:ascii="Times New Roman" w:hAnsi="Times New Roman" w:cs="Times New Roman"/>
          <w:sz w:val="24"/>
        </w:rPr>
        <w:t xml:space="preserve"> врезалась в столб, а затем вылетела в кювет. В результате ДТП пострадал человек.  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hyperlink r:id="rId6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B132F" w:rsidRDefault="00F45140" w:rsidP="00FB132F">
      <w:pPr>
        <w:pStyle w:val="aff4"/>
        <w:rPr>
          <w:rFonts w:ascii="Times New Roman" w:hAnsi="Times New Roman" w:cs="Times New Roman"/>
          <w:sz w:val="24"/>
        </w:rPr>
      </w:pPr>
      <w:hyperlink r:id="rId61" w:history="1">
        <w:r w:rsidRPr="00DE2474">
          <w:rPr>
            <w:rStyle w:val="a5"/>
            <w:rFonts w:ascii="Times New Roman" w:hAnsi="Times New Roman" w:cs="Times New Roman"/>
            <w:sz w:val="24"/>
          </w:rPr>
          <w:t>https://vk.com/@nikafm40-rss-1624153211-104941348</w:t>
        </w:r>
      </w:hyperlink>
    </w:p>
    <w:p w:rsidR="00FB132F" w:rsidRDefault="004F2EC9" w:rsidP="00FB132F">
      <w:pPr>
        <w:pStyle w:val="aff4"/>
        <w:rPr>
          <w:rFonts w:ascii="Times New Roman" w:hAnsi="Times New Roman" w:cs="Times New Roman"/>
          <w:sz w:val="24"/>
        </w:rPr>
      </w:pPr>
      <w:hyperlink r:id="rId62" w:history="1">
        <w:r w:rsidRPr="00DE2474">
          <w:rPr>
            <w:rStyle w:val="a5"/>
            <w:rFonts w:ascii="Times New Roman" w:hAnsi="Times New Roman" w:cs="Times New Roman"/>
            <w:sz w:val="24"/>
          </w:rPr>
          <w:t>https://vk.com/wall-187383359_35278</w:t>
        </w:r>
      </w:hyperlink>
    </w:p>
    <w:p w:rsidR="004F2EC9" w:rsidRDefault="004F2EC9" w:rsidP="00FB132F">
      <w:pPr>
        <w:pStyle w:val="aff4"/>
        <w:rPr>
          <w:rFonts w:ascii="Times New Roman" w:hAnsi="Times New Roman" w:cs="Times New Roman"/>
          <w:sz w:val="24"/>
        </w:rPr>
      </w:pPr>
    </w:p>
    <w:p w:rsidR="00FB132F" w:rsidRDefault="00FB132F" w:rsidP="00FB13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Это </w:t>
      </w:r>
      <w:proofErr w:type="gramStart"/>
      <w:r>
        <w:rPr>
          <w:rFonts w:ascii="Times New Roman" w:hAnsi="Times New Roman" w:cs="Times New Roman"/>
          <w:b/>
          <w:sz w:val="24"/>
        </w:rPr>
        <w:t>Калуга!,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области на трассе М3 столкнулись две </w:t>
      </w:r>
      <w:proofErr w:type="spellStart"/>
      <w:r>
        <w:rPr>
          <w:rFonts w:ascii="Times New Roman" w:hAnsi="Times New Roman" w:cs="Times New Roman"/>
          <w:sz w:val="24"/>
        </w:rPr>
        <w:t>лекговушки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воскресенье, 11 июня, в районе 12:18 на 248 км автодороги М-3 «Украина» в </w:t>
      </w:r>
      <w:proofErr w:type="spellStart"/>
      <w:r>
        <w:rPr>
          <w:rFonts w:ascii="Times New Roman" w:hAnsi="Times New Roman" w:cs="Times New Roman"/>
          <w:sz w:val="24"/>
        </w:rPr>
        <w:t>Сухиничском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столкнулись автомобили «ВАЗ-2114» и «</w:t>
      </w:r>
      <w:proofErr w:type="spellStart"/>
      <w:r>
        <w:rPr>
          <w:rFonts w:ascii="Times New Roman" w:hAnsi="Times New Roman" w:cs="Times New Roman"/>
          <w:sz w:val="24"/>
        </w:rPr>
        <w:t>Ховер</w:t>
      </w:r>
      <w:proofErr w:type="spellEnd"/>
      <w:r>
        <w:rPr>
          <w:rFonts w:ascii="Times New Roman" w:hAnsi="Times New Roman" w:cs="Times New Roman"/>
          <w:sz w:val="24"/>
        </w:rPr>
        <w:t xml:space="preserve">». Об этом сообщили в ГУ МЧС по Калужской </w:t>
      </w:r>
      <w:proofErr w:type="gramStart"/>
      <w:r>
        <w:rPr>
          <w:rFonts w:ascii="Times New Roman" w:hAnsi="Times New Roman" w:cs="Times New Roman"/>
          <w:sz w:val="24"/>
        </w:rPr>
        <w:t>области....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FB132F" w:rsidRDefault="00FB132F" w:rsidP="00FB132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6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F2EC9" w:rsidRDefault="004F2EC9" w:rsidP="00FB132F">
      <w:pPr>
        <w:pStyle w:val="aff4"/>
        <w:keepLines/>
        <w:rPr>
          <w:rFonts w:ascii="Times New Roman" w:hAnsi="Times New Roman" w:cs="Times New Roman"/>
          <w:sz w:val="24"/>
        </w:rPr>
      </w:pPr>
      <w:hyperlink r:id="rId64" w:history="1">
        <w:r w:rsidRPr="00DE2474">
          <w:rPr>
            <w:rStyle w:val="a5"/>
            <w:rFonts w:ascii="Times New Roman" w:hAnsi="Times New Roman" w:cs="Times New Roman"/>
            <w:sz w:val="24"/>
          </w:rPr>
          <w:t>https://ok.ru/group/70000001300216/topic/155870937302520</w:t>
        </w:r>
      </w:hyperlink>
    </w:p>
    <w:p w:rsidR="00FB132F" w:rsidRDefault="00FB132F" w:rsidP="00FB132F">
      <w:pPr>
        <w:pStyle w:val="aff4"/>
        <w:rPr>
          <w:rFonts w:ascii="Times New Roman" w:hAnsi="Times New Roman" w:cs="Times New Roman"/>
          <w:sz w:val="24"/>
        </w:rPr>
      </w:pPr>
    </w:p>
    <w:p w:rsidR="00FB132F" w:rsidRDefault="00FB132F" w:rsidP="00FB132F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первым делом участникам необходимо было на скорость пройти полосу препятствий, сообщает ГУ МЧС по Калужской области.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победу </w:t>
      </w:r>
      <w:proofErr w:type="gramStart"/>
      <w:r>
        <w:rPr>
          <w:rFonts w:ascii="Times New Roman" w:hAnsi="Times New Roman" w:cs="Times New Roman"/>
          <w:sz w:val="24"/>
        </w:rPr>
        <w:t>с состязаниях</w:t>
      </w:r>
      <w:proofErr w:type="gramEnd"/>
      <w:r>
        <w:rPr>
          <w:rFonts w:ascii="Times New Roman" w:hAnsi="Times New Roman" w:cs="Times New Roman"/>
          <w:sz w:val="24"/>
        </w:rPr>
        <w:t xml:space="preserve"> в это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#Калуга, #</w:t>
      </w:r>
      <w:proofErr w:type="spellStart"/>
      <w:r>
        <w:rPr>
          <w:rFonts w:ascii="Times New Roman" w:hAnsi="Times New Roman" w:cs="Times New Roman"/>
          <w:sz w:val="24"/>
        </w:rPr>
        <w:t>КалужскаяОбласть</w:t>
      </w:r>
      <w:proofErr w:type="spellEnd"/>
      <w:r>
        <w:rPr>
          <w:rFonts w:ascii="Times New Roman" w:hAnsi="Times New Roman" w:cs="Times New Roman"/>
          <w:sz w:val="24"/>
        </w:rPr>
        <w:t>, #</w:t>
      </w:r>
      <w:proofErr w:type="spellStart"/>
      <w:r>
        <w:rPr>
          <w:rFonts w:ascii="Times New Roman" w:hAnsi="Times New Roman" w:cs="Times New Roman"/>
          <w:sz w:val="24"/>
        </w:rPr>
        <w:t>ПожарноСпасательныйСпорт</w:t>
      </w:r>
      <w:proofErr w:type="spellEnd"/>
      <w:r>
        <w:rPr>
          <w:rFonts w:ascii="Times New Roman" w:hAnsi="Times New Roman" w:cs="Times New Roman"/>
          <w:sz w:val="24"/>
        </w:rPr>
        <w:t>, #</w:t>
      </w:r>
      <w:proofErr w:type="spellStart"/>
      <w:r>
        <w:rPr>
          <w:rFonts w:ascii="Times New Roman" w:hAnsi="Times New Roman" w:cs="Times New Roman"/>
          <w:sz w:val="24"/>
        </w:rPr>
        <w:t>СоревнованияПоПожарноСпасательномуСпорту</w:t>
      </w:r>
      <w:proofErr w:type="spellEnd"/>
      <w:r>
        <w:rPr>
          <w:rFonts w:ascii="Times New Roman" w:hAnsi="Times New Roman" w:cs="Times New Roman"/>
          <w:sz w:val="24"/>
        </w:rPr>
        <w:t>, #</w:t>
      </w:r>
      <w:proofErr w:type="spellStart"/>
      <w:r>
        <w:rPr>
          <w:rFonts w:ascii="Times New Roman" w:hAnsi="Times New Roman" w:cs="Times New Roman"/>
          <w:sz w:val="24"/>
        </w:rPr>
        <w:t>СтадионАнненки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FB132F" w:rsidRDefault="00FB132F" w:rsidP="00FB132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6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F2EC9" w:rsidRDefault="004F2EC9" w:rsidP="00FB132F">
      <w:pPr>
        <w:pStyle w:val="aff4"/>
        <w:keepLines/>
        <w:rPr>
          <w:rFonts w:ascii="Times New Roman" w:hAnsi="Times New Roman" w:cs="Times New Roman"/>
          <w:sz w:val="24"/>
        </w:rPr>
      </w:pPr>
      <w:hyperlink r:id="rId66" w:history="1">
        <w:r w:rsidRPr="00DE2474">
          <w:rPr>
            <w:rStyle w:val="a5"/>
            <w:rFonts w:ascii="Times New Roman" w:hAnsi="Times New Roman" w:cs="Times New Roman"/>
            <w:sz w:val="24"/>
          </w:rPr>
          <w:t>https://vk.com/wall-70062094_36517</w:t>
        </w:r>
      </w:hyperlink>
    </w:p>
    <w:p w:rsidR="004F2EC9" w:rsidRDefault="004F2EC9" w:rsidP="00FB132F">
      <w:pPr>
        <w:pStyle w:val="aff4"/>
        <w:keepLines/>
        <w:rPr>
          <w:rFonts w:ascii="Times New Roman" w:hAnsi="Times New Roman" w:cs="Times New Roman"/>
          <w:sz w:val="24"/>
        </w:rPr>
      </w:pPr>
    </w:p>
    <w:p w:rsidR="00FB132F" w:rsidRDefault="00FB132F" w:rsidP="00FB132F">
      <w:pPr>
        <w:pStyle w:val="aff4"/>
        <w:rPr>
          <w:rFonts w:ascii="Times New Roman" w:hAnsi="Times New Roman" w:cs="Times New Roman"/>
          <w:sz w:val="24"/>
        </w:rPr>
      </w:pPr>
    </w:p>
    <w:p w:rsidR="00FB132F" w:rsidRDefault="00FB132F" w:rsidP="00FB132F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medynschool</w:t>
      </w:r>
      <w:proofErr w:type="spellEnd"/>
      <w:r>
        <w:rPr>
          <w:rFonts w:ascii="Times New Roman" w:hAnsi="Times New Roman" w:cs="Times New Roman"/>
          <w:b/>
          <w:sz w:val="24"/>
        </w:rPr>
        <w:t>, 378 подписчиков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Много нового и интересного узнали сегодня воспитанники летнего лагеря «Добрая Дорога Детства 2.0</w:t>
      </w:r>
      <w:proofErr w:type="gramStart"/>
      <w:r>
        <w:rPr>
          <w:rFonts w:ascii="Times New Roman" w:hAnsi="Times New Roman" w:cs="Times New Roman"/>
          <w:sz w:val="24"/>
        </w:rPr>
        <w:t>»  В</w:t>
      </w:r>
      <w:proofErr w:type="gramEnd"/>
      <w:r>
        <w:rPr>
          <w:rFonts w:ascii="Times New Roman" w:hAnsi="Times New Roman" w:cs="Times New Roman"/>
          <w:sz w:val="24"/>
        </w:rPr>
        <w:t xml:space="preserve"> целях формирования у детей осознанного и ответственного отношения к правилам пожарной безопасности,  в лагере прошла встреча с сотрудниками 15 ПЧС 3 ПСО ФПС ГПС ГУ МЧС России по Калужской области.   </w:t>
      </w:r>
    </w:p>
    <w:p w:rsidR="00FB132F" w:rsidRDefault="00FB132F" w:rsidP="00FB132F">
      <w:pPr>
        <w:pStyle w:val="aff4"/>
        <w:keepLines/>
        <w:rPr>
          <w:rFonts w:ascii="Times New Roman" w:hAnsi="Times New Roman" w:cs="Times New Roman"/>
          <w:sz w:val="24"/>
        </w:rPr>
      </w:pPr>
      <w:hyperlink r:id="rId6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B132F" w:rsidRDefault="004F2EC9" w:rsidP="00FB132F">
      <w:pPr>
        <w:pStyle w:val="aff4"/>
        <w:rPr>
          <w:rFonts w:ascii="Times New Roman" w:hAnsi="Times New Roman" w:cs="Times New Roman"/>
          <w:sz w:val="24"/>
        </w:rPr>
      </w:pPr>
      <w:hyperlink r:id="rId68" w:history="1">
        <w:r w:rsidRPr="00DE2474">
          <w:rPr>
            <w:rStyle w:val="a5"/>
            <w:rFonts w:ascii="Times New Roman" w:hAnsi="Times New Roman" w:cs="Times New Roman"/>
            <w:sz w:val="24"/>
          </w:rPr>
          <w:t>https://t.me/MedynSchool/4121</w:t>
        </w:r>
      </w:hyperlink>
    </w:p>
    <w:p w:rsidR="004F2EC9" w:rsidRDefault="004F2EC9" w:rsidP="00FB132F">
      <w:pPr>
        <w:pStyle w:val="aff4"/>
        <w:rPr>
          <w:rFonts w:ascii="Times New Roman" w:hAnsi="Times New Roman" w:cs="Times New Roman"/>
          <w:sz w:val="24"/>
        </w:rPr>
      </w:pPr>
    </w:p>
    <w:p w:rsidR="00FB132F" w:rsidRDefault="00FB132F" w:rsidP="00FB132F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FB132F" w:rsidRPr="00FB132F" w:rsidRDefault="00FB132F">
      <w:pPr>
        <w:jc w:val="left"/>
        <w:rPr>
          <w:rStyle w:val="a5"/>
          <w:rFonts w:eastAsia="Arial"/>
          <w:bCs/>
          <w:sz w:val="44"/>
          <w:szCs w:val="44"/>
          <w:shd w:val="clear" w:color="auto" w:fill="FFFFFF"/>
        </w:rPr>
      </w:pPr>
      <w:bookmarkStart w:id="1" w:name="_GoBack"/>
      <w:bookmarkEnd w:id="1"/>
    </w:p>
    <w:sectPr w:rsidR="00FB132F" w:rsidRPr="00FB132F">
      <w:headerReference w:type="default" r:id="rId69"/>
      <w:footerReference w:type="even" r:id="rId70"/>
      <w:footerReference w:type="default" r:id="rId71"/>
      <w:headerReference w:type="first" r:id="rId7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1EE" w:rsidRDefault="00BD71EE">
      <w:r>
        <w:separator/>
      </w:r>
    </w:p>
  </w:endnote>
  <w:endnote w:type="continuationSeparator" w:id="0">
    <w:p w:rsidR="00BD71EE" w:rsidRDefault="00BD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54" w:rsidRDefault="00BD71E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97E54" w:rsidRDefault="00D97E5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D97E54" w:rsidRDefault="00BD71E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F2EC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1EE" w:rsidRDefault="00BD71EE">
      <w:r>
        <w:separator/>
      </w:r>
    </w:p>
  </w:footnote>
  <w:footnote w:type="continuationSeparator" w:id="0">
    <w:p w:rsidR="00BD71EE" w:rsidRDefault="00BD7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54" w:rsidRDefault="00BD71E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54" w:rsidRDefault="00D97E54">
    <w:pPr>
      <w:pStyle w:val="ae"/>
      <w:rPr>
        <w:color w:val="FFFFFF"/>
        <w:sz w:val="20"/>
        <w:szCs w:val="20"/>
      </w:rPr>
    </w:pPr>
  </w:p>
  <w:p w:rsidR="00D97E54" w:rsidRDefault="00D97E5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54"/>
    <w:rsid w:val="004F2EC9"/>
    <w:rsid w:val="00BD71EE"/>
    <w:rsid w:val="00D97E54"/>
    <w:rsid w:val="00EF193B"/>
    <w:rsid w:val="00F45140"/>
    <w:rsid w:val="00FB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B58B35"/>
  <w15:docId w15:val="{4DCE253C-E7DB-47E0-AF7B-5D2ABB3D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chsrf.ru/news/850438-sotrudniki-mchs-pochtil-pamyat-geroev-velikoy-otechestvennoy-voynyi-u-pamyatnika.html" TargetMode="External"/><Relationship Id="rId21" Type="http://schemas.openxmlformats.org/officeDocument/2006/relationships/hyperlink" Target="https://kp40.ru/news/incidents/101643/" TargetMode="External"/><Relationship Id="rId42" Type="http://schemas.openxmlformats.org/officeDocument/2006/relationships/hyperlink" Target="https://vk.com/wall-70062094_36525" TargetMode="External"/><Relationship Id="rId47" Type="http://schemas.openxmlformats.org/officeDocument/2006/relationships/hyperlink" Target="https://vk.com/@nikafm40-rss-1624153211-1057178347" TargetMode="External"/><Relationship Id="rId63" Type="http://schemas.openxmlformats.org/officeDocument/2006/relationships/hyperlink" Target="https://ok.ru/group/70000001300216/topic/155870937302520" TargetMode="External"/><Relationship Id="rId68" Type="http://schemas.openxmlformats.org/officeDocument/2006/relationships/hyperlink" Target="https://t.me/MedynSchool/41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aluga.kp.ru/online/news/5329117/" TargetMode="External"/><Relationship Id="rId29" Type="http://schemas.openxmlformats.org/officeDocument/2006/relationships/hyperlink" Target="https://vk.com/wall663222301_70392" TargetMode="External"/><Relationship Id="rId11" Type="http://schemas.openxmlformats.org/officeDocument/2006/relationships/hyperlink" Target="https://www.kaluga.kp.ru/online/news/5330128/" TargetMode="External"/><Relationship Id="rId24" Type="http://schemas.openxmlformats.org/officeDocument/2006/relationships/hyperlink" Target="https://russia24.pro/kaluga/352788888/" TargetMode="External"/><Relationship Id="rId32" Type="http://schemas.openxmlformats.org/officeDocument/2006/relationships/hyperlink" Target="https://vk.com/wall-172504728_46200" TargetMode="External"/><Relationship Id="rId37" Type="http://schemas.openxmlformats.org/officeDocument/2006/relationships/hyperlink" Target="https://vk.com/wall-211255379_481" TargetMode="External"/><Relationship Id="rId40" Type="http://schemas.openxmlformats.org/officeDocument/2006/relationships/hyperlink" Target="https://vk.com/wall-202053337_3662" TargetMode="External"/><Relationship Id="rId45" Type="http://schemas.openxmlformats.org/officeDocument/2006/relationships/hyperlink" Target="https://vk.com/wall-195249935_11138" TargetMode="External"/><Relationship Id="rId53" Type="http://schemas.openxmlformats.org/officeDocument/2006/relationships/hyperlink" Target="https://vk.com/wall-195249935_11134" TargetMode="External"/><Relationship Id="rId58" Type="http://schemas.openxmlformats.org/officeDocument/2006/relationships/hyperlink" Target="https://vk.com/wall-212673221_900" TargetMode="External"/><Relationship Id="rId66" Type="http://schemas.openxmlformats.org/officeDocument/2006/relationships/hyperlink" Target="https://vk.com/wall-70062094_36517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vk.com/@nikafm40-rss-1624153211-104941348" TargetMode="External"/><Relationship Id="rId19" Type="http://schemas.openxmlformats.org/officeDocument/2006/relationships/hyperlink" Target="https://nikatv.ru/news/short/V-Kaluzhskoy-oblasti-zagorelas-kvartira-2" TargetMode="External"/><Relationship Id="rId14" Type="http://schemas.openxmlformats.org/officeDocument/2006/relationships/hyperlink" Target="https://admoblkaluga.ru/news/item-13303/" TargetMode="External"/><Relationship Id="rId22" Type="http://schemas.openxmlformats.org/officeDocument/2006/relationships/hyperlink" Target="https://nikatv.ru/news/short/V-Kaluzhskoy-oblasti-Lada-Kalina-vrezalas-v-stolb-i-vyletela-v-kyuvet" TargetMode="External"/><Relationship Id="rId27" Type="http://schemas.openxmlformats.org/officeDocument/2006/relationships/hyperlink" Target="https://mchsrf.ru/news/850438-sotrudniki-mchs-pochtil-pamyat-geroev-velikoy-otechestvennoy-voynyi-u-pamyatnika.html" TargetMode="External"/><Relationship Id="rId30" Type="http://schemas.openxmlformats.org/officeDocument/2006/relationships/hyperlink" Target="https://vk.com/wall663222301_70392" TargetMode="External"/><Relationship Id="rId35" Type="http://schemas.openxmlformats.org/officeDocument/2006/relationships/hyperlink" Target="https://vk.com/wall-173374982_19666" TargetMode="External"/><Relationship Id="rId43" Type="http://schemas.openxmlformats.org/officeDocument/2006/relationships/hyperlink" Target="https://ok.ru/group/53071874031775/topic/155210940784799" TargetMode="External"/><Relationship Id="rId48" Type="http://schemas.openxmlformats.org/officeDocument/2006/relationships/hyperlink" Target="https://vk.com/@nikafm40-rss-1624153211-1057178347" TargetMode="External"/><Relationship Id="rId56" Type="http://schemas.openxmlformats.org/officeDocument/2006/relationships/hyperlink" Target="https://dzen.ru/b/ZJU9S9y0xWywp5n2" TargetMode="External"/><Relationship Id="rId64" Type="http://schemas.openxmlformats.org/officeDocument/2006/relationships/hyperlink" Target="https://ok.ru/group/70000001300216/topic/155870937302520" TargetMode="External"/><Relationship Id="rId69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dzen.ru/b/ZJU-QM9ZKjAGYTv6" TargetMode="External"/><Relationship Id="rId72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s://www.kaluga.kp.ru/online/news/5330128/" TargetMode="External"/><Relationship Id="rId17" Type="http://schemas.openxmlformats.org/officeDocument/2006/relationships/hyperlink" Target="https://www.kaluga-poisk.ru/news/opovesheniya/23-iyunya-v-kaluzhskoy-oblasti-prognoziruyut-grozu-liven-i-grad" TargetMode="External"/><Relationship Id="rId25" Type="http://schemas.openxmlformats.org/officeDocument/2006/relationships/hyperlink" Target="https://russia24.pro/kaluga/352788888/" TargetMode="External"/><Relationship Id="rId33" Type="http://schemas.openxmlformats.org/officeDocument/2006/relationships/hyperlink" Target="https://vk.com/wall-195249935_11149" TargetMode="External"/><Relationship Id="rId38" Type="http://schemas.openxmlformats.org/officeDocument/2006/relationships/hyperlink" Target="https://vk.com/wall-211255379_481" TargetMode="External"/><Relationship Id="rId46" Type="http://schemas.openxmlformats.org/officeDocument/2006/relationships/hyperlink" Target="https://vk.com/wall-195249935_11138" TargetMode="External"/><Relationship Id="rId59" Type="http://schemas.openxmlformats.org/officeDocument/2006/relationships/hyperlink" Target="https://vk.com/wall-212673221_900" TargetMode="External"/><Relationship Id="rId67" Type="http://schemas.openxmlformats.org/officeDocument/2006/relationships/hyperlink" Target="https://t.me/MedynSchool/4121" TargetMode="External"/><Relationship Id="rId20" Type="http://schemas.openxmlformats.org/officeDocument/2006/relationships/hyperlink" Target="https://nikatv.ru/news/short/V-Kaluzhskoy-oblasti-zagorelas-kvartira-2" TargetMode="External"/><Relationship Id="rId41" Type="http://schemas.openxmlformats.org/officeDocument/2006/relationships/hyperlink" Target="https://vk.com/wall-70062094_36525" TargetMode="External"/><Relationship Id="rId54" Type="http://schemas.openxmlformats.org/officeDocument/2006/relationships/hyperlink" Target="https://vk.com/wall-195249935_11134" TargetMode="External"/><Relationship Id="rId62" Type="http://schemas.openxmlformats.org/officeDocument/2006/relationships/hyperlink" Target="https://vk.com/wall-187383359_35278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kaluga.kp.ru/online/news/5329117/" TargetMode="External"/><Relationship Id="rId23" Type="http://schemas.openxmlformats.org/officeDocument/2006/relationships/hyperlink" Target="https://nikatv.ru/news/short/V-Kaluzhskoy-oblasti-Lada-Kalina-vrezalas-v-stolb-i-vyletela-v-kyuvet" TargetMode="External"/><Relationship Id="rId28" Type="http://schemas.openxmlformats.org/officeDocument/2006/relationships/hyperlink" Target="http://betvest.ru/news_lenta/news_gltema_230623_1.htm" TargetMode="External"/><Relationship Id="rId36" Type="http://schemas.openxmlformats.org/officeDocument/2006/relationships/hyperlink" Target="https://vk.com/wall-173374982_19666" TargetMode="External"/><Relationship Id="rId49" Type="http://schemas.openxmlformats.org/officeDocument/2006/relationships/hyperlink" Target="https://vk.com/wall-78053332_633356" TargetMode="External"/><Relationship Id="rId57" Type="http://schemas.openxmlformats.org/officeDocument/2006/relationships/hyperlink" Target="https://vk.com/wall-212673221_899" TargetMode="External"/><Relationship Id="rId10" Type="http://schemas.openxmlformats.org/officeDocument/2006/relationships/hyperlink" Target="https://kaluga.bezformata.com/listnews/sportsmeni-sorevnovalis-v-dvuh-pozharno/118512134/" TargetMode="External"/><Relationship Id="rId31" Type="http://schemas.openxmlformats.org/officeDocument/2006/relationships/hyperlink" Target="https://vk.com/wall-172504728_46200" TargetMode="External"/><Relationship Id="rId44" Type="http://schemas.openxmlformats.org/officeDocument/2006/relationships/hyperlink" Target="https://ok.ru/group/53071874031775/topic/155210940784799" TargetMode="External"/><Relationship Id="rId52" Type="http://schemas.openxmlformats.org/officeDocument/2006/relationships/hyperlink" Target="https://dzen.ru/b/ZJU-QM9ZKjAGYTv6" TargetMode="External"/><Relationship Id="rId60" Type="http://schemas.openxmlformats.org/officeDocument/2006/relationships/hyperlink" Target="https://vk.com/@nikafm40-rss-1624153211-104941348" TargetMode="External"/><Relationship Id="rId65" Type="http://schemas.openxmlformats.org/officeDocument/2006/relationships/hyperlink" Target="https://vk.com/wall-70062094_36517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luga.bezformata.com/listnews/sportsmeni-sorevnovalis-v-dvuh-pozharno/118512134/" TargetMode="External"/><Relationship Id="rId13" Type="http://schemas.openxmlformats.org/officeDocument/2006/relationships/hyperlink" Target="https://admoblkaluga.ru/news/item-13303/" TargetMode="External"/><Relationship Id="rId18" Type="http://schemas.openxmlformats.org/officeDocument/2006/relationships/hyperlink" Target="https://www.kaluga-poisk.ru/news/opovesheniya/23-iyunya-v-kaluzhskoy-oblasti-prognoziruyut-grozu-liven-i-grad" TargetMode="External"/><Relationship Id="rId39" Type="http://schemas.openxmlformats.org/officeDocument/2006/relationships/hyperlink" Target="https://vk.com/wall-202053337_3662" TargetMode="External"/><Relationship Id="rId34" Type="http://schemas.openxmlformats.org/officeDocument/2006/relationships/hyperlink" Target="https://vk.com/wall-195249935_11149" TargetMode="External"/><Relationship Id="rId50" Type="http://schemas.openxmlformats.org/officeDocument/2006/relationships/hyperlink" Target="https://vk.com/wall-78053332_633356" TargetMode="External"/><Relationship Id="rId55" Type="http://schemas.openxmlformats.org/officeDocument/2006/relationships/hyperlink" Target="https://dzen.ru/b/ZJU9S9y0xWywp5n2" TargetMode="External"/><Relationship Id="rId7" Type="http://schemas.openxmlformats.org/officeDocument/2006/relationships/endnotes" Target="endnotes.xml"/><Relationship Id="rId71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C35F0-EC0B-4777-A763-C71514DD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2132</Words>
  <Characters>12156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2023-06-23T20:45:00Z</dcterms:created>
  <dcterms:modified xsi:type="dcterms:W3CDTF">2023-06-23T21:09:00Z</dcterms:modified>
</cp:coreProperties>
</file>