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22" w:rsidRDefault="00381E7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22" w:rsidRDefault="00381E7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B1E22" w:rsidRDefault="00381E7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B1E22" w:rsidRDefault="00CB1E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B1E22" w:rsidRDefault="00381E7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июня - 22 июня 2023 г.</w:t>
                            </w:r>
                          </w:p>
                          <w:p w:rsidR="00CB1E22" w:rsidRDefault="00381E7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B1E22" w:rsidRDefault="00381E7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B1E22" w:rsidRDefault="00381E7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B1E22" w:rsidRDefault="00CB1E2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B1E22" w:rsidRDefault="00381E7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июня - 22 июня 2023 г.</w:t>
                      </w:r>
                    </w:p>
                    <w:p w:rsidR="00CB1E22" w:rsidRDefault="00381E7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E22" w:rsidRDefault="00381E7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B1E22" w:rsidRDefault="00CB1E22">
      <w:pPr>
        <w:pStyle w:val="Base"/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не заблудиться в лесу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жителям простые правила безопасности, которые важно соблюдать перед тем, как отправиться на лесную прогулку: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https://nedelya40.ru/kak-ne-zabluditsya-v-lesu_221127/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велосипедист попал под колёса «Лады Веста»</w:t>
      </w:r>
    </w:p>
    <w:p w:rsidR="00CB1E22" w:rsidRDefault="00381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сотрудники МЧС, ГИБДД и медики. Обстоятельства происшествия устанавливаются.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https://pressa40.ru/v-kaluge-velosipedist-popal-pod-kolyosa-lady-vesta/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дороге Калуга-Таруса лоб в лом столкнулись «Рено» и «Киа»</w:t>
      </w:r>
    </w:p>
    <w:p w:rsidR="00CB1E22" w:rsidRDefault="00381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CB1E22" w:rsidRDefault="00381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машины столкнулись лоб в лоб.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https://www.kaluga.kp.ru/online/news/5327985/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продуктовый магазин</w:t>
      </w:r>
    </w:p>
    <w:p w:rsidR="00CB1E22" w:rsidRDefault="00381E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тушить пламя прибыли 9 пожарных и 3 единицы техники.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https://nikatv.ru/news/short/V-Kaluzhskoy-oblasti-zagorelsya-produktovyy-magazin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Геннадий Новосельцев: «Низкий поклон каждому, кто чтит память наших героев»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также приняли участие председатель Центрального совета ветеранов МЧС России Шамсутдин Дагиров, начальник главного управления МЧС России по Калужской области Владислав Блеснов, внук генерал-лейтенанта артиллерии, начальника Подольского артиллерийского училища Ивана Стрельбицкого Павел Медведков, внук дважды Героя Советского Союза Василия Чуйкова Николай Чуйков, внук дважды Героя...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https://kp40.ru/news/perekrestok/101603/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381E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Межрегиональные соревнования по пожарно-спасательному спорту проходят на стадионе «Анненки»</w:t>
      </w:r>
    </w:p>
    <w:p w:rsidR="00CB1E22" w:rsidRDefault="00381E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первых минут церемонии открытия соревнований участников и гостей приветствовал духовой оркестр Главного управления МЧС России по Калужской области. В мероприятии приняли участие представили руководства области, Главного управления МЧС России по Калужской области и приглашенные гости.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228CC" w:rsidRDefault="001C0AEB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6228CC" w:rsidRPr="002E708A">
          <w:rPr>
            <w:rStyle w:val="a5"/>
            <w:rFonts w:ascii="Times New Roman" w:hAnsi="Times New Roman" w:cs="Times New Roman"/>
            <w:sz w:val="24"/>
          </w:rPr>
          <w:t>https://mchsrf.ru/news/850270-mejregionalnyie-sorevnovaniya-po-pojarno-spasatelnomu-sportu-prohodyat-na-stadione-annenki.html</w:t>
        </w:r>
      </w:hyperlink>
    </w:p>
    <w:p w:rsidR="006228CC" w:rsidRDefault="006228C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37009" w:rsidRDefault="00637009">
      <w:pPr>
        <w:pStyle w:val="aff4"/>
        <w:keepLines/>
        <w:rPr>
          <w:rFonts w:ascii="Times New Roman" w:hAnsi="Times New Roman" w:cs="Times New Roman"/>
          <w:sz w:val="24"/>
        </w:rPr>
      </w:pPr>
    </w:p>
    <w:p w:rsidR="00637009" w:rsidRDefault="00637009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B1E22" w:rsidRDefault="00CB1E22">
      <w:pPr>
        <w:pStyle w:val="aff4"/>
        <w:rPr>
          <w:rFonts w:ascii="Times New Roman" w:hAnsi="Times New Roman" w:cs="Times New Roman"/>
          <w:sz w:val="24"/>
        </w:rPr>
      </w:pPr>
    </w:p>
    <w:p w:rsidR="00CB1E22" w:rsidRDefault="00637009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  <w:r w:rsidRPr="00637009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lastRenderedPageBreak/>
        <w:t>Дождь с грозой и градом ожидаются в Калужской области</w:t>
      </w:r>
    </w:p>
    <w:p w:rsidR="00637009" w:rsidRPr="00637009" w:rsidRDefault="00637009">
      <w:pPr>
        <w:jc w:val="left"/>
        <w:rPr>
          <w:rStyle w:val="a5"/>
          <w:rFonts w:eastAsia="Arial"/>
          <w:bCs/>
          <w:color w:val="000000" w:themeColor="text1"/>
          <w:u w:val="none"/>
          <w:shd w:val="clear" w:color="auto" w:fill="FFFFFF"/>
        </w:rPr>
      </w:pPr>
      <w:r w:rsidRPr="00637009">
        <w:rPr>
          <w:rStyle w:val="a5"/>
          <w:rFonts w:eastAsia="Arial"/>
          <w:bCs/>
          <w:color w:val="000000" w:themeColor="text1"/>
          <w:u w:val="none"/>
          <w:shd w:val="clear" w:color="auto" w:fill="FFFFFF"/>
        </w:rPr>
        <w:t>22 и 23 июня местами по Калужской области пройдут ливни, град и гроза. Ожидается усиление ветра до 15 м/с. Такое предупреждение, со ссылкой на синоптиков распространила МЧС региона.</w:t>
      </w:r>
    </w:p>
    <w:p w:rsidR="00637009" w:rsidRPr="00637009" w:rsidRDefault="00637009">
      <w:pPr>
        <w:jc w:val="left"/>
        <w:rPr>
          <w:rStyle w:val="a5"/>
          <w:rFonts w:eastAsia="Arial"/>
          <w:bCs/>
          <w:color w:val="000000" w:themeColor="text1"/>
          <w:u w:val="none"/>
          <w:shd w:val="clear" w:color="auto" w:fill="FFFFFF"/>
        </w:rPr>
      </w:pPr>
      <w:hyperlink r:id="rId21" w:history="1">
        <w:r w:rsidRPr="00637009">
          <w:rPr>
            <w:rStyle w:val="a5"/>
            <w:rFonts w:eastAsia="Arial"/>
            <w:bCs/>
            <w:shd w:val="clear" w:color="auto" w:fill="FFFFFF"/>
          </w:rPr>
          <w:t>https://gtrk-kaluga.ru/news/obschestvo/news-42815</w:t>
        </w:r>
      </w:hyperlink>
    </w:p>
    <w:p w:rsidR="00637009" w:rsidRPr="00637009" w:rsidRDefault="00637009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</w:p>
    <w:sectPr w:rsidR="00637009" w:rsidRPr="00637009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EB" w:rsidRDefault="001C0AEB">
      <w:r>
        <w:separator/>
      </w:r>
    </w:p>
  </w:endnote>
  <w:endnote w:type="continuationSeparator" w:id="0">
    <w:p w:rsidR="001C0AEB" w:rsidRDefault="001C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2" w:rsidRDefault="00381E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1E22" w:rsidRDefault="00CB1E2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B1E22" w:rsidRDefault="00381E7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7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EB" w:rsidRDefault="001C0AEB">
      <w:r>
        <w:separator/>
      </w:r>
    </w:p>
  </w:footnote>
  <w:footnote w:type="continuationSeparator" w:id="0">
    <w:p w:rsidR="001C0AEB" w:rsidRDefault="001C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2" w:rsidRDefault="00381E7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2" w:rsidRDefault="00CB1E22">
    <w:pPr>
      <w:pStyle w:val="ae"/>
      <w:rPr>
        <w:color w:val="FFFFFF"/>
        <w:sz w:val="20"/>
        <w:szCs w:val="20"/>
      </w:rPr>
    </w:pPr>
  </w:p>
  <w:p w:rsidR="00CB1E22" w:rsidRDefault="00CB1E2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2"/>
    <w:rsid w:val="001C0AEB"/>
    <w:rsid w:val="00381E7D"/>
    <w:rsid w:val="006228CC"/>
    <w:rsid w:val="00637009"/>
    <w:rsid w:val="00C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ABA6"/>
  <w15:docId w15:val="{DDFCFDDB-93BC-41FE-86B1-5C08CB9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.kp.ru/online/news/5327985/" TargetMode="External"/><Relationship Id="rId18" Type="http://schemas.openxmlformats.org/officeDocument/2006/relationships/hyperlink" Target="https://kp40.ru/news/perekrestok/10160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trk-kaluga.ru/news/obschestvo/news-42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v-kaluge-velosipedist-popal-pod-kolyosa-lady-vesta/" TargetMode="External"/><Relationship Id="rId17" Type="http://schemas.openxmlformats.org/officeDocument/2006/relationships/hyperlink" Target="https://kp40.ru/news/perekrestok/101603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zagorelsya-produktovyy-magazin" TargetMode="External"/><Relationship Id="rId20" Type="http://schemas.openxmlformats.org/officeDocument/2006/relationships/hyperlink" Target="https://mchsrf.ru/news/850270-mejregionalnyie-sorevnovaniya-po-pojarno-spasatelnomu-sportu-prohodyat-na-stadione-annenk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kaluge-velosipedist-popal-pod-kolyosa-lady-vest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zhskoy-oblasti-zagorelsya-produktovyy-magazi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edelya40.ru/kak-ne-zabluditsya-v-lesu_221127/" TargetMode="External"/><Relationship Id="rId19" Type="http://schemas.openxmlformats.org/officeDocument/2006/relationships/hyperlink" Target="https://mchsrf.ru/news/850270-mejregionalnyie-sorevnovaniya-po-pojarno-spasatelnomu-sportu-prohodyat-na-stadione-annen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delya40.ru/kak-ne-zabluditsya-v-lesu_221127/" TargetMode="External"/><Relationship Id="rId14" Type="http://schemas.openxmlformats.org/officeDocument/2006/relationships/hyperlink" Target="https://www.kaluga.kp.ru/online/news/5327985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AB8A-967F-4818-A76A-64E52EB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2023-06-22T19:20:00Z</dcterms:modified>
</cp:coreProperties>
</file>