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70" w:rsidRDefault="0095736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70" w:rsidRDefault="0095736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E2C70" w:rsidRDefault="0095736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E2C70" w:rsidRDefault="009E2C7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E2C70" w:rsidRDefault="0095736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июня - 20 июня 2023 г.</w:t>
                            </w:r>
                          </w:p>
                          <w:p w:rsidR="009E2C70" w:rsidRDefault="0095736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E2C70" w:rsidRDefault="0095736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E2C70" w:rsidRDefault="0095736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E2C70" w:rsidRDefault="009E2C7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E2C70" w:rsidRDefault="0095736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июня - 20 июня 2023 г.</w:t>
                      </w:r>
                    </w:p>
                    <w:p w:rsidR="009E2C70" w:rsidRDefault="0095736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70" w:rsidRDefault="0095736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54D3E" w:rsidRPr="00054D3E" w:rsidRDefault="00054D3E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54D3E">
        <w:rPr>
          <w:rFonts w:ascii="Times New Roman" w:hAnsi="Times New Roman" w:cs="Times New Roman"/>
          <w:b/>
          <w:sz w:val="32"/>
        </w:rPr>
        <w:t>СМИ</w:t>
      </w:r>
    </w:p>
    <w:p w:rsidR="00054D3E" w:rsidRDefault="00054D3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 Калугой </w:t>
      </w:r>
      <w:r>
        <w:rPr>
          <w:rFonts w:ascii="Times New Roman" w:hAnsi="Times New Roman" w:cs="Times New Roman"/>
          <w:b/>
          <w:sz w:val="24"/>
        </w:rPr>
        <w:t>случился пожар в лесу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рассказали в ведомстве, загорелась лесная подстилка на площади 0,05 гектара. Возгорание локализовали, на деревья огонь не перебросился.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«Хендая» сбил пешехода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предварительным сведениям, пострадала 11-летняя девочка.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 ребенка зафиксир</w:t>
      </w:r>
      <w:r>
        <w:rPr>
          <w:rFonts w:ascii="Times New Roman" w:hAnsi="Times New Roman" w:cs="Times New Roman"/>
          <w:sz w:val="24"/>
        </w:rPr>
        <w:t xml:space="preserve">ованы травмы разной степени тяжести.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Королёва автомобиль "Рено" столкнулся с троллейбусом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сегодня, 20 июня, рассказали в ГУ МЧС России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предварительной информации, 20 июня в 11:46 на улиц</w:t>
      </w:r>
      <w:r w:rsidR="00054D3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Академика Королёва столкнулись автомобиль "Рено" и троллейбус.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«Ш</w:t>
      </w:r>
      <w:r>
        <w:rPr>
          <w:rFonts w:ascii="Times New Roman" w:hAnsi="Times New Roman" w:cs="Times New Roman"/>
          <w:b/>
          <w:sz w:val="24"/>
        </w:rPr>
        <w:t>коды» сбил велосипедиста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МЧС сообщило об одном пострадавшем.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Устанавливаются точные обстоятельства ЧП.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Королёва автомобиль "Ре</w:t>
      </w:r>
      <w:r>
        <w:rPr>
          <w:rFonts w:ascii="Times New Roman" w:hAnsi="Times New Roman" w:cs="Times New Roman"/>
          <w:b/>
          <w:sz w:val="24"/>
        </w:rPr>
        <w:t>но" столкнулся с троллейбусом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сегодня, 20 июня, рассказали в ГУ МЧС России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предварительной информации, 20 июня в 11:46 </w:t>
      </w:r>
      <w:proofErr w:type="gramStart"/>
      <w:r>
        <w:rPr>
          <w:rFonts w:ascii="Times New Roman" w:hAnsi="Times New Roman" w:cs="Times New Roman"/>
          <w:sz w:val="24"/>
        </w:rPr>
        <w:t>на улиц</w:t>
      </w:r>
      <w:proofErr w:type="gramEnd"/>
      <w:r>
        <w:rPr>
          <w:rFonts w:ascii="Times New Roman" w:hAnsi="Times New Roman" w:cs="Times New Roman"/>
          <w:sz w:val="24"/>
        </w:rPr>
        <w:t xml:space="preserve"> Академика Королёва столкнулись автомобиль "Рено" и троллейбус.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Калугой 17 человек тушили лесной пожар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июня в ГУ МЧС по Калужской области поступило сообщение о лесном пожаре.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Огненный инцидент произошел в черте Калуги в километре от деревни Мстихино. Пл</w:t>
      </w:r>
      <w:r>
        <w:rPr>
          <w:rFonts w:ascii="Times New Roman" w:hAnsi="Times New Roman" w:cs="Times New Roman"/>
          <w:sz w:val="24"/>
        </w:rPr>
        <w:t xml:space="preserve">ощадь возгорания составила 0,8 га.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жёстко столкнулись «Хендай» и грузовик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Калужской об</w:t>
      </w:r>
      <w:r>
        <w:rPr>
          <w:rFonts w:ascii="Times New Roman" w:hAnsi="Times New Roman" w:cs="Times New Roman"/>
          <w:sz w:val="24"/>
        </w:rPr>
        <w:t>ласти сообщает о пострадавшем.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Ликвидировали последствия аварии 9 сотрудников спасательных служб: 4 сотрудника МЧС, медики, автоинспекторы. Подробности ДТП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троллейбус столкнулся с легковушкой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 не только патруль ГИБДД, но и спасатели, а также </w:t>
      </w:r>
      <w:proofErr w:type="gramStart"/>
      <w:r>
        <w:rPr>
          <w:rFonts w:ascii="Times New Roman" w:hAnsi="Times New Roman" w:cs="Times New Roman"/>
          <w:sz w:val="24"/>
        </w:rPr>
        <w:t>медики .</w:t>
      </w:r>
      <w:proofErr w:type="gramEnd"/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Всего последствия аварии ликвидировали 9 человек и 3 единицы техники.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«Хендая» сбил 11-летнюю девочку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</w:t>
      </w:r>
      <w:r>
        <w:rPr>
          <w:rFonts w:ascii="Times New Roman" w:hAnsi="Times New Roman" w:cs="Times New Roman"/>
          <w:sz w:val="24"/>
        </w:rPr>
        <w:t xml:space="preserve"> сообщили в ГУ МЧС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предварительной информации, под колеса легкового «Хендая» попала 11-летняя девочка.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 ребенка зафиксированы различные травмы.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</w:t>
      </w:r>
      <w:r>
        <w:rPr>
          <w:rFonts w:ascii="Times New Roman" w:hAnsi="Times New Roman" w:cs="Times New Roman"/>
          <w:b/>
          <w:sz w:val="24"/>
        </w:rPr>
        <w:t>шли боеприпасы времен Второй мировой войны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20 июня, в ГУ МЧС России по Калужской области сообщили об обнаружении четырех боеприпасов времен Великой Отечественной войны.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рассказали в ведомстве, в Калуге в районе газохранилища в деревне Мстих</w:t>
      </w:r>
      <w:r>
        <w:rPr>
          <w:rFonts w:ascii="Times New Roman" w:hAnsi="Times New Roman" w:cs="Times New Roman"/>
          <w:sz w:val="24"/>
        </w:rPr>
        <w:t xml:space="preserve">ино нашли три минометные мины и ручную гранту.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Калуге минометные мины и гранату нашли рядом с газохранилищем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Около 80 лет там пролежа</w:t>
      </w:r>
      <w:r>
        <w:rPr>
          <w:rFonts w:ascii="Times New Roman" w:hAnsi="Times New Roman" w:cs="Times New Roman"/>
          <w:sz w:val="24"/>
        </w:rPr>
        <w:t>ли три минометные мины и ручная гранта.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Спасатели обезвредили боеприпасы.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две женщины пострадали в столкновении «Рено» и троллейбуса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hAnsi="Times New Roman" w:cs="Times New Roman"/>
          <w:sz w:val="24"/>
        </w:rPr>
        <w:t>парка Циолковского троллейбус, следовавший со стороны улицы Циолковского, столкнулся с легковым автомобилем «Рено».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в аварии пострадали пассажирки троллейбуса 72 и 76 лет.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KP</w:t>
        </w:r>
        <w:r>
          <w:rPr>
            <w:rStyle w:val="a5"/>
            <w:rFonts w:ascii="Times New Roman" w:hAnsi="Times New Roman" w:cs="Times New Roman"/>
            <w:sz w:val="24"/>
          </w:rPr>
          <w:t>40.ru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Балабанове под колёсами автомобиля погиб пешеход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случилось сегодня после полуночи на 403 км автодороги А-108 в Боровском районе, сообщили в пресс-службе ГУ МЧС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Обстоятельства ДТП и личность погибшего выясняются.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дом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Тушить пожар оперативно прибыли 7 пожарных и 3 единицы техники.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</w:t>
        </w:r>
        <w:r>
          <w:rPr>
            <w:rStyle w:val="a5"/>
            <w:rFonts w:ascii="Times New Roman" w:hAnsi="Times New Roman" w:cs="Times New Roman"/>
            <w:sz w:val="24"/>
          </w:rPr>
          <w:t>я "Ника"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Балабаново водитель «Мерседеса» сбил пешехода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Калужской области, произошел наезд автомобиля «Мерседес» на пешехода, который пострадал в результате ДТП.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месте происшествия также работали патру</w:t>
      </w:r>
      <w:r>
        <w:rPr>
          <w:rFonts w:ascii="Times New Roman" w:hAnsi="Times New Roman" w:cs="Times New Roman"/>
          <w:sz w:val="24"/>
        </w:rPr>
        <w:t xml:space="preserve">ль ГИБДД и бригада скорой медицинской помощи – всего 9 человек и 3 единицы техники.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насмерть сбили пешехода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</w:t>
      </w:r>
      <w:r>
        <w:rPr>
          <w:rFonts w:ascii="Times New Roman" w:hAnsi="Times New Roman" w:cs="Times New Roman"/>
          <w:sz w:val="24"/>
        </w:rPr>
        <w:t xml:space="preserve"> России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сведениям, пешеход скончался. Личность погибшего устанавливается.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три боеприпаса времен Второй мировой войны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19 июня, в ГУ МЧС России по Калужской области сообщили об обнаружении трех боеприпасов времен Великой Отечественной войны.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рассказали в ведомстве, авиабомбу ФАБ-50 нашли в трех километрах от деревни Тросна Сухиничского района.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обнаружили неразорвавшуюся авиабомбу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пролежала в земле со времен Великой Отечественной войны, сообщили в ГУ МЧС по Калужской области.</w:t>
      </w:r>
      <w:r w:rsidR="00054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Также недалеко от это деревни обна</w:t>
      </w:r>
      <w:r>
        <w:rPr>
          <w:rFonts w:ascii="Times New Roman" w:hAnsi="Times New Roman" w:cs="Times New Roman"/>
          <w:sz w:val="24"/>
        </w:rPr>
        <w:t xml:space="preserve">ружен артиллерийский снаряд.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9573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перевернувшемся на калужской дороге SsangYong пострадали женщина и ребенок</w:t>
      </w:r>
    </w:p>
    <w:p w:rsidR="009E2C70" w:rsidRDefault="009573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пострадали пассажиры: 12-летняя девочка и 47-летняя женщина, их </w:t>
      </w:r>
      <w:r>
        <w:rPr>
          <w:rFonts w:ascii="Times New Roman" w:hAnsi="Times New Roman" w:cs="Times New Roman"/>
          <w:sz w:val="24"/>
        </w:rPr>
        <w:t>доставили на скорой в больницу.</w:t>
      </w:r>
      <w:r w:rsidR="00054D3E">
        <w:rPr>
          <w:rFonts w:ascii="Times New Roman" w:hAnsi="Times New Roman" w:cs="Times New Roman"/>
          <w:sz w:val="24"/>
        </w:rPr>
        <w:t xml:space="preserve">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E2C70" w:rsidRDefault="009E2C70">
      <w:pPr>
        <w:pStyle w:val="aff4"/>
        <w:rPr>
          <w:rFonts w:ascii="Times New Roman" w:hAnsi="Times New Roman" w:cs="Times New Roman"/>
          <w:sz w:val="24"/>
        </w:rPr>
      </w:pPr>
    </w:p>
    <w:p w:rsidR="009E2C70" w:rsidRDefault="00054D3E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  <w:r w:rsidRPr="00054D3E"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  <w:t>Соцмедиа</w:t>
      </w: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предварительной информации, под колеса легкового «Хендая» попала 11-летняя девочка. У ребенка зафиксированы различные травмы.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4 740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Артиллерийский снаряд нашли в 200 метрах от калужского поселка   kaluganews.ru   Все смертельно опасное "эхо войны" было обезврежено, сообщает пресс-служба ГУ МЧС по Калужской области 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60 293 подписчика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смертельно опасное "эхо войны" было обезврежено, сообщает пресс-служба ГУ МЧС по Калужской области. Артиллерийский снаряд нашли в 200 метрах от калужского поселка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Артиллерийский снаряд нашли в 200 метрах от калужского поселка kaluganews.ru Все смертельно опасное "эхо войны" было обезврежено, сообщает пресс-служба ГУ МЧС по Калужской области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Как рассказали в ведомстве, загорелась лесная подстилка на площади 0,05 гектара. Возгорание локализовали, на деревья огонь не перебросился.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По предварительным сведениям, пострадала 11-летняя девочка. У ребенка зафиксированы травмы разной степени тяжести.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По предварительным сведениям, пострадала 11-летняя девочка. У ребенка зафиксированы травмы разной степени тяжести.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вторник, 20 июня, в ГУ МЧС России по Калужской области сообщили об обнаружении четырех боеприпасов времен Великой Отечественной войны. Как рассказали в ведомстве, в Калуге в районе газохранилища в деревне Мстихино нашли три минометные мины и ручную гранту.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Перископ Обнинска, 122 подписчика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13:30 во вторник, 20 июня, на трассе М3 «Украина» на выезде из Обнинска в сторону Москвы произошло ДТП.  Столкнулись легковой автомобиль «Хендай» и грузовик МАЗ. По предварительной информации ГУ МЧС по Калужской области, пострадал один человек.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По предварительным сведениям, в аварии пострадали две пассажирки троллейбуса, одной из них 72 года, второй 76 лет.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Калугой 17 человек тушили лесной пожар 20 июня в ГУ МЧС по Калужской области поступило сообщение о лесном пожаре. Огненный инцидент произошел в черте Калуги в километре от деревни Мстихино.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июня в ГУ МЧС по Калужской области поступило сообщение о лесном пожаре.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 не только патруль ГИБДД, но и спасатели, а также медики.  Всего последствия аварии ликвидировали 9 человек и 3 единицы техники.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Байкер на «Хонде» столкнулся с легковым автомобилем «Вольво».  По предварительной информации, различные травмы получил сам мотоциклист.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Около 80 лет там пролежали три минометные мины и ручная гранта. Спасатели обезвредили боеприпасы.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У парка Циолковского троллейбус, следовавший со стороны улицы Циолковского, столкнулся с легковым автомобилем «Рено». По предварительным данным, в аварии пострадали пассажирки троллейбуса 72 и 76 лет. </w:t>
      </w:r>
      <w:hyperlink r:id="rId43" w:anchor="entry17607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Куйбышевский обозреватель, 710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понедельник, 19 июня, в ГУ МЧС России по Калужской области сообщили об обнаружении трех боеприпасов времен Великой Отечественной войны. Как рассказали в ведомстве, авиабомбу ФАБ-50 нашли в трех километрах от деревни </w:t>
      </w:r>
      <w:proofErr w:type="spellStart"/>
      <w:r>
        <w:rPr>
          <w:rFonts w:ascii="Times New Roman" w:hAnsi="Times New Roman" w:cs="Times New Roman"/>
          <w:sz w:val="24"/>
        </w:rPr>
        <w:t>Тросна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выбирают лучшего пилота </w:t>
      </w:r>
      <w:proofErr w:type="spellStart"/>
      <w:r>
        <w:rPr>
          <w:rFonts w:ascii="Times New Roman" w:hAnsi="Times New Roman" w:cs="Times New Roman"/>
          <w:sz w:val="24"/>
        </w:rPr>
        <w:t>квадрокоптера</w:t>
      </w:r>
      <w:proofErr w:type="spellEnd"/>
      <w:r>
        <w:rPr>
          <w:rFonts w:ascii="Times New Roman" w:hAnsi="Times New Roman" w:cs="Times New Roman"/>
          <w:sz w:val="24"/>
        </w:rPr>
        <w:t xml:space="preserve">. Площадкой для практической части состязания стала набережная </w:t>
      </w:r>
      <w:proofErr w:type="spellStart"/>
      <w:r>
        <w:rPr>
          <w:rFonts w:ascii="Times New Roman" w:hAnsi="Times New Roman" w:cs="Times New Roman"/>
          <w:sz w:val="24"/>
        </w:rPr>
        <w:t>Яченского</w:t>
      </w:r>
      <w:proofErr w:type="spellEnd"/>
      <w:r>
        <w:rPr>
          <w:rFonts w:ascii="Times New Roman" w:hAnsi="Times New Roman" w:cs="Times New Roman"/>
          <w:sz w:val="24"/>
        </w:rPr>
        <w:t xml:space="preserve"> водохранилища: здесь конкурсанты подготовили к полёту и подняли в воздух беспилотные </w:t>
      </w:r>
      <w:proofErr w:type="spellStart"/>
      <w:r>
        <w:rPr>
          <w:rFonts w:ascii="Times New Roman" w:hAnsi="Times New Roman" w:cs="Times New Roman"/>
          <w:sz w:val="24"/>
        </w:rPr>
        <w:t>авиасистемы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smokaluga</w:t>
      </w:r>
      <w:proofErr w:type="spellEnd"/>
      <w:r>
        <w:rPr>
          <w:rFonts w:ascii="Times New Roman" w:hAnsi="Times New Roman" w:cs="Times New Roman"/>
          <w:b/>
          <w:sz w:val="24"/>
        </w:rPr>
        <w:t>, 1 080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системе мер правовой и социальной поддержки общественных объединений добровольной пожарной охраны и добровольных пожарных, информацию представил заместитель начальника ГУ МЧС России по Калужской области (по Государственной противопожарной службе) полковник внутренней службы Роман Бобровников ,  об увеличении программы по проведению эвакуационных мероприятий (подготовка и развёртывание пунктов временного размещения пострадавшего населения) доложил заместитель начальника управления ГО и ЧС ГУ МЧС России по Калужской области Михаил </w:t>
      </w:r>
      <w:proofErr w:type="spellStart"/>
      <w:r>
        <w:rPr>
          <w:rFonts w:ascii="Times New Roman" w:hAnsi="Times New Roman" w:cs="Times New Roman"/>
          <w:sz w:val="24"/>
        </w:rPr>
        <w:t>Тайшманов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Балабаново под колёсами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погиб человек ДТП случилось после полуночи на 403 км автодороги А-108 Боровского района, сообщили в пресс-службе ГУ МЧС по Калужской области.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случилось после полуночи на 403 км автодороги А-108 Боровского района, сообщили в пресс-службе ГУ МЧС по Калужской области. Ночью, в городе Балабаново иномарка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насмерть сбила пешехода.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 произошел наезд автомобиля «Мерседес» на </w:t>
      </w:r>
      <w:proofErr w:type="spellStart"/>
      <w:r>
        <w:rPr>
          <w:rFonts w:ascii="Times New Roman" w:hAnsi="Times New Roman" w:cs="Times New Roman"/>
          <w:sz w:val="24"/>
        </w:rPr>
        <w:t>пешех</w:t>
      </w:r>
      <w:proofErr w:type="spellEnd"/>
      <w:r>
        <w:rPr>
          <w:rFonts w:ascii="Times New Roman" w:hAnsi="Times New Roman" w:cs="Times New Roman"/>
          <w:sz w:val="24"/>
        </w:rPr>
        <w:t xml:space="preserve">...Ночью в Балабаново водитель «Мерседеса» сбил пешехода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Жизнь, 73 304 подписчика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июня те же самые подростки на том же самом месте поймали на магнит еще одну минометную мину. Сейчас у Боровскому моста вновь ждут взрывотехников Главного управления МЧС России по Калужской области.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понедельник, 19 июня, в ГУ МЧС России по Калужской области сообщили об обнаружении трех боеприпасов времен Великой Отечественной войны. Как рассказали в ведомстве, авиабомбу ФАБ-50 нашли в трех километрах от деревни </w:t>
      </w:r>
      <w:proofErr w:type="spellStart"/>
      <w:r>
        <w:rPr>
          <w:rFonts w:ascii="Times New Roman" w:hAnsi="Times New Roman" w:cs="Times New Roman"/>
          <w:sz w:val="24"/>
        </w:rPr>
        <w:t>Тросна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Она пролежала в земле со времен Великой Отечественной войны, сообщили в ГУ МЧС по Калужской области. Также недалеко от это деревни обнаружен артиллерийский снаряд.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60 293 подписчика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юный водитель насмерть задавил пешехода kaluganews.ru 20 июня, около полуночи, в Балабанове, на 403-м километре трассы А-108 автомобиль "Мерседес" сбил пешехода, сообщает пресс-служба регионального ГУ МЧС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5E3838" w:rsidRDefault="005E3838" w:rsidP="005E38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kaluga_narod</w:t>
      </w:r>
      <w:proofErr w:type="spellEnd"/>
      <w:r>
        <w:rPr>
          <w:rFonts w:ascii="Times New Roman" w:hAnsi="Times New Roman" w:cs="Times New Roman"/>
          <w:b/>
          <w:sz w:val="24"/>
        </w:rPr>
        <w:t>, 33 400 подписчиков</w:t>
      </w:r>
    </w:p>
    <w:p w:rsidR="005E3838" w:rsidRDefault="005E3838" w:rsidP="005E3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Баня и жилой дом сгорели в Калужской области  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субботу, 17 июня, в Барятинском </w:t>
      </w:r>
      <w:proofErr w:type="spellStart"/>
      <w:r>
        <w:rPr>
          <w:rFonts w:ascii="Times New Roman" w:hAnsi="Times New Roman" w:cs="Times New Roman"/>
          <w:sz w:val="24"/>
        </w:rPr>
        <w:t>раоне</w:t>
      </w:r>
      <w:proofErr w:type="spellEnd"/>
      <w:r>
        <w:rPr>
          <w:rFonts w:ascii="Times New Roman" w:hAnsi="Times New Roman" w:cs="Times New Roman"/>
          <w:sz w:val="24"/>
        </w:rPr>
        <w:t xml:space="preserve"> Калужской области произошел пожар, об этом сообщает ГУ МЧС по Калужской области.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E3838" w:rsidRDefault="005E3838" w:rsidP="005E3838">
      <w:pPr>
        <w:pStyle w:val="aff4"/>
        <w:rPr>
          <w:rFonts w:ascii="Times New Roman" w:hAnsi="Times New Roman" w:cs="Times New Roman"/>
          <w:sz w:val="24"/>
        </w:rPr>
      </w:pPr>
    </w:p>
    <w:p w:rsidR="00054D3E" w:rsidRDefault="00054D3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054D3E" w:rsidRDefault="00054D3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bookmarkStart w:id="0" w:name="_GoBack"/>
      <w:bookmarkEnd w:id="0"/>
    </w:p>
    <w:p w:rsidR="00054D3E" w:rsidRDefault="00054D3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054D3E" w:rsidRPr="00054D3E" w:rsidRDefault="00054D3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054D3E" w:rsidRPr="00054D3E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69" w:rsidRDefault="00957369">
      <w:r>
        <w:separator/>
      </w:r>
    </w:p>
  </w:endnote>
  <w:endnote w:type="continuationSeparator" w:id="0">
    <w:p w:rsidR="00957369" w:rsidRDefault="0095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70" w:rsidRDefault="0095736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E2C70" w:rsidRDefault="009E2C7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E2C70" w:rsidRDefault="0095736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38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69" w:rsidRDefault="00957369">
      <w:r>
        <w:separator/>
      </w:r>
    </w:p>
  </w:footnote>
  <w:footnote w:type="continuationSeparator" w:id="0">
    <w:p w:rsidR="00957369" w:rsidRDefault="0095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70" w:rsidRDefault="0095736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70" w:rsidRDefault="009E2C70">
    <w:pPr>
      <w:pStyle w:val="ae"/>
      <w:rPr>
        <w:color w:val="FFFFFF"/>
        <w:sz w:val="20"/>
        <w:szCs w:val="20"/>
      </w:rPr>
    </w:pPr>
  </w:p>
  <w:p w:rsidR="009E2C70" w:rsidRDefault="009E2C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70"/>
    <w:rsid w:val="00054D3E"/>
    <w:rsid w:val="005E3838"/>
    <w:rsid w:val="008B0500"/>
    <w:rsid w:val="00957369"/>
    <w:rsid w:val="009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9EF98"/>
  <w15:docId w15:val="{A43903D7-B846-4BBF-95DF-D35661CB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sia24.pro/352540897/" TargetMode="External"/><Relationship Id="rId18" Type="http://schemas.openxmlformats.org/officeDocument/2006/relationships/hyperlink" Target="https://www.kaluga.kp.ru/daily/27518/4781476/" TargetMode="External"/><Relationship Id="rId26" Type="http://schemas.openxmlformats.org/officeDocument/2006/relationships/hyperlink" Target="https://kp40.ru/news/incidents/101527/" TargetMode="External"/><Relationship Id="rId39" Type="http://schemas.openxmlformats.org/officeDocument/2006/relationships/hyperlink" Target="https://vk.com/wall-187383359_35212" TargetMode="External"/><Relationship Id="rId21" Type="http://schemas.openxmlformats.org/officeDocument/2006/relationships/hyperlink" Target="https://vperyod.ru/v-balabanove-pod-kolyosami-avtomobilya-pogib-peshehod/" TargetMode="External"/><Relationship Id="rId34" Type="http://schemas.openxmlformats.org/officeDocument/2006/relationships/hyperlink" Target="https://vk.com/wall-195249935_11085" TargetMode="External"/><Relationship Id="rId42" Type="http://schemas.openxmlformats.org/officeDocument/2006/relationships/hyperlink" Target="https://ok.ru/group/55928373837880/topic/156021555598648" TargetMode="External"/><Relationship Id="rId47" Type="http://schemas.openxmlformats.org/officeDocument/2006/relationships/hyperlink" Target="https://ok.ru/group/53071874031775/topic/155203147636895" TargetMode="External"/><Relationship Id="rId50" Type="http://schemas.openxmlformats.org/officeDocument/2006/relationships/hyperlink" Target="https://vk.com/wall-154225721_221120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Kaluge-trolleybus-stolknulsya-s-legkovushkoy" TargetMode="External"/><Relationship Id="rId29" Type="http://schemas.openxmlformats.org/officeDocument/2006/relationships/hyperlink" Target="https://t.me/kaluganews/44927" TargetMode="External"/><Relationship Id="rId11" Type="http://schemas.openxmlformats.org/officeDocument/2006/relationships/hyperlink" Target="https://kaluga.bezformata.com/listnews/reno-stolknulsya-s-trolleybusom/118383597/" TargetMode="External"/><Relationship Id="rId24" Type="http://schemas.openxmlformats.org/officeDocument/2006/relationships/hyperlink" Target="https://www.kaluga.kp.ru/daily/27518/4781253/" TargetMode="External"/><Relationship Id="rId32" Type="http://schemas.openxmlformats.org/officeDocument/2006/relationships/hyperlink" Target="https://vk.com/wall-195249935_11086" TargetMode="External"/><Relationship Id="rId37" Type="http://schemas.openxmlformats.org/officeDocument/2006/relationships/hyperlink" Target="https://dzen.ru/b/ZJGwlty0xWywpf6X" TargetMode="External"/><Relationship Id="rId40" Type="http://schemas.openxmlformats.org/officeDocument/2006/relationships/hyperlink" Target="https://vk.com/@nikafm40-rss-1624153211-785749105" TargetMode="External"/><Relationship Id="rId45" Type="http://schemas.openxmlformats.org/officeDocument/2006/relationships/hyperlink" Target="https://vk.com/wall-212673221_890" TargetMode="External"/><Relationship Id="rId53" Type="http://schemas.openxmlformats.org/officeDocument/2006/relationships/hyperlink" Target="https://vk.com/wall-102468629_294188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hyperlink" Target="https://kp40.ru/news/incidents/1015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324705/" TargetMode="External"/><Relationship Id="rId14" Type="http://schemas.openxmlformats.org/officeDocument/2006/relationships/hyperlink" Target="https://nikatv.ru/news/proisshestviya/pod-kalugoy-17-chelovek-tushili-lesnoy-pozhar" TargetMode="External"/><Relationship Id="rId22" Type="http://schemas.openxmlformats.org/officeDocument/2006/relationships/hyperlink" Target="https://nikatv.ru/news/short/V-Kaluzhskoy-oblasti-zagorelsya-dom" TargetMode="External"/><Relationship Id="rId27" Type="http://schemas.openxmlformats.org/officeDocument/2006/relationships/hyperlink" Target="https://www.kaluga-poisk.ru/news/dtp/v-perevernuvshemsya-na-kaluzhskoy-doroge-ssangyong-postradali-zhenschina-i-rebenok" TargetMode="External"/><Relationship Id="rId30" Type="http://schemas.openxmlformats.org/officeDocument/2006/relationships/hyperlink" Target="https://vk.com/wall-102468629_294283" TargetMode="External"/><Relationship Id="rId35" Type="http://schemas.openxmlformats.org/officeDocument/2006/relationships/hyperlink" Target="https://vk.com/wall-195249935_11084" TargetMode="External"/><Relationship Id="rId43" Type="http://schemas.openxmlformats.org/officeDocument/2006/relationships/hyperlink" Target="http://forum.kaluga.ru/index.php?s=99c620e5e2048db280336081974bc350&amp;showtopic=260944" TargetMode="External"/><Relationship Id="rId48" Type="http://schemas.openxmlformats.org/officeDocument/2006/relationships/hyperlink" Target="https://vk.com/wall-70062094_36431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95249935_11075" TargetMode="External"/><Relationship Id="rId3" Type="http://schemas.openxmlformats.org/officeDocument/2006/relationships/styles" Target="styles.xml"/><Relationship Id="rId12" Type="http://schemas.openxmlformats.org/officeDocument/2006/relationships/hyperlink" Target="https://kp40.ru/news/incidents/101551/" TargetMode="External"/><Relationship Id="rId17" Type="http://schemas.openxmlformats.org/officeDocument/2006/relationships/hyperlink" Target="https://kp40.ru/news/incidents/101543/" TargetMode="External"/><Relationship Id="rId25" Type="http://schemas.openxmlformats.org/officeDocument/2006/relationships/hyperlink" Target="https://www.kaluga.kp.ru/daily/27518/4781224/" TargetMode="External"/><Relationship Id="rId33" Type="http://schemas.openxmlformats.org/officeDocument/2006/relationships/hyperlink" Target="https://dzen.ru/b/ZJG20ARhyBCXBayg" TargetMode="External"/><Relationship Id="rId38" Type="http://schemas.openxmlformats.org/officeDocument/2006/relationships/hyperlink" Target="https://vk.com/@nikafm40-rss-1624153211-1816868201" TargetMode="External"/><Relationship Id="rId46" Type="http://schemas.openxmlformats.org/officeDocument/2006/relationships/hyperlink" Target="https://t.me/smokaluga/172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kp40.ru/news/incidents/101540/" TargetMode="External"/><Relationship Id="rId41" Type="http://schemas.openxmlformats.org/officeDocument/2006/relationships/hyperlink" Target="https://vk.com/wall-93925359_90799" TargetMode="External"/><Relationship Id="rId54" Type="http://schemas.openxmlformats.org/officeDocument/2006/relationships/hyperlink" Target="https://t.me/Kaluga_narod/6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v-kaluzhskoy-oblasti-zhyostko-stolknulis-henday-i-gruzovik/" TargetMode="External"/><Relationship Id="rId23" Type="http://schemas.openxmlformats.org/officeDocument/2006/relationships/hyperlink" Target="https://pressa40.ru/nochyu-v-balabanovo-voditel-mersedesa-sbil-peshehoda/" TargetMode="External"/><Relationship Id="rId28" Type="http://schemas.openxmlformats.org/officeDocument/2006/relationships/hyperlink" Target="https://vk.com/wall-78053332_633242" TargetMode="External"/><Relationship Id="rId36" Type="http://schemas.openxmlformats.org/officeDocument/2006/relationships/hyperlink" Target="https://vk.com/wall-214248902_3590" TargetMode="External"/><Relationship Id="rId49" Type="http://schemas.openxmlformats.org/officeDocument/2006/relationships/hyperlink" Target="https://vk.com/wall-145771240_34054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kaluga.kp.ru/online/news/5324692/" TargetMode="External"/><Relationship Id="rId31" Type="http://schemas.openxmlformats.org/officeDocument/2006/relationships/hyperlink" Target="https://ok.ru/group/53667785998577/topic/156797046750193" TargetMode="External"/><Relationship Id="rId44" Type="http://schemas.openxmlformats.org/officeDocument/2006/relationships/hyperlink" Target="https://vk.com/wall-176413957_1398" TargetMode="External"/><Relationship Id="rId52" Type="http://schemas.openxmlformats.org/officeDocument/2006/relationships/hyperlink" Target="https://ok.ru/group/55928373837880/topic/156021108249912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6642-648C-4740-A72E-D6778256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2308</Words>
  <Characters>13159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2023-06-20T20:07:00Z</dcterms:created>
  <dcterms:modified xsi:type="dcterms:W3CDTF">2023-06-20T20:21:00Z</dcterms:modified>
</cp:coreProperties>
</file>