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7D" w:rsidRDefault="00F8289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B7D" w:rsidRDefault="00F8289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46B7D" w:rsidRDefault="00F8289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46B7D" w:rsidRDefault="00646B7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46B7D" w:rsidRDefault="00F8289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июня - 19 июня 2023 г.</w:t>
                            </w:r>
                          </w:p>
                          <w:p w:rsidR="00646B7D" w:rsidRDefault="00F8289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46B7D" w:rsidRDefault="00F8289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46B7D" w:rsidRDefault="00F8289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46B7D" w:rsidRDefault="00646B7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46B7D" w:rsidRDefault="00F8289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июня - 19 июня 2023 г.</w:t>
                      </w:r>
                    </w:p>
                    <w:p w:rsidR="00646B7D" w:rsidRDefault="00F8289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D55" w:rsidRDefault="004D3D55" w:rsidP="004D3D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Лучшего пилота БПЛА выбирают в калужском МЧС</w:t>
      </w:r>
    </w:p>
    <w:p w:rsidR="004D3D55" w:rsidRDefault="004D3D55" w:rsidP="004D3D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Калужской области выбирают лучшего пилота квадрокоптера.</w:t>
      </w:r>
    </w:p>
    <w:p w:rsidR="004D3D55" w:rsidRDefault="004D3D55" w:rsidP="004D3D5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Площадкой для практической части состязания стала набережная Яченского водохранилища: здесь конкурсанты подготовили к полёту и подняли в воздух беспилотные авиасистемы.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4D3D55" w:rsidRDefault="004D3D55" w:rsidP="004D3D55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1249EE">
          <w:rPr>
            <w:rStyle w:val="a5"/>
            <w:rFonts w:ascii="Times New Roman" w:hAnsi="Times New Roman" w:cs="Times New Roman"/>
            <w:sz w:val="24"/>
          </w:rPr>
          <w:t>https://kaluga.bezformata.com/listnews/bpla-vibirayut-v-kaluzhskom-mchs/118346250/</w:t>
        </w:r>
      </w:hyperlink>
    </w:p>
    <w:p w:rsidR="004D3D55" w:rsidRDefault="004D3D55" w:rsidP="004D3D55">
      <w:pPr>
        <w:pStyle w:val="aff4"/>
        <w:keepLines/>
        <w:rPr>
          <w:rFonts w:ascii="Times New Roman" w:hAnsi="Times New Roman" w:cs="Times New Roman"/>
          <w:color w:val="FF0000"/>
          <w:sz w:val="24"/>
        </w:rPr>
      </w:pPr>
      <w:hyperlink r:id="rId11" w:history="1">
        <w:r w:rsidRPr="001249EE">
          <w:rPr>
            <w:rStyle w:val="a5"/>
            <w:rFonts w:ascii="Times New Roman" w:hAnsi="Times New Roman" w:cs="Times New Roman"/>
            <w:sz w:val="24"/>
          </w:rPr>
          <w:t>https://vk.com/wall-70062094_36417</w:t>
        </w:r>
      </w:hyperlink>
    </w:p>
    <w:p w:rsidR="004D3D55" w:rsidRPr="004D3D55" w:rsidRDefault="004D3D55" w:rsidP="004D3D55">
      <w:pPr>
        <w:pStyle w:val="aff4"/>
        <w:keepLines/>
        <w:rPr>
          <w:rFonts w:ascii="Times New Roman" w:hAnsi="Times New Roman" w:cs="Times New Roman"/>
          <w:color w:val="FF0000"/>
          <w:sz w:val="24"/>
        </w:rPr>
      </w:pPr>
    </w:p>
    <w:p w:rsidR="00646B7D" w:rsidRDefault="00646B7D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646B7D" w:rsidRDefault="00F828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</w:t>
      </w:r>
      <w:r>
        <w:rPr>
          <w:rFonts w:ascii="Times New Roman" w:hAnsi="Times New Roman" w:cs="Times New Roman"/>
          <w:b/>
          <w:sz w:val="24"/>
        </w:rPr>
        <w:t xml:space="preserve"> с 20 по 22 июня установится высокая пожарная опасность</w:t>
      </w:r>
    </w:p>
    <w:p w:rsidR="00646B7D" w:rsidRDefault="00F8289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 В целях обеспечения мер пожарной безопасности не рекомендуется разводить костры в лесах, на территориях поселений и городских округов, садоводчес</w:t>
      </w:r>
      <w:r>
        <w:rPr>
          <w:rFonts w:ascii="Times New Roman" w:hAnsi="Times New Roman" w:cs="Times New Roman"/>
          <w:sz w:val="24"/>
        </w:rPr>
        <w:t xml:space="preserve">ких, огороднических и дачных некоммерческих объединений граждан, полосах отвода линий электропередач, железных и автомобильных дорогах.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CA6644" w:rsidRDefault="00CA6644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Pr="001249EE">
          <w:rPr>
            <w:rStyle w:val="a5"/>
            <w:rFonts w:ascii="Times New Roman" w:hAnsi="Times New Roman" w:cs="Times New Roman"/>
            <w:sz w:val="24"/>
          </w:rPr>
          <w:t>https://nikatv.ru/news/situaciya/v-kaluzhskoy-oblasti-s-20-po-22-iyunya-ustanovitsya-vysokaya-pozharnaya-opasnost</w:t>
        </w:r>
      </w:hyperlink>
    </w:p>
    <w:p w:rsidR="00CA6644" w:rsidRDefault="00CA6644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1249EE">
          <w:rPr>
            <w:rStyle w:val="a5"/>
            <w:rFonts w:ascii="Times New Roman" w:hAnsi="Times New Roman" w:cs="Times New Roman"/>
            <w:sz w:val="24"/>
          </w:rPr>
          <w:t>https://m.vest-news.ru/news/196626</w:t>
        </w:r>
      </w:hyperlink>
    </w:p>
    <w:p w:rsidR="00CA6644" w:rsidRDefault="004D3D55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Pr="001249EE">
          <w:rPr>
            <w:rStyle w:val="a5"/>
            <w:rFonts w:ascii="Times New Roman" w:hAnsi="Times New Roman" w:cs="Times New Roman"/>
            <w:sz w:val="24"/>
          </w:rPr>
          <w:t>https://vk.com/@nikafm40-rss-1624153211-1472876201</w:t>
        </w:r>
      </w:hyperlink>
    </w:p>
    <w:p w:rsidR="004D3D55" w:rsidRDefault="004D3D55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1249EE">
          <w:rPr>
            <w:rStyle w:val="a5"/>
            <w:rFonts w:ascii="Times New Roman" w:hAnsi="Times New Roman" w:cs="Times New Roman"/>
            <w:sz w:val="24"/>
          </w:rPr>
          <w:t>https://ok.ru/group/54458872365148/topic/155182971034972</w:t>
        </w:r>
      </w:hyperlink>
    </w:p>
    <w:p w:rsidR="004D3D55" w:rsidRDefault="004D3D55">
      <w:pPr>
        <w:pStyle w:val="aff4"/>
        <w:keepLines/>
        <w:rPr>
          <w:rFonts w:ascii="Times New Roman" w:hAnsi="Times New Roman" w:cs="Times New Roman"/>
          <w:sz w:val="24"/>
        </w:rPr>
      </w:pPr>
    </w:p>
    <w:p w:rsidR="00646B7D" w:rsidRDefault="00646B7D">
      <w:pPr>
        <w:pStyle w:val="aff4"/>
        <w:rPr>
          <w:rFonts w:ascii="Times New Roman" w:hAnsi="Times New Roman" w:cs="Times New Roman"/>
          <w:sz w:val="24"/>
        </w:rPr>
      </w:pPr>
    </w:p>
    <w:p w:rsidR="00646B7D" w:rsidRDefault="00F828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улице Московской автомобиль "Вольво" столкнулся с мотоциклом</w:t>
      </w:r>
    </w:p>
    <w:p w:rsidR="00646B7D" w:rsidRDefault="00F828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сегодня сообщили в ГУ МЧС России по Калужской области.</w:t>
      </w:r>
    </w:p>
    <w:p w:rsidR="00646B7D" w:rsidRDefault="00F8289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Сегодня, 19 июня в 11:43, на Московской улице произошло ДТП. Там столкнулись автомобиль "Вольво" и мотоцикл "Хонда".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CA6644" w:rsidRDefault="00CA6644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1249EE">
          <w:rPr>
            <w:rStyle w:val="a5"/>
            <w:rFonts w:ascii="Times New Roman" w:hAnsi="Times New Roman" w:cs="Times New Roman"/>
            <w:sz w:val="24"/>
          </w:rPr>
          <w:t>https://kaluga.bezformata.com/listnews/avtomobil-volvo-stolknulsya-s-mototciklom/118345786/</w:t>
        </w:r>
      </w:hyperlink>
    </w:p>
    <w:p w:rsidR="00CA6644" w:rsidRDefault="00CA6644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Pr="001249EE">
          <w:rPr>
            <w:rStyle w:val="a5"/>
            <w:rFonts w:ascii="Times New Roman" w:hAnsi="Times New Roman" w:cs="Times New Roman"/>
            <w:sz w:val="24"/>
          </w:rPr>
          <w:t>https://www.kaluga-poisk.ru/news/dtp/v-kaluge-na-ulitse-moskovskoy-avtomobil-volvo-stolknulsya-s-mototsiklom</w:t>
        </w:r>
      </w:hyperlink>
    </w:p>
    <w:p w:rsidR="00CA6644" w:rsidRDefault="00CA6644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1249EE">
          <w:rPr>
            <w:rStyle w:val="a5"/>
            <w:rFonts w:ascii="Times New Roman" w:hAnsi="Times New Roman" w:cs="Times New Roman"/>
            <w:sz w:val="24"/>
          </w:rPr>
          <w:t>https://kp40.ru/news/incidents/101510/</w:t>
        </w:r>
      </w:hyperlink>
    </w:p>
    <w:p w:rsidR="004D3D55" w:rsidRDefault="004D3D55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Pr="001249EE">
          <w:rPr>
            <w:rStyle w:val="a5"/>
            <w:rFonts w:ascii="Times New Roman" w:hAnsi="Times New Roman" w:cs="Times New Roman"/>
            <w:sz w:val="24"/>
          </w:rPr>
          <w:t>https://vk.com/wall-3212465_262538</w:t>
        </w:r>
      </w:hyperlink>
    </w:p>
    <w:p w:rsidR="004D3D55" w:rsidRDefault="004D3D55">
      <w:pPr>
        <w:pStyle w:val="aff4"/>
        <w:keepLines/>
        <w:rPr>
          <w:rFonts w:ascii="Times New Roman" w:hAnsi="Times New Roman" w:cs="Times New Roman"/>
          <w:sz w:val="24"/>
        </w:rPr>
      </w:pPr>
    </w:p>
    <w:p w:rsidR="00646B7D" w:rsidRDefault="00646B7D">
      <w:pPr>
        <w:pStyle w:val="aff4"/>
        <w:rPr>
          <w:rFonts w:ascii="Times New Roman" w:hAnsi="Times New Roman" w:cs="Times New Roman"/>
          <w:sz w:val="24"/>
        </w:rPr>
      </w:pPr>
    </w:p>
    <w:p w:rsidR="00646B7D" w:rsidRDefault="00F828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калужской реки дети выловили мину</w:t>
      </w:r>
    </w:p>
    <w:p w:rsidR="00646B7D" w:rsidRDefault="00F828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 июня группа разминирования калужской пожарно-спасательной службы МЧС выезжала на обезв</w:t>
      </w:r>
      <w:r>
        <w:rPr>
          <w:rFonts w:ascii="Times New Roman" w:hAnsi="Times New Roman" w:cs="Times New Roman"/>
          <w:sz w:val="24"/>
        </w:rPr>
        <w:t>реживание взрывоопасных предметов в Малоярославецкий и Барятинский районы.</w:t>
      </w:r>
    </w:p>
    <w:p w:rsidR="00646B7D" w:rsidRDefault="00F8289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Так, под мостом дороги "Малоярославец-Боровск" у реки Лужи дети играли и бросали веревку с большим магнитом в воду.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CA6644" w:rsidRDefault="00CA6644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 w:rsidRPr="001249EE">
          <w:rPr>
            <w:rStyle w:val="a5"/>
            <w:rFonts w:ascii="Times New Roman" w:hAnsi="Times New Roman" w:cs="Times New Roman"/>
            <w:sz w:val="24"/>
          </w:rPr>
          <w:t>https://kaluga.bezformata.com/listnews/kaluzhskoy-reki-deti-vilovili/118341089/</w:t>
        </w:r>
      </w:hyperlink>
    </w:p>
    <w:p w:rsidR="006F704E" w:rsidRDefault="006F704E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Pr="001249EE">
          <w:rPr>
            <w:rStyle w:val="a5"/>
            <w:rFonts w:ascii="Times New Roman" w:hAnsi="Times New Roman" w:cs="Times New Roman"/>
            <w:sz w:val="24"/>
          </w:rPr>
          <w:t>https://vk.com/wall526244312_284</w:t>
        </w:r>
      </w:hyperlink>
    </w:p>
    <w:p w:rsidR="006F704E" w:rsidRDefault="006F704E">
      <w:pPr>
        <w:pStyle w:val="aff4"/>
        <w:keepLines/>
        <w:rPr>
          <w:rFonts w:ascii="Times New Roman" w:hAnsi="Times New Roman" w:cs="Times New Roman"/>
          <w:sz w:val="24"/>
        </w:rPr>
      </w:pPr>
    </w:p>
    <w:p w:rsidR="00646B7D" w:rsidRDefault="00646B7D">
      <w:pPr>
        <w:pStyle w:val="aff4"/>
        <w:rPr>
          <w:rFonts w:ascii="Times New Roman" w:hAnsi="Times New Roman" w:cs="Times New Roman"/>
          <w:sz w:val="24"/>
        </w:rPr>
      </w:pPr>
    </w:p>
    <w:p w:rsidR="00646B7D" w:rsidRDefault="00F828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SsangYong вылетел в кювет и опрокинулся</w:t>
      </w:r>
    </w:p>
    <w:p w:rsidR="00646B7D" w:rsidRDefault="00F828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прибыли не только патруль ГИБДД, но и спасатели, а также медики.</w:t>
      </w:r>
    </w:p>
    <w:p w:rsidR="00646B7D" w:rsidRDefault="00F8289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Калужской области сообщили, что ликвид</w:t>
      </w:r>
      <w:r>
        <w:rPr>
          <w:rFonts w:ascii="Times New Roman" w:hAnsi="Times New Roman" w:cs="Times New Roman"/>
          <w:sz w:val="24"/>
        </w:rPr>
        <w:t xml:space="preserve">ировали последствия аварии 9 человек и 3 единицы техники.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CA6644" w:rsidRDefault="00CA6644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Pr="001249EE">
          <w:rPr>
            <w:rStyle w:val="a5"/>
            <w:rFonts w:ascii="Times New Roman" w:hAnsi="Times New Roman" w:cs="Times New Roman"/>
            <w:sz w:val="24"/>
          </w:rPr>
          <w:t>https://nikatv.ru/news/short/V-Kaluzhskoy-oblasti-SsangYong-vyletel-v-kyuvet-i-oprokinulsya</w:t>
        </w:r>
      </w:hyperlink>
    </w:p>
    <w:p w:rsidR="00CA6644" w:rsidRDefault="00CA6644">
      <w:pPr>
        <w:pStyle w:val="aff4"/>
        <w:keepLines/>
        <w:rPr>
          <w:rFonts w:ascii="Times New Roman" w:hAnsi="Times New Roman" w:cs="Times New Roman"/>
          <w:sz w:val="24"/>
        </w:rPr>
      </w:pPr>
    </w:p>
    <w:p w:rsidR="00646B7D" w:rsidRDefault="00646B7D">
      <w:pPr>
        <w:pStyle w:val="aff4"/>
        <w:rPr>
          <w:rFonts w:ascii="Times New Roman" w:hAnsi="Times New Roman" w:cs="Times New Roman"/>
          <w:sz w:val="24"/>
        </w:rPr>
      </w:pPr>
    </w:p>
    <w:p w:rsidR="00646B7D" w:rsidRDefault="00F828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Энергетики отремонтируют ЛЭП, которая вызывала опасения у жителе</w:t>
      </w:r>
      <w:r>
        <w:rPr>
          <w:rFonts w:ascii="Times New Roman" w:hAnsi="Times New Roman" w:cs="Times New Roman"/>
          <w:b/>
          <w:sz w:val="24"/>
        </w:rPr>
        <w:t>й Калужской области</w:t>
      </w:r>
    </w:p>
    <w:p w:rsidR="00646B7D" w:rsidRDefault="00F828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горячей линии подобного заявления тоже нет, – ответили в ГУ МЧС по Калужской области.</w:t>
      </w:r>
    </w:p>
    <w:p w:rsidR="00646B7D" w:rsidRDefault="00F8289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объяснил специалист по обращению граждан, мужчина мог обратиться в местную пожарную часть, но это вопрос не их компетенции.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CA6644" w:rsidRDefault="00CA6644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Pr="001249EE">
          <w:rPr>
            <w:rStyle w:val="a5"/>
            <w:rFonts w:ascii="Times New Roman" w:hAnsi="Times New Roman" w:cs="Times New Roman"/>
            <w:sz w:val="24"/>
          </w:rPr>
          <w:t>https://kp40.ru/news/society/101485/</w:t>
        </w:r>
      </w:hyperlink>
    </w:p>
    <w:p w:rsidR="00CA6644" w:rsidRDefault="00CA6644">
      <w:pPr>
        <w:pStyle w:val="aff4"/>
        <w:keepLines/>
        <w:rPr>
          <w:rFonts w:ascii="Times New Roman" w:hAnsi="Times New Roman" w:cs="Times New Roman"/>
          <w:sz w:val="24"/>
        </w:rPr>
      </w:pPr>
    </w:p>
    <w:p w:rsidR="00646B7D" w:rsidRDefault="00646B7D">
      <w:pPr>
        <w:pStyle w:val="aff4"/>
        <w:rPr>
          <w:rFonts w:ascii="Times New Roman" w:hAnsi="Times New Roman" w:cs="Times New Roman"/>
          <w:sz w:val="24"/>
        </w:rPr>
      </w:pPr>
    </w:p>
    <w:p w:rsidR="00646B7D" w:rsidRDefault="00F828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Боровском районе столкнулись легковушка и фура</w:t>
      </w:r>
    </w:p>
    <w:p w:rsidR="00646B7D" w:rsidRDefault="00F828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России по Калужской области, произошло столкновение двух транспортных средств – легкового автомобиля «Фо</w:t>
      </w:r>
      <w:r>
        <w:rPr>
          <w:rFonts w:ascii="Times New Roman" w:hAnsi="Times New Roman" w:cs="Times New Roman"/>
          <w:sz w:val="24"/>
        </w:rPr>
        <w:t>рд Фокус» и фуры «Мерседес».</w:t>
      </w:r>
    </w:p>
    <w:p w:rsidR="00646B7D" w:rsidRDefault="00F828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дорожного происшествия работали спасатели МЧС, патруль ГИБДД и бригада скорой медицинской помощи – всего 9 человек и 3 единицы техники.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646B7D" w:rsidRDefault="00CA6644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1249EE">
          <w:rPr>
            <w:rStyle w:val="a5"/>
            <w:rFonts w:ascii="Times New Roman" w:hAnsi="Times New Roman" w:cs="Times New Roman"/>
            <w:sz w:val="24"/>
          </w:rPr>
          <w:t>https://pressa40.ru/na-trasse-v-borovskom-rayone-stolknulis-legkovushka-i-fura/</w:t>
        </w:r>
      </w:hyperlink>
    </w:p>
    <w:p w:rsidR="00CA6644" w:rsidRDefault="00CA6644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1249EE">
          <w:rPr>
            <w:rStyle w:val="a5"/>
            <w:rFonts w:ascii="Times New Roman" w:hAnsi="Times New Roman" w:cs="Times New Roman"/>
            <w:sz w:val="24"/>
          </w:rPr>
          <w:t>https://nikatv.ru/news/short/V-Kaluzhskoy-oblasti-na-trasse-stolknulis-Ford-Focus-i-fura</w:t>
        </w:r>
      </w:hyperlink>
    </w:p>
    <w:p w:rsidR="00CA6644" w:rsidRDefault="00CA6644" w:rsidP="00CA6644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Pr="001249EE">
          <w:rPr>
            <w:rStyle w:val="a5"/>
            <w:rFonts w:ascii="Times New Roman" w:hAnsi="Times New Roman" w:cs="Times New Roman"/>
            <w:sz w:val="24"/>
          </w:rPr>
          <w:t>http://gtrk-kaluga.ru/news/proisshestviya/news-42727</w:t>
        </w:r>
      </w:hyperlink>
    </w:p>
    <w:p w:rsidR="006F704E" w:rsidRDefault="006F704E" w:rsidP="006F704E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 w:rsidRPr="001249EE">
          <w:rPr>
            <w:rStyle w:val="a5"/>
            <w:rFonts w:ascii="Times New Roman" w:hAnsi="Times New Roman" w:cs="Times New Roman"/>
            <w:sz w:val="24"/>
          </w:rPr>
          <w:t>https://vk.com/wall-88510027_61873</w:t>
        </w:r>
      </w:hyperlink>
    </w:p>
    <w:p w:rsidR="006F704E" w:rsidRDefault="006F704E" w:rsidP="006F704E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 w:rsidRPr="001249EE">
          <w:rPr>
            <w:rStyle w:val="a5"/>
            <w:rFonts w:ascii="Times New Roman" w:hAnsi="Times New Roman" w:cs="Times New Roman"/>
            <w:sz w:val="24"/>
          </w:rPr>
          <w:t>https://vk.com/wall-195249935_11053</w:t>
        </w:r>
      </w:hyperlink>
    </w:p>
    <w:p w:rsidR="006F704E" w:rsidRDefault="006F704E" w:rsidP="006F704E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 w:rsidRPr="001249EE">
          <w:rPr>
            <w:rStyle w:val="a5"/>
            <w:rFonts w:ascii="Times New Roman" w:hAnsi="Times New Roman" w:cs="Times New Roman"/>
            <w:sz w:val="24"/>
          </w:rPr>
          <w:t>https://vk.com/@nikafm40-rss-1624153211-2053508750</w:t>
        </w:r>
      </w:hyperlink>
    </w:p>
    <w:p w:rsidR="00CA6644" w:rsidRDefault="00CA6644">
      <w:pPr>
        <w:pStyle w:val="aff4"/>
        <w:rPr>
          <w:rFonts w:ascii="Times New Roman" w:hAnsi="Times New Roman" w:cs="Times New Roman"/>
          <w:sz w:val="24"/>
        </w:rPr>
      </w:pPr>
    </w:p>
    <w:p w:rsidR="00CA6644" w:rsidRDefault="00CA6644">
      <w:pPr>
        <w:pStyle w:val="aff4"/>
        <w:rPr>
          <w:rFonts w:ascii="Times New Roman" w:hAnsi="Times New Roman" w:cs="Times New Roman"/>
          <w:sz w:val="24"/>
        </w:rPr>
      </w:pPr>
    </w:p>
    <w:p w:rsidR="004D3D55" w:rsidRDefault="004D3D55" w:rsidP="004D3D55">
      <w:pPr>
        <w:pStyle w:val="aff4"/>
        <w:rPr>
          <w:rFonts w:ascii="Times New Roman" w:hAnsi="Times New Roman" w:cs="Times New Roman"/>
          <w:sz w:val="24"/>
        </w:rPr>
      </w:pPr>
    </w:p>
    <w:p w:rsidR="004D3D55" w:rsidRDefault="004D3D55" w:rsidP="004D3D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4D3D55" w:rsidRDefault="004D3D55" w:rsidP="004D3D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субботу, 17 июня, в Барятинском ра</w:t>
      </w:r>
      <w:r w:rsidR="006F704E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>оне Калужской области произошел пожар, об этом сообщает ГУ МЧС по Калужской области.</w:t>
      </w:r>
    </w:p>
    <w:p w:rsidR="004D3D55" w:rsidRDefault="004D3D55" w:rsidP="004D3D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Примерно в 21 час 30 минут в деревне Цветовка по улице Школьной загорелась баня.  </w:t>
      </w:r>
    </w:p>
    <w:p w:rsidR="004D3D55" w:rsidRDefault="004D3D55" w:rsidP="004D3D55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D3D55" w:rsidRDefault="004D3D55" w:rsidP="004D3D55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Pr="001249EE">
          <w:rPr>
            <w:rStyle w:val="a5"/>
            <w:rFonts w:ascii="Times New Roman" w:hAnsi="Times New Roman" w:cs="Times New Roman"/>
            <w:sz w:val="24"/>
          </w:rPr>
          <w:t>https://vk.com/wall-93925359_90777</w:t>
        </w:r>
      </w:hyperlink>
    </w:p>
    <w:p w:rsidR="004D3D55" w:rsidRDefault="004D3D55" w:rsidP="004D3D55">
      <w:pPr>
        <w:pStyle w:val="aff4"/>
        <w:rPr>
          <w:rFonts w:ascii="Times New Roman" w:hAnsi="Times New Roman" w:cs="Times New Roman"/>
          <w:sz w:val="24"/>
        </w:rPr>
      </w:pPr>
    </w:p>
    <w:p w:rsidR="004D3D55" w:rsidRDefault="004D3D55" w:rsidP="004D3D55">
      <w:pPr>
        <w:pStyle w:val="aff4"/>
        <w:rPr>
          <w:rFonts w:ascii="Times New Roman" w:hAnsi="Times New Roman" w:cs="Times New Roman"/>
          <w:sz w:val="24"/>
        </w:rPr>
      </w:pPr>
    </w:p>
    <w:p w:rsidR="006F704E" w:rsidRDefault="006F704E" w:rsidP="004D3D55">
      <w:pPr>
        <w:pStyle w:val="aff4"/>
        <w:rPr>
          <w:rFonts w:ascii="Times New Roman" w:hAnsi="Times New Roman" w:cs="Times New Roman"/>
          <w:sz w:val="24"/>
        </w:rPr>
      </w:pPr>
    </w:p>
    <w:p w:rsidR="004D3D55" w:rsidRDefault="004D3D55" w:rsidP="004D3D5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Малоярославец, 20 344 подписчика</w:t>
      </w:r>
    </w:p>
    <w:p w:rsidR="004D3D55" w:rsidRDefault="004D3D55" w:rsidP="004D3D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воскресенье, 18 июня, в Малоярославецком районе произошел пожар, об этом сообщает ГУ МЧС по Калужской области.</w:t>
      </w:r>
    </w:p>
    <w:p w:rsidR="004D3D55" w:rsidRDefault="004D3D55" w:rsidP="004D3D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00 часов 50 минут в Малоярославце на улице 1-я Лесная загорелся жилой деревянный дом.  </w:t>
      </w:r>
    </w:p>
    <w:p w:rsidR="004D3D55" w:rsidRDefault="004D3D55" w:rsidP="004D3D5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F704E" w:rsidRDefault="006F704E" w:rsidP="004D3D55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 w:rsidRPr="001249EE">
          <w:rPr>
            <w:rStyle w:val="a5"/>
            <w:rFonts w:ascii="Times New Roman" w:hAnsi="Times New Roman" w:cs="Times New Roman"/>
            <w:sz w:val="24"/>
          </w:rPr>
          <w:t>https://vk.com/wall-174965811_9016</w:t>
        </w:r>
      </w:hyperlink>
    </w:p>
    <w:p w:rsidR="006F704E" w:rsidRDefault="006F704E" w:rsidP="004D3D55">
      <w:pPr>
        <w:pStyle w:val="aff4"/>
        <w:keepLines/>
        <w:rPr>
          <w:rFonts w:ascii="Times New Roman" w:hAnsi="Times New Roman" w:cs="Times New Roman"/>
          <w:sz w:val="24"/>
        </w:rPr>
      </w:pPr>
    </w:p>
    <w:sectPr w:rsidR="006F704E">
      <w:headerReference w:type="default" r:id="rId40"/>
      <w:footerReference w:type="even" r:id="rId41"/>
      <w:footerReference w:type="default" r:id="rId42"/>
      <w:headerReference w:type="first" r:id="rId4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9E" w:rsidRDefault="00F8289E">
      <w:r>
        <w:separator/>
      </w:r>
    </w:p>
  </w:endnote>
  <w:endnote w:type="continuationSeparator" w:id="0">
    <w:p w:rsidR="00F8289E" w:rsidRDefault="00F8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B7D" w:rsidRDefault="00F8289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46B7D" w:rsidRDefault="00646B7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46B7D" w:rsidRDefault="00F8289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F70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9E" w:rsidRDefault="00F8289E">
      <w:r>
        <w:separator/>
      </w:r>
    </w:p>
  </w:footnote>
  <w:footnote w:type="continuationSeparator" w:id="0">
    <w:p w:rsidR="00F8289E" w:rsidRDefault="00F8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B7D" w:rsidRDefault="00F8289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B7D" w:rsidRDefault="00646B7D">
    <w:pPr>
      <w:pStyle w:val="ae"/>
      <w:rPr>
        <w:color w:val="FFFFFF"/>
        <w:sz w:val="20"/>
        <w:szCs w:val="20"/>
      </w:rPr>
    </w:pPr>
  </w:p>
  <w:p w:rsidR="00646B7D" w:rsidRDefault="00646B7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7D"/>
    <w:rsid w:val="004D3D55"/>
    <w:rsid w:val="00646B7D"/>
    <w:rsid w:val="006F704E"/>
    <w:rsid w:val="00CA6644"/>
    <w:rsid w:val="00F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9DF68F"/>
  <w15:docId w15:val="{A2EDD365-B683-4F73-A2C0-EDB57733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katv.ru/news/situaciya/v-kaluzhskoy-oblasti-s-20-po-22-iyunya-ustanovitsya-vysokaya-pozharnaya-opasnost" TargetMode="External"/><Relationship Id="rId18" Type="http://schemas.openxmlformats.org/officeDocument/2006/relationships/hyperlink" Target="https://kaluga.bezformata.com/listnews/avtomobil-volvo-stolknulsya-s-mototciklom/118345786/" TargetMode="External"/><Relationship Id="rId26" Type="http://schemas.openxmlformats.org/officeDocument/2006/relationships/hyperlink" Target="https://nikatv.ru/news/short/V-Kaluzhskoy-oblasti-SsangYong-vyletel-v-kyuvet-i-oprokinulsya" TargetMode="External"/><Relationship Id="rId39" Type="http://schemas.openxmlformats.org/officeDocument/2006/relationships/hyperlink" Target="https://vk.com/wall-174965811_9016" TargetMode="External"/><Relationship Id="rId21" Type="http://schemas.openxmlformats.org/officeDocument/2006/relationships/hyperlink" Target="https://vk.com/wall-3212465_262538" TargetMode="External"/><Relationship Id="rId34" Type="http://schemas.openxmlformats.org/officeDocument/2006/relationships/hyperlink" Target="https://vk.com/wall-195249935_11053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k.ru/group/54458872365148/topic/155182971034972" TargetMode="External"/><Relationship Id="rId29" Type="http://schemas.openxmlformats.org/officeDocument/2006/relationships/hyperlink" Target="https://pressa40.ru/na-trasse-v-borovskom-rayone-stolknulis-legkovushka-i-fur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70062094_36417" TargetMode="External"/><Relationship Id="rId24" Type="http://schemas.openxmlformats.org/officeDocument/2006/relationships/hyperlink" Target="https://vk.com/wall526244312_284" TargetMode="External"/><Relationship Id="rId32" Type="http://schemas.openxmlformats.org/officeDocument/2006/relationships/hyperlink" Target="http://gtrk-kaluga.ru/news/proisshestviya/news-42727" TargetMode="External"/><Relationship Id="rId37" Type="http://schemas.openxmlformats.org/officeDocument/2006/relationships/hyperlink" Target="https://vk.com/wall-93925359_90777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@nikafm40-rss-1624153211-1472876201" TargetMode="External"/><Relationship Id="rId23" Type="http://schemas.openxmlformats.org/officeDocument/2006/relationships/hyperlink" Target="https://kaluga.bezformata.com/listnews/kaluzhskoy-reki-deti-vilovili/118341089/" TargetMode="External"/><Relationship Id="rId28" Type="http://schemas.openxmlformats.org/officeDocument/2006/relationships/hyperlink" Target="https://kp40.ru/news/society/101485/" TargetMode="External"/><Relationship Id="rId36" Type="http://schemas.openxmlformats.org/officeDocument/2006/relationships/hyperlink" Target="https://vk.com/wall-93925359_90777" TargetMode="External"/><Relationship Id="rId10" Type="http://schemas.openxmlformats.org/officeDocument/2006/relationships/hyperlink" Target="https://kaluga.bezformata.com/listnews/bpla-vibirayut-v-kaluzhskom-mchs/118346250/" TargetMode="External"/><Relationship Id="rId19" Type="http://schemas.openxmlformats.org/officeDocument/2006/relationships/hyperlink" Target="https://www.kaluga-poisk.ru/news/dtp/v-kaluge-na-ulitse-moskovskoy-avtomobil-volvo-stolknulsya-s-mototsiklom" TargetMode="External"/><Relationship Id="rId31" Type="http://schemas.openxmlformats.org/officeDocument/2006/relationships/hyperlink" Target="https://nikatv.ru/news/short/V-Kaluzhskoy-oblasti-na-trasse-stolknulis-Ford-Focus-i-fur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bpla-vibirayut-v-kaluzhskom-mchs/118346250/" TargetMode="External"/><Relationship Id="rId14" Type="http://schemas.openxmlformats.org/officeDocument/2006/relationships/hyperlink" Target="https://m.vest-news.ru/news/196626" TargetMode="External"/><Relationship Id="rId22" Type="http://schemas.openxmlformats.org/officeDocument/2006/relationships/hyperlink" Target="https://kaluga.bezformata.com/listnews/kaluzhskoy-reki-deti-vilovili/118341089/" TargetMode="External"/><Relationship Id="rId27" Type="http://schemas.openxmlformats.org/officeDocument/2006/relationships/hyperlink" Target="https://kp40.ru/news/society/101485/" TargetMode="External"/><Relationship Id="rId30" Type="http://schemas.openxmlformats.org/officeDocument/2006/relationships/hyperlink" Target="https://pressa40.ru/na-trasse-v-borovskom-rayone-stolknulis-legkovushka-i-fura/" TargetMode="External"/><Relationship Id="rId35" Type="http://schemas.openxmlformats.org/officeDocument/2006/relationships/hyperlink" Target="https://vk.com/@nikafm40-rss-1624153211-2053508750" TargetMode="External"/><Relationship Id="rId43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nikatv.ru/news/situaciya/v-kaluzhskoy-oblasti-s-20-po-22-iyunya-ustanovitsya-vysokaya-pozharnaya-opasnost" TargetMode="External"/><Relationship Id="rId17" Type="http://schemas.openxmlformats.org/officeDocument/2006/relationships/hyperlink" Target="https://kaluga.bezformata.com/listnews/avtomobil-volvo-stolknulsya-s-mototciklom/118345786/" TargetMode="External"/><Relationship Id="rId25" Type="http://schemas.openxmlformats.org/officeDocument/2006/relationships/hyperlink" Target="https://nikatv.ru/news/short/V-Kaluzhskoy-oblasti-SsangYong-vyletel-v-kyuvet-i-oprokinulsya" TargetMode="External"/><Relationship Id="rId33" Type="http://schemas.openxmlformats.org/officeDocument/2006/relationships/hyperlink" Target="https://vk.com/wall-88510027_61873" TargetMode="External"/><Relationship Id="rId38" Type="http://schemas.openxmlformats.org/officeDocument/2006/relationships/hyperlink" Target="https://vk.com/wall-174965811_9016" TargetMode="External"/><Relationship Id="rId20" Type="http://schemas.openxmlformats.org/officeDocument/2006/relationships/hyperlink" Target="https://kp40.ru/news/incidents/101510/" TargetMode="External"/><Relationship Id="rId4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046C6-6B22-4B01-B0DB-C9A60620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2023-06-19T20:15:00Z</dcterms:modified>
</cp:coreProperties>
</file>