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D1" w:rsidRPr="00D3202E" w:rsidRDefault="00AF4466" w:rsidP="00D3202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0D1" w:rsidRDefault="00AF446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BD20D1" w:rsidRDefault="00AF44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BD20D1" w:rsidRDefault="00BD20D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BD20D1" w:rsidRDefault="00AF446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18 июня - 18 июня 2023 г.</w:t>
                            </w:r>
                          </w:p>
                          <w:p w:rsidR="00BD20D1" w:rsidRDefault="00AF446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BD20D1" w:rsidRDefault="00AF446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BD20D1" w:rsidRDefault="00AF446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BD20D1" w:rsidRDefault="00BD20D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BD20D1" w:rsidRDefault="00AF446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18 июня - 18 июня 2023 г.</w:t>
                      </w:r>
                    </w:p>
                    <w:p w:rsidR="00BD20D1" w:rsidRDefault="00AF446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BD20D1" w:rsidRDefault="00AF44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</w:rPr>
        <w:t xml:space="preserve"> пожаре в </w:t>
      </w:r>
      <w:r>
        <w:rPr>
          <w:rFonts w:ascii="Times New Roman" w:hAnsi="Times New Roman" w:cs="Times New Roman"/>
          <w:b/>
          <w:sz w:val="24"/>
        </w:rPr>
        <w:t>Калужской области пострадал человек</w:t>
      </w:r>
    </w:p>
    <w:p w:rsidR="00D3202E" w:rsidRPr="00D3202E" w:rsidRDefault="00D3202E" w:rsidP="00D3202E">
      <w:pPr>
        <w:pStyle w:val="aff4"/>
        <w:keepLines/>
        <w:rPr>
          <w:rFonts w:ascii="Times New Roman" w:hAnsi="Times New Roman" w:cs="Times New Roman"/>
          <w:sz w:val="24"/>
        </w:rPr>
      </w:pPr>
      <w:r w:rsidRPr="00D3202E">
        <w:rPr>
          <w:rFonts w:ascii="Times New Roman" w:hAnsi="Times New Roman" w:cs="Times New Roman"/>
          <w:sz w:val="24"/>
        </w:rPr>
        <w:t>Огонь охватил жилой дом в Малоярославце в ночь на 18 июня. Подробности сообщили в пресс-службе ГУ МЧС России по Калужской области.</w:t>
      </w:r>
    </w:p>
    <w:p w:rsidR="00D3202E" w:rsidRPr="00D3202E" w:rsidRDefault="00D3202E" w:rsidP="00D3202E">
      <w:pPr>
        <w:pStyle w:val="aff4"/>
        <w:keepLines/>
        <w:rPr>
          <w:rFonts w:ascii="Times New Roman" w:hAnsi="Times New Roman" w:cs="Times New Roman"/>
          <w:sz w:val="24"/>
        </w:rPr>
      </w:pPr>
      <w:r w:rsidRPr="00D3202E">
        <w:rPr>
          <w:rFonts w:ascii="Times New Roman" w:hAnsi="Times New Roman" w:cs="Times New Roman"/>
          <w:sz w:val="24"/>
        </w:rPr>
        <w:t>По информации спасателей, дом загорелся в райцентре на улице 1-й Лесной. Возгорание тушили десять пожарных и три единицы техники. Известно, что в огне пострадал человек. О тяжести полученных травм не сообщается.</w:t>
      </w:r>
    </w:p>
    <w:p w:rsidR="00BD20D1" w:rsidRDefault="00D3202E" w:rsidP="00D3202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 w:rsidRPr="00D3202E">
        <w:rPr>
          <w:rFonts w:ascii="Times New Roman" w:hAnsi="Times New Roman" w:cs="Times New Roman"/>
          <w:sz w:val="24"/>
        </w:rPr>
        <w:t>На место происшествия направлен инспектор государственного пожарного надзора.</w:t>
      </w:r>
      <w:r w:rsidR="00AF4466">
        <w:rPr>
          <w:rFonts w:ascii="Times New Roman" w:hAnsi="Times New Roman" w:cs="Times New Roman"/>
          <w:sz w:val="24"/>
        </w:rPr>
        <w:t xml:space="preserve">  </w:t>
      </w:r>
      <w:hyperlink r:id="rId8" w:history="1">
        <w:r w:rsidR="00AF4466"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D3202E" w:rsidRDefault="00D3202E" w:rsidP="00D3202E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 w:rsidRPr="00E45A1F">
          <w:rPr>
            <w:rStyle w:val="a5"/>
            <w:rFonts w:ascii="Times New Roman" w:hAnsi="Times New Roman" w:cs="Times New Roman"/>
            <w:sz w:val="24"/>
          </w:rPr>
          <w:t>https://kgvinfo.ru/novosti/obshchestvo/v-pozhare-v-kaluzhskoy-oblasti-postradal-chelovek/</w:t>
        </w:r>
      </w:hyperlink>
    </w:p>
    <w:p w:rsidR="00D3202E" w:rsidRDefault="00D3202E" w:rsidP="00D3202E">
      <w:pPr>
        <w:pStyle w:val="aff4"/>
        <w:keepLines/>
        <w:rPr>
          <w:rFonts w:ascii="Times New Roman" w:hAnsi="Times New Roman" w:cs="Times New Roman"/>
          <w:sz w:val="24"/>
        </w:rPr>
      </w:pPr>
    </w:p>
    <w:p w:rsidR="00BD20D1" w:rsidRDefault="00BD20D1">
      <w:pPr>
        <w:pStyle w:val="aff4"/>
        <w:rPr>
          <w:rFonts w:ascii="Times New Roman" w:hAnsi="Times New Roman" w:cs="Times New Roman"/>
          <w:sz w:val="24"/>
        </w:rPr>
      </w:pPr>
    </w:p>
    <w:p w:rsidR="00BD20D1" w:rsidRDefault="00AF446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Ученики сельской школы на экскурсии в пожарной части</w:t>
      </w:r>
    </w:p>
    <w:p w:rsidR="00D3202E" w:rsidRPr="00D3202E" w:rsidRDefault="00D3202E" w:rsidP="00D3202E">
      <w:pPr>
        <w:pStyle w:val="aff1"/>
        <w:keepNext/>
        <w:rPr>
          <w:rFonts w:ascii="Times New Roman" w:hAnsi="Times New Roman" w:cs="Times New Roman"/>
          <w:sz w:val="24"/>
        </w:rPr>
      </w:pPr>
      <w:r w:rsidRPr="00D3202E">
        <w:rPr>
          <w:rFonts w:ascii="Times New Roman" w:hAnsi="Times New Roman" w:cs="Times New Roman"/>
          <w:sz w:val="24"/>
        </w:rPr>
        <w:t>13 июня воспитанники лагеря «КОСМОСТАРС» Спас-суходревской основной образовательной школы посетили специальную пожарно-спасательную часть № 50 ФГКУ «Специальное управление ФПС № 84 МЧС России».</w:t>
      </w:r>
    </w:p>
    <w:p w:rsidR="00D3202E" w:rsidRPr="00D3202E" w:rsidRDefault="00D3202E" w:rsidP="00D3202E">
      <w:pPr>
        <w:pStyle w:val="aff1"/>
        <w:keepNext/>
        <w:rPr>
          <w:rFonts w:ascii="Times New Roman" w:hAnsi="Times New Roman" w:cs="Times New Roman"/>
          <w:sz w:val="24"/>
        </w:rPr>
      </w:pPr>
      <w:r w:rsidRPr="00D3202E">
        <w:rPr>
          <w:rFonts w:ascii="Times New Roman" w:hAnsi="Times New Roman" w:cs="Times New Roman"/>
          <w:sz w:val="24"/>
        </w:rPr>
        <w:t>Экскурсия в пожарно-спасательную часть — это отличный способ не только рассказать детям о важности профессии пожарного, но и обучить их основным правилам безопасного поведения в быту.</w:t>
      </w:r>
    </w:p>
    <w:p w:rsidR="00D3202E" w:rsidRDefault="00D3202E" w:rsidP="00D3202E">
      <w:pPr>
        <w:pStyle w:val="aff4"/>
        <w:keepLines/>
        <w:rPr>
          <w:rFonts w:ascii="Times New Roman" w:hAnsi="Times New Roman" w:cs="Times New Roman"/>
          <w:sz w:val="24"/>
        </w:rPr>
      </w:pPr>
      <w:r w:rsidRPr="00D3202E">
        <w:rPr>
          <w:rFonts w:ascii="Times New Roman" w:hAnsi="Times New Roman" w:cs="Times New Roman"/>
          <w:sz w:val="24"/>
        </w:rPr>
        <w:t>Подрастающему поколению показали спасательное оборудование, пошагово продемонстрировали, как максимально быстро и правильно надеть боевую одежду пожарного, как тушить пожар и спасти людей из огня. После чего ребята сами с большим удовольствием примеряли боевку. Даже девчонкам было интересно примерить замысловатый костюм пожарного.</w:t>
      </w:r>
    </w:p>
    <w:p w:rsidR="00BD20D1" w:rsidRDefault="00AF4466" w:rsidP="00D3202E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Rusnews.online</w:t>
        </w:r>
      </w:hyperlink>
    </w:p>
    <w:p w:rsidR="00D3202E" w:rsidRDefault="00D3202E" w:rsidP="00D3202E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E45A1F">
          <w:rPr>
            <w:rStyle w:val="a5"/>
            <w:rFonts w:ascii="Times New Roman" w:hAnsi="Times New Roman" w:cs="Times New Roman"/>
            <w:sz w:val="24"/>
          </w:rPr>
          <w:t>https://rusnews.online/ycheniki-selskoi-shkoly-na-ekskyrsii-v-pojarnoi-chasti/</w:t>
        </w:r>
      </w:hyperlink>
    </w:p>
    <w:p w:rsidR="00D3202E" w:rsidRDefault="00D3202E" w:rsidP="00D3202E">
      <w:pPr>
        <w:pStyle w:val="aff4"/>
        <w:keepLines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D20D1" w:rsidRDefault="00BD20D1">
      <w:pPr>
        <w:pStyle w:val="aff4"/>
        <w:rPr>
          <w:rFonts w:ascii="Times New Roman" w:hAnsi="Times New Roman" w:cs="Times New Roman"/>
          <w:sz w:val="24"/>
        </w:rPr>
      </w:pPr>
    </w:p>
    <w:p w:rsidR="00BD20D1" w:rsidRDefault="00BD20D1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BD20D1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66" w:rsidRDefault="00AF4466">
      <w:r>
        <w:separator/>
      </w:r>
    </w:p>
  </w:endnote>
  <w:endnote w:type="continuationSeparator" w:id="0">
    <w:p w:rsidR="00AF4466" w:rsidRDefault="00AF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D1" w:rsidRDefault="00AF446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D20D1" w:rsidRDefault="00BD20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BD20D1" w:rsidRDefault="00AF446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2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66" w:rsidRDefault="00AF4466">
      <w:r>
        <w:separator/>
      </w:r>
    </w:p>
  </w:footnote>
  <w:footnote w:type="continuationSeparator" w:id="0">
    <w:p w:rsidR="00AF4466" w:rsidRDefault="00AF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D1" w:rsidRDefault="00AF446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D1" w:rsidRDefault="00BD20D1">
    <w:pPr>
      <w:pStyle w:val="ae"/>
      <w:rPr>
        <w:color w:val="FFFFFF"/>
        <w:sz w:val="20"/>
        <w:szCs w:val="20"/>
      </w:rPr>
    </w:pPr>
  </w:p>
  <w:p w:rsidR="00BD20D1" w:rsidRDefault="00BD20D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D1"/>
    <w:rsid w:val="00AF4466"/>
    <w:rsid w:val="00BD20D1"/>
    <w:rsid w:val="00D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3EF29"/>
  <w15:docId w15:val="{9605DB90-F7E5-466E-8287-FB35AF2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vinfo.ru/novosti/obshchestvo/v-pozhare-v-kaluzhskoy-oblasti-postradal-chelove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ws.online/ycheniki-selskoi-shkoly-na-ekskyrsii-v-pojarnoi-chast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rusnews.online/ycheniki-selskoi-shkoly-na-ekskyrsii-v-pojarnoi-cha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vinfo.ru/novosti/obshchestvo/v-pozhare-v-kaluzhskoy-oblasti-postradal-chelovek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4504-E3F7-41D0-A15D-01796133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2023-06-18T19:59:00Z</dcterms:modified>
</cp:coreProperties>
</file>