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54" w:rsidRDefault="00EA19C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654" w:rsidRDefault="00EA19C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A2654" w:rsidRDefault="00EA19C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A2654" w:rsidRDefault="00DA265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A2654" w:rsidRDefault="00EA19C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17 июня - 17 июня 2023 г.</w:t>
                            </w:r>
                          </w:p>
                          <w:p w:rsidR="00DA2654" w:rsidRDefault="00EA19C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A2654" w:rsidRDefault="00EA19C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A2654" w:rsidRDefault="00EA19C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A2654" w:rsidRDefault="00DA265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A2654" w:rsidRDefault="00EA19C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17 июня - 17 июня 2023 г.</w:t>
                      </w:r>
                    </w:p>
                    <w:p w:rsidR="00DA2654" w:rsidRDefault="00EA19C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654" w:rsidRDefault="00EA19C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A2654" w:rsidRDefault="00EA19C0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DA2654" w:rsidRDefault="00EA19C0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A2654" w:rsidRDefault="00EA19C0">
      <w:pPr>
        <w:pStyle w:val="Base"/>
      </w:pPr>
      <w:r>
        <w:fldChar w:fldCharType="end"/>
      </w:r>
    </w:p>
    <w:p w:rsidR="00DA2654" w:rsidRDefault="00EA19C0">
      <w:pPr>
        <w:pStyle w:val="Base"/>
      </w:pPr>
      <w:r>
        <w:br w:type="page"/>
      </w:r>
    </w:p>
    <w:p w:rsidR="00DA2654" w:rsidRDefault="00EA19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 Козельске утром </w:t>
      </w:r>
      <w:r>
        <w:rPr>
          <w:rFonts w:ascii="Times New Roman" w:hAnsi="Times New Roman" w:cs="Times New Roman"/>
          <w:b/>
          <w:sz w:val="24"/>
        </w:rPr>
        <w:t>столкнулись две легковушки</w:t>
      </w:r>
    </w:p>
    <w:p w:rsidR="00DA2654" w:rsidRDefault="00EA19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Вместе с тем, травмы получил лишь один из пассажиров «Лады». На место происшествия приезжали медики, патруль ГИБДД и спасатели. Причины ДТП устанавливаются, сообщают в пресс-службе ГУ МЧС по Калужской области.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DA2654" w:rsidRDefault="00160E36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4274D5">
          <w:rPr>
            <w:rStyle w:val="a5"/>
            <w:rFonts w:ascii="Times New Roman" w:hAnsi="Times New Roman" w:cs="Times New Roman"/>
            <w:sz w:val="24"/>
          </w:rPr>
          <w:t>https://www.vest-news.ru/news/196577</w:t>
        </w:r>
      </w:hyperlink>
    </w:p>
    <w:p w:rsidR="00160E36" w:rsidRDefault="00160E36">
      <w:pPr>
        <w:pStyle w:val="aff4"/>
        <w:rPr>
          <w:rFonts w:ascii="Times New Roman" w:hAnsi="Times New Roman" w:cs="Times New Roman"/>
          <w:sz w:val="24"/>
        </w:rPr>
      </w:pPr>
    </w:p>
    <w:p w:rsidR="00DA2654" w:rsidRDefault="00EA19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нашли две мины времен Второй мировой войны</w:t>
      </w:r>
    </w:p>
    <w:p w:rsidR="00DA2654" w:rsidRDefault="00EA19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в пятницу, 16 июня, сообщили в ГУ МЧС по Калужской области.</w:t>
      </w:r>
    </w:p>
    <w:p w:rsidR="00DA2654" w:rsidRDefault="00EA19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Одну минометную мину нашли на улице Тульской в Калуге, вторую - в лесном массиве рядом с деревней Санатория Нагорное Кировского района, - сообщили сотрудники МЧС.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DA2654" w:rsidRDefault="00160E36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4274D5">
          <w:rPr>
            <w:rStyle w:val="a5"/>
            <w:rFonts w:ascii="Times New Roman" w:hAnsi="Times New Roman" w:cs="Times New Roman"/>
            <w:sz w:val="24"/>
          </w:rPr>
          <w:t>https://kp40.ru/news/incidents/101459/</w:t>
        </w:r>
      </w:hyperlink>
    </w:p>
    <w:p w:rsidR="00160E36" w:rsidRDefault="00160E36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Pr="004274D5">
          <w:rPr>
            <w:rStyle w:val="a5"/>
            <w:rFonts w:ascii="Times New Roman" w:hAnsi="Times New Roman" w:cs="Times New Roman"/>
            <w:sz w:val="24"/>
          </w:rPr>
          <w:t>https://www.kaluga.kp.ru/daily/27517.5/4780045/</w:t>
        </w:r>
      </w:hyperlink>
    </w:p>
    <w:p w:rsidR="00DA2654" w:rsidRDefault="00DA2654">
      <w:pPr>
        <w:pStyle w:val="aff4"/>
        <w:rPr>
          <w:rFonts w:ascii="Times New Roman" w:hAnsi="Times New Roman" w:cs="Times New Roman"/>
          <w:sz w:val="24"/>
        </w:rPr>
      </w:pPr>
    </w:p>
    <w:p w:rsidR="00DA2654" w:rsidRDefault="00EA19C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произошел пожар хозяйственного блока</w:t>
      </w:r>
    </w:p>
    <w:p w:rsidR="00DA2654" w:rsidRDefault="00EA19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DA2654" w:rsidRDefault="00EA19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ведомстве, на улице Майской в деревне Авд</w:t>
      </w:r>
      <w:r>
        <w:rPr>
          <w:rFonts w:ascii="Times New Roman" w:hAnsi="Times New Roman" w:cs="Times New Roman"/>
          <w:sz w:val="24"/>
        </w:rPr>
        <w:t>отьино загорелся хозяйственный блок.</w:t>
      </w:r>
    </w:p>
    <w:p w:rsidR="00DA2654" w:rsidRDefault="00EA19C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полностью ликвидирован. Пострадавших нет.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DA2654" w:rsidRDefault="00160E36">
      <w:pPr>
        <w:pStyle w:val="aff4"/>
        <w:rPr>
          <w:rFonts w:ascii="Times New Roman" w:hAnsi="Times New Roman" w:cs="Times New Roman"/>
          <w:sz w:val="24"/>
        </w:rPr>
      </w:pPr>
      <w:hyperlink r:id="rId15" w:history="1">
        <w:r w:rsidRPr="004274D5">
          <w:rPr>
            <w:rStyle w:val="a5"/>
            <w:rFonts w:ascii="Times New Roman" w:hAnsi="Times New Roman" w:cs="Times New Roman"/>
            <w:sz w:val="24"/>
          </w:rPr>
          <w:t>https://www.kaluga.kp.ru/daily/27517.5/4780026/</w:t>
        </w:r>
      </w:hyperlink>
    </w:p>
    <w:p w:rsidR="00DA2654" w:rsidRDefault="00DA265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60E36" w:rsidRDefault="00160E3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60E36" w:rsidRPr="00160E36" w:rsidRDefault="00160E36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p w:rsidR="00160E36" w:rsidRDefault="00160E36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  <w:r w:rsidRPr="00160E36">
        <w:rPr>
          <w:rStyle w:val="a5"/>
          <w:rFonts w:eastAsia="Arial"/>
          <w:bCs/>
          <w:sz w:val="52"/>
          <w:szCs w:val="52"/>
          <w:shd w:val="clear" w:color="auto" w:fill="FFFFFF"/>
        </w:rPr>
        <w:t>СОЦМЕДИА</w:t>
      </w:r>
    </w:p>
    <w:p w:rsidR="00160E36" w:rsidRDefault="00160E36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p w:rsidR="00160E36" w:rsidRDefault="00160E36" w:rsidP="00160E3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obninsk2you, 967 подписчиков</w:t>
      </w:r>
    </w:p>
    <w:p w:rsidR="00160E36" w:rsidRDefault="00160E36" w:rsidP="00160E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🚨   В Малоярославецком районе нашли мину   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деревне </w:t>
      </w:r>
      <w:proofErr w:type="spellStart"/>
      <w:r>
        <w:rPr>
          <w:rFonts w:ascii="Times New Roman" w:hAnsi="Times New Roman" w:cs="Times New Roman"/>
          <w:sz w:val="24"/>
        </w:rPr>
        <w:t>Муратово</w:t>
      </w:r>
      <w:proofErr w:type="spellEnd"/>
      <w:r>
        <w:rPr>
          <w:rFonts w:ascii="Times New Roman" w:hAnsi="Times New Roman" w:cs="Times New Roman"/>
          <w:sz w:val="24"/>
        </w:rPr>
        <w:t xml:space="preserve"> на улице Радужная в Малоярославецком районе обнаружили 50 мм минометную мину времен Великой Отечественной войны. Об этом в пятницу, 16 июня, сообщили в ГУ МЧС по Калужской области.   Сотрудники ведомства рассказали, что полностью обезвредили боеприпас. </w:t>
      </w:r>
    </w:p>
    <w:p w:rsidR="00160E36" w:rsidRDefault="00160E36" w:rsidP="00160E36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60E36" w:rsidRDefault="00160E36" w:rsidP="00160E36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Pr="004274D5">
          <w:rPr>
            <w:rStyle w:val="a5"/>
            <w:rFonts w:ascii="Times New Roman" w:hAnsi="Times New Roman" w:cs="Times New Roman"/>
            <w:sz w:val="24"/>
          </w:rPr>
          <w:t>https://t.me/obninsk2you/3724</w:t>
        </w:r>
      </w:hyperlink>
    </w:p>
    <w:p w:rsidR="00160E36" w:rsidRDefault="00160E36" w:rsidP="00160E36">
      <w:pPr>
        <w:pStyle w:val="aff4"/>
        <w:rPr>
          <w:rFonts w:ascii="Times New Roman" w:hAnsi="Times New Roman" w:cs="Times New Roman"/>
          <w:sz w:val="24"/>
        </w:rPr>
      </w:pPr>
    </w:p>
    <w:p w:rsidR="00160E36" w:rsidRDefault="00160E36" w:rsidP="00160E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forum.kaluga.ru, www.kp40.ru, </w:t>
      </w:r>
    </w:p>
    <w:p w:rsidR="00160E36" w:rsidRDefault="00160E36" w:rsidP="00160E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в пятницу, 16 июня, сообщили в ГУ МЧС по Калужской области.</w:t>
      </w:r>
    </w:p>
    <w:p w:rsidR="00160E36" w:rsidRDefault="00160E36" w:rsidP="00160E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Одну минометную мину нашли на улице Тульской в Калуге, вторую - в лесном массиве рядом с деревней Санатория Нагорное Кировского района, - сообщили сотрудники МЧС. </w:t>
      </w:r>
    </w:p>
    <w:p w:rsidR="00160E36" w:rsidRDefault="00160E36" w:rsidP="00160E36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anchor="entry17604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60E36" w:rsidRDefault="00160E36" w:rsidP="00160E36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Pr="004274D5">
          <w:rPr>
            <w:rStyle w:val="a5"/>
            <w:rFonts w:ascii="Times New Roman" w:hAnsi="Times New Roman" w:cs="Times New Roman"/>
            <w:sz w:val="24"/>
          </w:rPr>
          <w:t>http://forum.kaluga.ru/index.php?s=65edeff083dc53c68fc2f2e84672c12a&amp;showtopic=260864#entry1760438</w:t>
        </w:r>
      </w:hyperlink>
    </w:p>
    <w:p w:rsidR="00160E36" w:rsidRDefault="00160E36" w:rsidP="00160E36">
      <w:pPr>
        <w:pStyle w:val="aff4"/>
        <w:rPr>
          <w:rFonts w:ascii="Times New Roman" w:hAnsi="Times New Roman" w:cs="Times New Roman"/>
          <w:sz w:val="24"/>
        </w:rPr>
      </w:pPr>
    </w:p>
    <w:p w:rsidR="00160E36" w:rsidRDefault="00160E36" w:rsidP="00160E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160E36" w:rsidRDefault="00160E36" w:rsidP="00160E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вторник, 13 июня, в ГУ МЧС России по Калужской области сообщили об обнаружении трех боеприпасов времен Великой Отечественной войны.</w:t>
      </w:r>
    </w:p>
    <w:p w:rsidR="00160E36" w:rsidRDefault="00160E36" w:rsidP="00160E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ведомстве, в центре Калуги на улице Тульской обнаружили минометную мину. </w:t>
      </w:r>
    </w:p>
    <w:p w:rsidR="00160E36" w:rsidRDefault="00160E36" w:rsidP="00160E36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60E36" w:rsidRDefault="00160E36" w:rsidP="00160E36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Pr="004274D5">
          <w:rPr>
            <w:rStyle w:val="a5"/>
            <w:rFonts w:ascii="Times New Roman" w:hAnsi="Times New Roman" w:cs="Times New Roman"/>
            <w:sz w:val="24"/>
          </w:rPr>
          <w:t>https://dzen.ru/b/ZI1noRE7SjTWB80E</w:t>
        </w:r>
      </w:hyperlink>
    </w:p>
    <w:p w:rsidR="00160E36" w:rsidRDefault="00160E36" w:rsidP="00160E36">
      <w:pPr>
        <w:pStyle w:val="aff4"/>
        <w:rPr>
          <w:rFonts w:ascii="Times New Roman" w:hAnsi="Times New Roman" w:cs="Times New Roman"/>
          <w:sz w:val="24"/>
        </w:rPr>
      </w:pPr>
    </w:p>
    <w:p w:rsidR="00160E36" w:rsidRDefault="00160E36" w:rsidP="00160E3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229 подписчиков</w:t>
      </w:r>
    </w:p>
    <w:p w:rsidR="00160E36" w:rsidRDefault="00160E36" w:rsidP="00160E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вторник, 13 июня, в ГУ МЧС России по Калужской области сообщили об обнаружении трех боеприпасов времен Великой Отечественной войны. </w:t>
      </w:r>
    </w:p>
    <w:p w:rsidR="00160E36" w:rsidRDefault="00160E36" w:rsidP="00160E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Как рассказали в ведомстве, в центре Калуги на улице Тульской обнаружили минометную мину.  </w:t>
      </w:r>
    </w:p>
    <w:p w:rsidR="00160E36" w:rsidRDefault="00160E36" w:rsidP="00160E36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60E36" w:rsidRDefault="00160E36" w:rsidP="00160E36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Pr="004274D5">
          <w:rPr>
            <w:rStyle w:val="a5"/>
            <w:rFonts w:ascii="Times New Roman" w:hAnsi="Times New Roman" w:cs="Times New Roman"/>
            <w:sz w:val="24"/>
          </w:rPr>
          <w:t>https://vk.com/wall-195249935_11037</w:t>
        </w:r>
      </w:hyperlink>
    </w:p>
    <w:p w:rsidR="00160E36" w:rsidRDefault="00160E36" w:rsidP="00160E36">
      <w:pPr>
        <w:pStyle w:val="aff4"/>
        <w:rPr>
          <w:rFonts w:ascii="Times New Roman" w:hAnsi="Times New Roman" w:cs="Times New Roman"/>
          <w:sz w:val="24"/>
        </w:rPr>
      </w:pPr>
    </w:p>
    <w:p w:rsidR="00160E36" w:rsidRDefault="00160E36" w:rsidP="00160E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160E36" w:rsidRDefault="00160E36" w:rsidP="00160E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Раним утром в Козельске человек пострадал в столкновении двух легковушек Информация об аварии на улице Маркса диспетчерам ГУ МЧС по Калужской области поступила около шести часов утра.  </w:t>
      </w:r>
    </w:p>
    <w:p w:rsidR="00160E36" w:rsidRDefault="00160E36" w:rsidP="00160E36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60E36" w:rsidRDefault="00160E36" w:rsidP="00160E36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Pr="004274D5">
          <w:rPr>
            <w:rStyle w:val="a5"/>
            <w:rFonts w:ascii="Times New Roman" w:hAnsi="Times New Roman" w:cs="Times New Roman"/>
            <w:sz w:val="24"/>
          </w:rPr>
          <w:t>https://ok.ru/group/53071874031775/topic/155195431690399</w:t>
        </w:r>
      </w:hyperlink>
    </w:p>
    <w:p w:rsidR="00160E36" w:rsidRDefault="00160E36" w:rsidP="00160E36">
      <w:pPr>
        <w:pStyle w:val="aff4"/>
        <w:rPr>
          <w:rFonts w:ascii="Times New Roman" w:hAnsi="Times New Roman" w:cs="Times New Roman"/>
          <w:sz w:val="24"/>
        </w:rPr>
      </w:pPr>
    </w:p>
    <w:p w:rsidR="00160E36" w:rsidRDefault="00160E36" w:rsidP="00160E3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160E36" w:rsidRDefault="00160E36" w:rsidP="00160E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об аварии на улице Маркса диспетчерам ГУ МЧС по Калужской области поступила около шести часов утра.</w:t>
      </w:r>
    </w:p>
    <w:p w:rsidR="00160E36" w:rsidRDefault="00160E36" w:rsidP="00160E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были направлены автоинспекторы, спасатели и медики.  </w:t>
      </w:r>
    </w:p>
    <w:p w:rsidR="00160E36" w:rsidRDefault="00160E36" w:rsidP="00160E36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60E36" w:rsidRDefault="00160E36" w:rsidP="00160E36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Pr="004274D5">
          <w:rPr>
            <w:rStyle w:val="a5"/>
            <w:rFonts w:ascii="Times New Roman" w:hAnsi="Times New Roman" w:cs="Times New Roman"/>
            <w:sz w:val="24"/>
          </w:rPr>
          <w:t>https://vk.com/wall-70062094_36373</w:t>
        </w:r>
      </w:hyperlink>
    </w:p>
    <w:p w:rsidR="00160E36" w:rsidRDefault="00160E36" w:rsidP="00160E36">
      <w:pPr>
        <w:pStyle w:val="aff4"/>
        <w:rPr>
          <w:rFonts w:ascii="Times New Roman" w:hAnsi="Times New Roman" w:cs="Times New Roman"/>
          <w:sz w:val="24"/>
        </w:rPr>
      </w:pPr>
    </w:p>
    <w:p w:rsidR="00160E36" w:rsidRDefault="00160E36" w:rsidP="00160E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160E36" w:rsidRDefault="00160E36" w:rsidP="00160E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160E36" w:rsidRDefault="00160E36" w:rsidP="00160E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ведомстве, на улице Майской в деревне </w:t>
      </w:r>
      <w:proofErr w:type="spellStart"/>
      <w:r>
        <w:rPr>
          <w:rFonts w:ascii="Times New Roman" w:hAnsi="Times New Roman" w:cs="Times New Roman"/>
          <w:sz w:val="24"/>
        </w:rPr>
        <w:t>Авдотьино</w:t>
      </w:r>
      <w:proofErr w:type="spellEnd"/>
      <w:r>
        <w:rPr>
          <w:rFonts w:ascii="Times New Roman" w:hAnsi="Times New Roman" w:cs="Times New Roman"/>
          <w:sz w:val="24"/>
        </w:rPr>
        <w:t xml:space="preserve"> загорелся хозяйственный блок.</w:t>
      </w:r>
    </w:p>
    <w:p w:rsidR="00160E36" w:rsidRDefault="00160E36" w:rsidP="00160E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полностью ликвидирован. Пострадавших нет. </w:t>
      </w:r>
    </w:p>
    <w:p w:rsidR="00160E36" w:rsidRDefault="00160E36" w:rsidP="00160E36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60E36" w:rsidRDefault="00160E36" w:rsidP="00160E36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 w:rsidRPr="004274D5">
          <w:rPr>
            <w:rStyle w:val="a5"/>
            <w:rFonts w:ascii="Times New Roman" w:hAnsi="Times New Roman" w:cs="Times New Roman"/>
            <w:sz w:val="24"/>
          </w:rPr>
          <w:t>https://dzen.ru/b/ZI1WZTU-DRTbRPvD</w:t>
        </w:r>
      </w:hyperlink>
    </w:p>
    <w:p w:rsidR="00160E36" w:rsidRDefault="00160E36" w:rsidP="00160E36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Pr="004274D5">
          <w:rPr>
            <w:rStyle w:val="a5"/>
            <w:rFonts w:ascii="Times New Roman" w:hAnsi="Times New Roman" w:cs="Times New Roman"/>
            <w:sz w:val="24"/>
          </w:rPr>
          <w:t>https://vk.com/wall-195249935_11036</w:t>
        </w:r>
      </w:hyperlink>
    </w:p>
    <w:p w:rsidR="00160E36" w:rsidRDefault="00160E36" w:rsidP="00160E36">
      <w:pPr>
        <w:pStyle w:val="aff4"/>
        <w:rPr>
          <w:rFonts w:ascii="Times New Roman" w:hAnsi="Times New Roman" w:cs="Times New Roman"/>
          <w:sz w:val="24"/>
        </w:rPr>
      </w:pPr>
    </w:p>
    <w:p w:rsidR="00160E36" w:rsidRDefault="00160E36" w:rsidP="00160E3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obninsk2you, 967 подписчиков</w:t>
      </w:r>
    </w:p>
    <w:p w:rsidR="00160E36" w:rsidRDefault="00160E36" w:rsidP="00160E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   По словам спасателей, пожар полностью ликвидирован. Из людей никто не пострадал.     </w:t>
      </w:r>
    </w:p>
    <w:p w:rsidR="00160E36" w:rsidRDefault="00160E36" w:rsidP="00160E36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60E36" w:rsidRDefault="00160E36" w:rsidP="00160E36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Pr="004274D5">
          <w:rPr>
            <w:rStyle w:val="a5"/>
            <w:rFonts w:ascii="Times New Roman" w:hAnsi="Times New Roman" w:cs="Times New Roman"/>
            <w:sz w:val="24"/>
          </w:rPr>
          <w:t>https://t.me/obninsk2you/3723</w:t>
        </w:r>
      </w:hyperlink>
    </w:p>
    <w:p w:rsidR="00160E36" w:rsidRDefault="00160E36" w:rsidP="00160E36">
      <w:pPr>
        <w:pStyle w:val="aff4"/>
        <w:rPr>
          <w:rFonts w:ascii="Times New Roman" w:hAnsi="Times New Roman" w:cs="Times New Roman"/>
          <w:sz w:val="24"/>
        </w:rPr>
      </w:pPr>
    </w:p>
    <w:p w:rsidR="00160E36" w:rsidRDefault="00160E36" w:rsidP="00160E3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РФСМИ.РУ – Новостной </w:t>
      </w:r>
      <w:proofErr w:type="spellStart"/>
      <w:r>
        <w:rPr>
          <w:rFonts w:ascii="Times New Roman" w:hAnsi="Times New Roman" w:cs="Times New Roman"/>
          <w:b/>
          <w:sz w:val="24"/>
        </w:rPr>
        <w:t>агрегатор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160E36" w:rsidRDefault="00160E36" w:rsidP="00160E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последствия аварии устраняли 9 человек и 3 единицы техники.   </w:t>
      </w:r>
      <w:proofErr w:type="spellStart"/>
      <w:r>
        <w:rPr>
          <w:rFonts w:ascii="Times New Roman" w:hAnsi="Times New Roman" w:cs="Times New Roman"/>
          <w:sz w:val="24"/>
        </w:rPr>
        <w:t>Агрегатор</w:t>
      </w:r>
      <w:proofErr w:type="spellEnd"/>
      <w:r>
        <w:rPr>
          <w:rFonts w:ascii="Times New Roman" w:hAnsi="Times New Roman" w:cs="Times New Roman"/>
          <w:sz w:val="24"/>
        </w:rPr>
        <w:t xml:space="preserve"> …   В Калужской области багги столкнулся с легковушкой Читать </w:t>
      </w:r>
      <w:proofErr w:type="gramStart"/>
      <w:r>
        <w:rPr>
          <w:rFonts w:ascii="Times New Roman" w:hAnsi="Times New Roman" w:cs="Times New Roman"/>
          <w:sz w:val="24"/>
        </w:rPr>
        <w:t>далее »</w:t>
      </w:r>
      <w:proofErr w:type="gramEnd"/>
      <w:r>
        <w:rPr>
          <w:rFonts w:ascii="Times New Roman" w:hAnsi="Times New Roman" w:cs="Times New Roman"/>
          <w:sz w:val="24"/>
        </w:rPr>
        <w:t xml:space="preserve"> Новость была опубликована на РФСМИ.РУ </w:t>
      </w:r>
    </w:p>
    <w:p w:rsidR="00160E36" w:rsidRDefault="00160E36" w:rsidP="00160E36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60E36" w:rsidRDefault="00160E36" w:rsidP="00160E36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4274D5">
          <w:rPr>
            <w:rStyle w:val="a5"/>
            <w:rFonts w:ascii="Times New Roman" w:hAnsi="Times New Roman" w:cs="Times New Roman"/>
            <w:sz w:val="24"/>
          </w:rPr>
          <w:t>https://vk.com/wall-216236966_7892</w:t>
        </w:r>
      </w:hyperlink>
    </w:p>
    <w:p w:rsidR="00160E36" w:rsidRDefault="00160E36" w:rsidP="00160E36">
      <w:pPr>
        <w:pStyle w:val="aff4"/>
        <w:rPr>
          <w:rFonts w:ascii="Times New Roman" w:hAnsi="Times New Roman" w:cs="Times New Roman"/>
          <w:sz w:val="24"/>
        </w:rPr>
      </w:pPr>
    </w:p>
    <w:p w:rsidR="00160E36" w:rsidRDefault="00160E36" w:rsidP="00160E3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kalugag</w:t>
      </w:r>
      <w:proofErr w:type="spellEnd"/>
      <w:r>
        <w:rPr>
          <w:rFonts w:ascii="Times New Roman" w:hAnsi="Times New Roman" w:cs="Times New Roman"/>
          <w:b/>
          <w:sz w:val="24"/>
        </w:rPr>
        <w:t>, 49 400 подписчиков</w:t>
      </w:r>
    </w:p>
    <w:p w:rsidR="00160E36" w:rsidRDefault="00160E36" w:rsidP="00160E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водитель «Тойоты» сбил пенсионерку    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среду, 14 июня, в 12:00 в поселке </w:t>
      </w:r>
      <w:proofErr w:type="spellStart"/>
      <w:r>
        <w:rPr>
          <w:rFonts w:ascii="Times New Roman" w:hAnsi="Times New Roman" w:cs="Times New Roman"/>
          <w:sz w:val="24"/>
        </w:rPr>
        <w:t>Воротынск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Бабынинского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на улице 50 лет Победы 41-летний водитель «Тойоты» сбил 66-летнюю женщину на пешеходном переходе, сообщили в пресс-службе ГУ МЧС по Калужской области.    </w:t>
      </w:r>
    </w:p>
    <w:p w:rsidR="00160E36" w:rsidRDefault="00160E36" w:rsidP="00160E36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60E36" w:rsidRDefault="00160E36" w:rsidP="00160E36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Pr="004274D5">
          <w:rPr>
            <w:rStyle w:val="a5"/>
            <w:rFonts w:ascii="Times New Roman" w:hAnsi="Times New Roman" w:cs="Times New Roman"/>
            <w:sz w:val="24"/>
          </w:rPr>
          <w:t>https://t.me/Kalugag/4476</w:t>
        </w:r>
      </w:hyperlink>
    </w:p>
    <w:p w:rsidR="00160E36" w:rsidRDefault="00160E36" w:rsidP="00160E36">
      <w:pPr>
        <w:pStyle w:val="aff4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160E36" w:rsidRDefault="00160E36" w:rsidP="00160E3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60E36" w:rsidRPr="00160E36" w:rsidRDefault="00160E36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sectPr w:rsidR="00160E36" w:rsidRPr="00160E36">
      <w:headerReference w:type="default" r:id="rId37"/>
      <w:footerReference w:type="even" r:id="rId38"/>
      <w:footerReference w:type="default" r:id="rId39"/>
      <w:headerReference w:type="first" r:id="rId4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C0" w:rsidRDefault="00EA19C0">
      <w:r>
        <w:separator/>
      </w:r>
    </w:p>
  </w:endnote>
  <w:endnote w:type="continuationSeparator" w:id="0">
    <w:p w:rsidR="00EA19C0" w:rsidRDefault="00EA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654" w:rsidRDefault="00EA19C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A2654" w:rsidRDefault="00DA265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A2654" w:rsidRDefault="00EA19C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60E3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C0" w:rsidRDefault="00EA19C0">
      <w:r>
        <w:separator/>
      </w:r>
    </w:p>
  </w:footnote>
  <w:footnote w:type="continuationSeparator" w:id="0">
    <w:p w:rsidR="00EA19C0" w:rsidRDefault="00EA1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654" w:rsidRDefault="00EA19C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654" w:rsidRDefault="00DA2654">
    <w:pPr>
      <w:pStyle w:val="ae"/>
      <w:rPr>
        <w:color w:val="FFFFFF"/>
        <w:sz w:val="20"/>
        <w:szCs w:val="20"/>
      </w:rPr>
    </w:pPr>
  </w:p>
  <w:p w:rsidR="00DA2654" w:rsidRDefault="00DA265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54"/>
    <w:rsid w:val="00082051"/>
    <w:rsid w:val="00160E36"/>
    <w:rsid w:val="00852285"/>
    <w:rsid w:val="00DA2654"/>
    <w:rsid w:val="00EA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CDBEE7"/>
  <w15:docId w15:val="{7E904C0C-2CD5-4DD4-93F5-7FA24CA9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aluga.kp.ru/daily/27517.5/4780045/" TargetMode="External"/><Relationship Id="rId18" Type="http://schemas.openxmlformats.org/officeDocument/2006/relationships/hyperlink" Target="http://forum.kaluga.ru/index.php?s=65edeff083dc53c68fc2f2e84672c12a&amp;showtopic=260864" TargetMode="External"/><Relationship Id="rId26" Type="http://schemas.openxmlformats.org/officeDocument/2006/relationships/hyperlink" Target="https://vk.com/wall-70062094_36373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dzen.ru/b/ZI1noRE7SjTWB80E" TargetMode="External"/><Relationship Id="rId34" Type="http://schemas.openxmlformats.org/officeDocument/2006/relationships/hyperlink" Target="https://vk.com/wall-216236966_7892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t.me/obninsk2you/3724" TargetMode="External"/><Relationship Id="rId20" Type="http://schemas.openxmlformats.org/officeDocument/2006/relationships/hyperlink" Target="https://dzen.ru/b/ZI1noRE7SjTWB80E" TargetMode="External"/><Relationship Id="rId29" Type="http://schemas.openxmlformats.org/officeDocument/2006/relationships/hyperlink" Target="https://dzen.ru/b/ZI1WZTU-DRTbRPvD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p40.ru/news/incidents/101459/" TargetMode="External"/><Relationship Id="rId24" Type="http://schemas.openxmlformats.org/officeDocument/2006/relationships/hyperlink" Target="https://ok.ru/group/53071874031775/topic/155195431690399" TargetMode="External"/><Relationship Id="rId32" Type="http://schemas.openxmlformats.org/officeDocument/2006/relationships/hyperlink" Target="https://t.me/obninsk2you/3723" TargetMode="External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kaluga.kp.ru/daily/27517.5/4780026/" TargetMode="External"/><Relationship Id="rId23" Type="http://schemas.openxmlformats.org/officeDocument/2006/relationships/hyperlink" Target="https://vk.com/wall-195249935_11037" TargetMode="External"/><Relationship Id="rId28" Type="http://schemas.openxmlformats.org/officeDocument/2006/relationships/hyperlink" Target="https://dzen.ru/b/ZI1WZTU-DRTbRPvD" TargetMode="External"/><Relationship Id="rId36" Type="http://schemas.openxmlformats.org/officeDocument/2006/relationships/hyperlink" Target="https://t.me/Kalugag/4476" TargetMode="External"/><Relationship Id="rId10" Type="http://schemas.openxmlformats.org/officeDocument/2006/relationships/hyperlink" Target="https://www.vest-news.ru/news/196577" TargetMode="External"/><Relationship Id="rId19" Type="http://schemas.openxmlformats.org/officeDocument/2006/relationships/hyperlink" Target="http://forum.kaluga.ru/index.php?s=65edeff083dc53c68fc2f2e84672c12a&amp;showtopic=260864#entry1760438" TargetMode="External"/><Relationship Id="rId31" Type="http://schemas.openxmlformats.org/officeDocument/2006/relationships/hyperlink" Target="https://t.me/obninsk2you/37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st-news.ru/news/196577" TargetMode="External"/><Relationship Id="rId14" Type="http://schemas.openxmlformats.org/officeDocument/2006/relationships/hyperlink" Target="https://www.kaluga.kp.ru/daily/27517.5/4780026/" TargetMode="External"/><Relationship Id="rId22" Type="http://schemas.openxmlformats.org/officeDocument/2006/relationships/hyperlink" Target="https://vk.com/wall-195249935_11037" TargetMode="External"/><Relationship Id="rId27" Type="http://schemas.openxmlformats.org/officeDocument/2006/relationships/hyperlink" Target="https://vk.com/wall-70062094_36373" TargetMode="External"/><Relationship Id="rId30" Type="http://schemas.openxmlformats.org/officeDocument/2006/relationships/hyperlink" Target="https://vk.com/wall-195249935_11036" TargetMode="External"/><Relationship Id="rId35" Type="http://schemas.openxmlformats.org/officeDocument/2006/relationships/hyperlink" Target="https://t.me/Kalugag/4476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kp40.ru/news/incidents/101459/" TargetMode="External"/><Relationship Id="rId17" Type="http://schemas.openxmlformats.org/officeDocument/2006/relationships/hyperlink" Target="https://t.me/obninsk2you/3724" TargetMode="External"/><Relationship Id="rId25" Type="http://schemas.openxmlformats.org/officeDocument/2006/relationships/hyperlink" Target="https://ok.ru/group/53071874031775/topic/155195431690399" TargetMode="External"/><Relationship Id="rId33" Type="http://schemas.openxmlformats.org/officeDocument/2006/relationships/hyperlink" Target="https://vk.com/wall-216236966_7892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3611B-7313-4B88-BC00-3F59EC17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2023-06-17T20:27:00Z</dcterms:created>
  <dcterms:modified xsi:type="dcterms:W3CDTF">2023-06-17T20:39:00Z</dcterms:modified>
</cp:coreProperties>
</file>