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7C8" w:rsidRDefault="00A22A67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7C8" w:rsidRDefault="00A22A67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9537C8" w:rsidRDefault="00A22A6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9537C8" w:rsidRDefault="009537C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9537C8" w:rsidRDefault="00A22A6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16 июня - 16 июня 2023 г.</w:t>
                            </w:r>
                          </w:p>
                          <w:p w:rsidR="009537C8" w:rsidRDefault="00A22A67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9537C8" w:rsidRDefault="00A22A67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9537C8" w:rsidRDefault="00A22A67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9537C8" w:rsidRDefault="009537C8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9537C8" w:rsidRDefault="00A22A67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16 июня - 16 июня 2023 г.</w:t>
                      </w:r>
                    </w:p>
                    <w:p w:rsidR="009537C8" w:rsidRDefault="00A22A67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7C8" w:rsidRDefault="00A22A67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D87C2C" w:rsidRPr="00D87C2C" w:rsidRDefault="00D87C2C">
      <w:pPr>
        <w:pStyle w:val="aff1"/>
        <w:keepNext/>
        <w:rPr>
          <w:rFonts w:ascii="Times New Roman" w:hAnsi="Times New Roman" w:cs="Times New Roman"/>
          <w:b/>
          <w:sz w:val="32"/>
        </w:rPr>
      </w:pPr>
      <w:r w:rsidRPr="00D87C2C">
        <w:rPr>
          <w:rFonts w:ascii="Times New Roman" w:hAnsi="Times New Roman" w:cs="Times New Roman"/>
          <w:b/>
          <w:sz w:val="32"/>
        </w:rPr>
        <w:t>СМИ</w:t>
      </w:r>
    </w:p>
    <w:p w:rsidR="00D87C2C" w:rsidRDefault="00D87C2C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9537C8" w:rsidRDefault="00A22A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</w:t>
      </w:r>
      <w:r>
        <w:rPr>
          <w:rFonts w:ascii="Times New Roman" w:hAnsi="Times New Roman" w:cs="Times New Roman"/>
          <w:b/>
          <w:sz w:val="24"/>
        </w:rPr>
        <w:t xml:space="preserve"> багги столкнулся с легковушкой</w:t>
      </w:r>
    </w:p>
    <w:p w:rsidR="009537C8" w:rsidRDefault="00A22A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место происшествия прибыли спасатели, патруль ГИБДД и медики.</w:t>
      </w:r>
    </w:p>
    <w:p w:rsidR="009537C8" w:rsidRDefault="00A22A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России по Калужской области, последствия аварии устраняли 9 человек и 3 единицы техники.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9537C8" w:rsidRDefault="009537C8">
      <w:pPr>
        <w:pStyle w:val="aff4"/>
        <w:rPr>
          <w:rFonts w:ascii="Times New Roman" w:hAnsi="Times New Roman" w:cs="Times New Roman"/>
          <w:sz w:val="24"/>
        </w:rPr>
      </w:pPr>
    </w:p>
    <w:p w:rsidR="009537C8" w:rsidRDefault="00A22A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Ограничения на пребывание граждан в лесах ввели в ряде районов Калужской области</w:t>
      </w:r>
    </w:p>
    <w:p w:rsidR="009537C8" w:rsidRDefault="00A22A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силы и средства пожаротушения приведены в состоя</w:t>
      </w:r>
      <w:r>
        <w:rPr>
          <w:rFonts w:ascii="Times New Roman" w:hAnsi="Times New Roman" w:cs="Times New Roman"/>
          <w:sz w:val="24"/>
        </w:rPr>
        <w:t>ние повышенной готовности к тушению лесных пожаров.</w:t>
      </w:r>
      <w:r w:rsidR="00D87C2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Как сообщила пресс-служба Главного управления МЧС по Калужской области, до конца выходных в регионе ожидается высокая пожарная опасность (4 класс).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Интерфакс-Россия</w:t>
        </w:r>
      </w:hyperlink>
    </w:p>
    <w:p w:rsidR="009537C8" w:rsidRDefault="009537C8">
      <w:pPr>
        <w:pStyle w:val="aff4"/>
        <w:rPr>
          <w:rFonts w:ascii="Times New Roman" w:hAnsi="Times New Roman" w:cs="Times New Roman"/>
          <w:sz w:val="24"/>
        </w:rPr>
      </w:pPr>
    </w:p>
    <w:p w:rsidR="009537C8" w:rsidRDefault="00A22A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Купальный сезон открыт</w:t>
      </w:r>
    </w:p>
    <w:p w:rsidR="009537C8" w:rsidRDefault="00A22A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возникновении чрезвычайной ситуации на воде необходимо немедленно сообщить в службу спасения по телефону: 112.</w:t>
      </w:r>
      <w:r w:rsidR="00D87C2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Старший гос</w:t>
      </w:r>
      <w:r>
        <w:rPr>
          <w:rFonts w:ascii="Times New Roman" w:hAnsi="Times New Roman" w:cs="Times New Roman"/>
          <w:sz w:val="24"/>
        </w:rPr>
        <w:t xml:space="preserve">ударственный инспектор инспекторского участка (г. Таруса) центра ГИМС ГУ МЧС России по Калужской обл. Калмыков А.С.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9537C8" w:rsidRDefault="009537C8">
      <w:pPr>
        <w:pStyle w:val="aff4"/>
        <w:rPr>
          <w:rFonts w:ascii="Times New Roman" w:hAnsi="Times New Roman" w:cs="Times New Roman"/>
          <w:sz w:val="24"/>
        </w:rPr>
      </w:pPr>
    </w:p>
    <w:p w:rsidR="009537C8" w:rsidRDefault="00A22A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трассе в Калужской области жест</w:t>
      </w:r>
      <w:r>
        <w:rPr>
          <w:rFonts w:ascii="Times New Roman" w:hAnsi="Times New Roman" w:cs="Times New Roman"/>
          <w:b/>
          <w:sz w:val="24"/>
        </w:rPr>
        <w:t>ко столкнулись Hyundai и Audi</w:t>
      </w:r>
    </w:p>
    <w:p w:rsidR="009537C8" w:rsidRDefault="00A22A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России по Калужской области, на место аварии прибыли спасатели, патруль ГИБДД и медики. Всего привлекалось 9 человек и 3 единицы техники.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9537C8" w:rsidRDefault="009537C8">
      <w:pPr>
        <w:pStyle w:val="aff4"/>
        <w:rPr>
          <w:rFonts w:ascii="Times New Roman" w:hAnsi="Times New Roman" w:cs="Times New Roman"/>
          <w:sz w:val="24"/>
        </w:rPr>
      </w:pPr>
    </w:p>
    <w:p w:rsidR="009537C8" w:rsidRDefault="00A22A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киевской трассе жёстко столкнулись «Хендай» и «Ауди»</w:t>
      </w:r>
    </w:p>
    <w:p w:rsidR="009537C8" w:rsidRDefault="00A22A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пресс-служба ГУ МЧС России по Калужской области, произошло столкновение двух легковых автомобилей – «Хендай» и «Ауди».</w:t>
      </w:r>
      <w:r w:rsidR="00D87C2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 месте происшествия работали спасатели МЧС, патруль ГИБДД и бригада скорой медицинской помощи – всего 9 человек и 3 единицы техники.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9537C8" w:rsidRDefault="009537C8">
      <w:pPr>
        <w:pStyle w:val="aff4"/>
        <w:rPr>
          <w:rFonts w:ascii="Times New Roman" w:hAnsi="Times New Roman" w:cs="Times New Roman"/>
          <w:sz w:val="24"/>
        </w:rPr>
      </w:pPr>
    </w:p>
    <w:p w:rsidR="009537C8" w:rsidRDefault="00A22A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МЧС предупреждает </w:t>
      </w:r>
      <w:r>
        <w:rPr>
          <w:rFonts w:ascii="Times New Roman" w:hAnsi="Times New Roman" w:cs="Times New Roman"/>
          <w:b/>
          <w:sz w:val="24"/>
        </w:rPr>
        <w:t>калужан о высокой пожарной опасности 16-18 июня</w:t>
      </w:r>
    </w:p>
    <w:p w:rsidR="009537C8" w:rsidRDefault="00A22A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предупреждает, что по данным Центрального УГМС в регионе с 16 по 18 июня установлен 4 класс пожарной опасности. Эта степень характеризуется как высокая пожарная опасность.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9537C8" w:rsidRDefault="009537C8">
      <w:pPr>
        <w:pStyle w:val="aff4"/>
        <w:rPr>
          <w:rFonts w:ascii="Times New Roman" w:hAnsi="Times New Roman" w:cs="Times New Roman"/>
          <w:sz w:val="24"/>
        </w:rPr>
      </w:pPr>
    </w:p>
    <w:p w:rsidR="009537C8" w:rsidRDefault="00A22A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«Хендай» и «Ауди» столкнулись на трассе М3 в Калужской области</w:t>
      </w:r>
    </w:p>
    <w:p w:rsidR="009537C8" w:rsidRDefault="00A22A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области.</w:t>
      </w:r>
      <w:r w:rsidR="00D87C2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 результате ава</w:t>
      </w:r>
      <w:r>
        <w:rPr>
          <w:rFonts w:ascii="Times New Roman" w:hAnsi="Times New Roman" w:cs="Times New Roman"/>
          <w:sz w:val="24"/>
        </w:rPr>
        <w:t xml:space="preserve">рии пострадали несколько человек. Тяжесть травм пострадавших и причины ДТП уточняются.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9537C8" w:rsidRDefault="009537C8">
      <w:pPr>
        <w:pStyle w:val="aff4"/>
        <w:rPr>
          <w:rFonts w:ascii="Times New Roman" w:hAnsi="Times New Roman" w:cs="Times New Roman"/>
          <w:sz w:val="24"/>
        </w:rPr>
      </w:pPr>
    </w:p>
    <w:p w:rsidR="00D87C2C" w:rsidRDefault="00D87C2C">
      <w:pPr>
        <w:jc w:val="left"/>
        <w:rPr>
          <w:b/>
          <w:sz w:val="32"/>
        </w:rPr>
      </w:pPr>
      <w:r w:rsidRPr="00D87C2C">
        <w:rPr>
          <w:b/>
          <w:sz w:val="32"/>
        </w:rPr>
        <w:t>Соцмедиа</w:t>
      </w:r>
    </w:p>
    <w:p w:rsidR="0090107D" w:rsidRPr="0090107D" w:rsidRDefault="0090107D">
      <w:pPr>
        <w:jc w:val="left"/>
        <w:rPr>
          <w:b/>
          <w:sz w:val="20"/>
        </w:rPr>
      </w:pPr>
    </w:p>
    <w:p w:rsidR="0090107D" w:rsidRDefault="0090107D" w:rsidP="0090107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Интерфакс-Россия, 20 640 подписчиков</w:t>
      </w:r>
    </w:p>
    <w:p w:rsidR="0090107D" w:rsidRDefault="0090107D" w:rsidP="0090107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 силы и средства пожаротушения приведены в состояние повышенной готовности к тушению лесных пожаров. Как сообщила пресс-служба Главного управления МЧС по Калужской области, до конца выходных в регионе ожидается высокая пожарная опасность (4 класс).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0107D" w:rsidRDefault="0090107D" w:rsidP="0090107D">
      <w:pPr>
        <w:pStyle w:val="aff4"/>
        <w:rPr>
          <w:rFonts w:ascii="Times New Roman" w:hAnsi="Times New Roman" w:cs="Times New Roman"/>
          <w:sz w:val="24"/>
        </w:rPr>
      </w:pPr>
    </w:p>
    <w:p w:rsidR="0090107D" w:rsidRDefault="0090107D" w:rsidP="0090107D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obninsk_vperyod</w:t>
      </w:r>
      <w:proofErr w:type="spellEnd"/>
      <w:r>
        <w:rPr>
          <w:rFonts w:ascii="Times New Roman" w:hAnsi="Times New Roman" w:cs="Times New Roman"/>
          <w:b/>
          <w:sz w:val="24"/>
        </w:rPr>
        <w:t>, 837 подписчиков</w:t>
      </w:r>
    </w:p>
    <w:p w:rsidR="0090107D" w:rsidRDefault="0090107D" w:rsidP="0090107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Калужской области установится 4-й класс пожарной опасности </w:t>
      </w:r>
      <w:proofErr w:type="gramStart"/>
      <w:r>
        <w:rPr>
          <w:rFonts w:ascii="Times New Roman" w:hAnsi="Times New Roman" w:cs="Times New Roman"/>
          <w:sz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</w:rPr>
        <w:t xml:space="preserve">ГУ МЧС России по Калужской области предупреждает по данным ФГБУ "Центральный УГМС": с 16 по 18 июня местами по Калужской области ожидается высокая пожарная опасность, 4 класс», - сообщает  региональное МЧС. 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0107D" w:rsidRDefault="0090107D" w:rsidP="0090107D">
      <w:pPr>
        <w:pStyle w:val="aff4"/>
        <w:rPr>
          <w:rFonts w:ascii="Times New Roman" w:hAnsi="Times New Roman" w:cs="Times New Roman"/>
          <w:sz w:val="24"/>
        </w:rPr>
      </w:pPr>
    </w:p>
    <w:p w:rsidR="0090107D" w:rsidRDefault="0090107D" w:rsidP="0090107D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lastRenderedPageBreak/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Pressa40 | Новости, 1 934 подписчика</w:t>
      </w:r>
    </w:p>
    <w:p w:rsidR="0090107D" w:rsidRDefault="0090107D" w:rsidP="0090107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ГУ МЧС России по Калужской области, произошло столкновение двух легковых автомобилей – «Хендай» и «Ауди». </w:t>
      </w:r>
      <w:r>
        <w:t xml:space="preserve">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0107D" w:rsidRDefault="0090107D" w:rsidP="0090107D">
      <w:pPr>
        <w:pStyle w:val="aff4"/>
        <w:rPr>
          <w:rFonts w:ascii="Times New Roman" w:hAnsi="Times New Roman" w:cs="Times New Roman"/>
          <w:sz w:val="24"/>
        </w:rPr>
      </w:pPr>
    </w:p>
    <w:p w:rsidR="0090107D" w:rsidRDefault="0090107D" w:rsidP="0090107D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</w:rPr>
        <w:t>Все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про спасателей, 1 подписчик</w:t>
      </w:r>
    </w:p>
    <w:p w:rsidR="0090107D" w:rsidRDefault="0090107D" w:rsidP="0090107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напоминает о безопасности во время купания! Для того, чтобы летний отдых не омрачил несчастный случай, необходимо знать несколько правил, которые помогут Вам справиться с чрезвычайными ситуациями во время купания.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0107D" w:rsidRDefault="0090107D" w:rsidP="0090107D">
      <w:pPr>
        <w:pStyle w:val="aff4"/>
        <w:rPr>
          <w:rFonts w:ascii="Times New Roman" w:hAnsi="Times New Roman" w:cs="Times New Roman"/>
          <w:sz w:val="24"/>
        </w:rPr>
      </w:pPr>
    </w:p>
    <w:p w:rsidR="0090107D" w:rsidRDefault="0090107D" w:rsidP="0090107D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</w:rPr>
        <w:t>Все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про спасателей, 1 подписчик</w:t>
      </w:r>
    </w:p>
    <w:p w:rsidR="0090107D" w:rsidRDefault="0090107D" w:rsidP="0090107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рекомендует не забывать про 10 простых действий при уходе из дома, которые могут обезопасить не только ваш дом, но и спасти жизни ваших соседей и родных.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0107D" w:rsidRDefault="0090107D" w:rsidP="0090107D">
      <w:pPr>
        <w:pStyle w:val="aff4"/>
        <w:rPr>
          <w:rFonts w:ascii="Times New Roman" w:hAnsi="Times New Roman" w:cs="Times New Roman"/>
          <w:sz w:val="24"/>
        </w:rPr>
      </w:pPr>
    </w:p>
    <w:p w:rsidR="0090107D" w:rsidRDefault="0090107D" w:rsidP="0090107D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МКОУ СОШ </w:t>
      </w:r>
      <w:proofErr w:type="spellStart"/>
      <w:r>
        <w:rPr>
          <w:rFonts w:ascii="Times New Roman" w:hAnsi="Times New Roman" w:cs="Times New Roman"/>
          <w:b/>
          <w:sz w:val="24"/>
        </w:rPr>
        <w:t>с.Муромцево</w:t>
      </w:r>
      <w:proofErr w:type="spellEnd"/>
      <w:r>
        <w:rPr>
          <w:rFonts w:ascii="Times New Roman" w:hAnsi="Times New Roman" w:cs="Times New Roman"/>
          <w:b/>
          <w:sz w:val="24"/>
        </w:rPr>
        <w:t>, 190 подписчиков</w:t>
      </w:r>
    </w:p>
    <w:p w:rsidR="0090107D" w:rsidRDefault="0090107D" w:rsidP="0090107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Беседу о безопасности в летний период провел Владимир Сергеевич Жигачев, начальник отделения надзорной деятельности и профилактической работы </w:t>
      </w:r>
      <w:proofErr w:type="spellStart"/>
      <w:r>
        <w:rPr>
          <w:rFonts w:ascii="Times New Roman" w:hAnsi="Times New Roman" w:cs="Times New Roman"/>
          <w:sz w:val="24"/>
        </w:rPr>
        <w:t>Бабынинского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УНД и ПР ГУ МЧС России по Калужской области.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0107D" w:rsidRDefault="0090107D" w:rsidP="0090107D">
      <w:pPr>
        <w:pStyle w:val="aff4"/>
        <w:rPr>
          <w:rFonts w:ascii="Times New Roman" w:hAnsi="Times New Roman" w:cs="Times New Roman"/>
          <w:sz w:val="24"/>
        </w:rPr>
      </w:pPr>
    </w:p>
    <w:p w:rsidR="0090107D" w:rsidRDefault="0090107D" w:rsidP="0090107D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Pressa40 | Новости, 1 934 подписчика</w:t>
      </w:r>
    </w:p>
    <w:p w:rsidR="0090107D" w:rsidRDefault="0090107D" w:rsidP="0090107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предупреждает, что по данным Центрального </w:t>
      </w:r>
      <w:proofErr w:type="gramStart"/>
      <w:r>
        <w:rPr>
          <w:rFonts w:ascii="Times New Roman" w:hAnsi="Times New Roman" w:cs="Times New Roman"/>
          <w:sz w:val="24"/>
        </w:rPr>
        <w:t>УГМС  в</w:t>
      </w:r>
      <w:proofErr w:type="gramEnd"/>
      <w:r>
        <w:rPr>
          <w:rFonts w:ascii="Times New Roman" w:hAnsi="Times New Roman" w:cs="Times New Roman"/>
          <w:sz w:val="24"/>
        </w:rPr>
        <w:t xml:space="preserve"> регионе  с 16 по 18 июня установлен 4 класс  пожарной опасности. Эта степень характеризуется как высокая пожарная опасность. 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0107D" w:rsidRDefault="0090107D" w:rsidP="0090107D">
      <w:pPr>
        <w:pStyle w:val="aff4"/>
        <w:rPr>
          <w:rFonts w:ascii="Times New Roman" w:hAnsi="Times New Roman" w:cs="Times New Roman"/>
          <w:sz w:val="24"/>
        </w:rPr>
      </w:pPr>
    </w:p>
    <w:p w:rsidR="0090107D" w:rsidRDefault="0090107D" w:rsidP="0090107D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Огнезащита от 360 </w:t>
      </w:r>
      <w:proofErr w:type="spellStart"/>
      <w:r>
        <w:rPr>
          <w:rFonts w:ascii="Times New Roman" w:hAnsi="Times New Roman" w:cs="Times New Roman"/>
          <w:b/>
          <w:sz w:val="24"/>
        </w:rPr>
        <w:t>руб</w:t>
      </w:r>
      <w:proofErr w:type="spellEnd"/>
      <w:r>
        <w:rPr>
          <w:rFonts w:ascii="Times New Roman" w:hAnsi="Times New Roman" w:cs="Times New Roman"/>
          <w:b/>
          <w:sz w:val="24"/>
        </w:rPr>
        <w:t>/м2, 28 подписчиков</w:t>
      </w:r>
    </w:p>
    <w:p w:rsidR="0090107D" w:rsidRDefault="0090107D" w:rsidP="0090107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предупреждает по данным ФГБУ " Центральный УГМС": с 16 по 18 июня местами по Калужской области ожидается высокая пожарная опасность (4 класс).  </w:t>
      </w:r>
    </w:p>
    <w:p w:rsidR="0090107D" w:rsidRDefault="0090107D" w:rsidP="0090107D">
      <w:pPr>
        <w:pStyle w:val="aff4"/>
        <w:keepLines/>
        <w:rPr>
          <w:rFonts w:ascii="Times New Roman" w:hAnsi="Times New Roman" w:cs="Times New Roman"/>
          <w:sz w:val="24"/>
        </w:rPr>
      </w:pP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0107D" w:rsidRDefault="0090107D" w:rsidP="0090107D">
      <w:pPr>
        <w:pStyle w:val="aff4"/>
        <w:rPr>
          <w:rFonts w:ascii="Times New Roman" w:hAnsi="Times New Roman" w:cs="Times New Roman"/>
          <w:sz w:val="24"/>
        </w:rPr>
      </w:pPr>
    </w:p>
    <w:p w:rsidR="0090107D" w:rsidRDefault="0090107D" w:rsidP="0090107D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 КАЛУГА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| СОБЫТИЯ | НОВОСТИ, 49 200 подписчиков</w:t>
      </w:r>
    </w:p>
    <w:p w:rsidR="0090107D" w:rsidRDefault="0090107D" w:rsidP="0090107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Калужской области водитель «Тойоты» сбил пенсионерку     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среду, 14 июня, в 12:00 в поселке </w:t>
      </w:r>
      <w:proofErr w:type="spellStart"/>
      <w:r>
        <w:rPr>
          <w:rFonts w:ascii="Times New Roman" w:hAnsi="Times New Roman" w:cs="Times New Roman"/>
          <w:sz w:val="24"/>
        </w:rPr>
        <w:t>Воротынск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Бабынинского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на улице 50 лет Победы 41-летний водитель «Тойоты» сбил 66-летнюю женщину на пешеходном переходе, сообщили в пресс-службе ГУ МЧС по Калужской области.    </w:t>
      </w:r>
      <w:bookmarkStart w:id="0" w:name="_GoBack"/>
      <w:bookmarkEnd w:id="0"/>
      <w:r>
        <w:fldChar w:fldCharType="begin"/>
      </w:r>
      <w:r>
        <w:instrText xml:space="preserve"> HYPERLINK "https://t.me/Kaluga_nov/786" </w:instrText>
      </w:r>
      <w:r>
        <w:fldChar w:fldCharType="separate"/>
      </w:r>
      <w:r>
        <w:rPr>
          <w:rStyle w:val="a5"/>
          <w:rFonts w:ascii="Times New Roman" w:hAnsi="Times New Roman" w:cs="Times New Roman"/>
          <w:sz w:val="24"/>
        </w:rPr>
        <w:t>Ссылка на источник</w:t>
      </w:r>
      <w:r>
        <w:rPr>
          <w:rStyle w:val="a5"/>
          <w:rFonts w:ascii="Times New Roman" w:hAnsi="Times New Roman" w:cs="Times New Roman"/>
          <w:sz w:val="24"/>
        </w:rPr>
        <w:fldChar w:fldCharType="end"/>
      </w:r>
    </w:p>
    <w:p w:rsidR="0090107D" w:rsidRDefault="0090107D" w:rsidP="0090107D">
      <w:pPr>
        <w:pStyle w:val="aff4"/>
        <w:rPr>
          <w:rFonts w:ascii="Times New Roman" w:hAnsi="Times New Roman" w:cs="Times New Roman"/>
          <w:sz w:val="24"/>
        </w:rPr>
      </w:pPr>
    </w:p>
    <w:p w:rsidR="0090107D" w:rsidRDefault="0090107D" w:rsidP="0090107D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D87C2C" w:rsidRDefault="00D87C2C">
      <w:pPr>
        <w:jc w:val="left"/>
        <w:rPr>
          <w:b/>
          <w:sz w:val="32"/>
        </w:rPr>
      </w:pPr>
    </w:p>
    <w:p w:rsidR="00D87C2C" w:rsidRPr="00D87C2C" w:rsidRDefault="00D87C2C">
      <w:pPr>
        <w:jc w:val="left"/>
        <w:rPr>
          <w:b/>
          <w:sz w:val="32"/>
        </w:rPr>
      </w:pPr>
    </w:p>
    <w:p w:rsidR="00D87C2C" w:rsidRDefault="00D87C2C">
      <w:pPr>
        <w:jc w:val="left"/>
        <w:rPr>
          <w:b/>
        </w:rPr>
      </w:pPr>
    </w:p>
    <w:p w:rsidR="00D87C2C" w:rsidRDefault="00D87C2C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D87C2C">
      <w:headerReference w:type="default" r:id="rId24"/>
      <w:footerReference w:type="even" r:id="rId25"/>
      <w:footerReference w:type="default" r:id="rId26"/>
      <w:headerReference w:type="first" r:id="rId27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A67" w:rsidRDefault="00A22A67">
      <w:r>
        <w:separator/>
      </w:r>
    </w:p>
  </w:endnote>
  <w:endnote w:type="continuationSeparator" w:id="0">
    <w:p w:rsidR="00A22A67" w:rsidRDefault="00A2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7C8" w:rsidRDefault="00A22A6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9537C8" w:rsidRDefault="009537C8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9537C8" w:rsidRDefault="00A22A67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0107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A67" w:rsidRDefault="00A22A67">
      <w:r>
        <w:separator/>
      </w:r>
    </w:p>
  </w:footnote>
  <w:footnote w:type="continuationSeparator" w:id="0">
    <w:p w:rsidR="00A22A67" w:rsidRDefault="00A22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7C8" w:rsidRDefault="00A22A67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7C8" w:rsidRDefault="009537C8">
    <w:pPr>
      <w:pStyle w:val="ae"/>
      <w:rPr>
        <w:color w:val="FFFFFF"/>
        <w:sz w:val="20"/>
        <w:szCs w:val="20"/>
      </w:rPr>
    </w:pPr>
  </w:p>
  <w:p w:rsidR="009537C8" w:rsidRDefault="009537C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7C8"/>
    <w:rsid w:val="0090107D"/>
    <w:rsid w:val="009537C8"/>
    <w:rsid w:val="00A22A67"/>
    <w:rsid w:val="00CA59B3"/>
    <w:rsid w:val="00D8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9692F3"/>
  <w15:docId w15:val="{58F86FA1-B560-4F50-B6FB-3D08DF8F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ressa40.ru/na-kievskoy-trasse-zhyostko-stolknulis-henday-i-audi/" TargetMode="External"/><Relationship Id="rId18" Type="http://schemas.openxmlformats.org/officeDocument/2006/relationships/hyperlink" Target="https://vk.com/wall-145771240_34000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vk.com/wall-202367433_47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ikatv.ru/news/short/Na-trasse-v-Kaluzhskoy-oblasti-zhestko-stolknulis-Hyundai-i-Audi" TargetMode="External"/><Relationship Id="rId17" Type="http://schemas.openxmlformats.org/officeDocument/2006/relationships/hyperlink" Target="https://t.me/obninsk_vperyod/3012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dzen.ru/a/ZIxnOr6Fak2Ohz5u" TargetMode="External"/><Relationship Id="rId20" Type="http://schemas.openxmlformats.org/officeDocument/2006/relationships/hyperlink" Target="https://vk.com/wall-212673221_88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ukov.bezformata.com/listnews/kupalniy-sezon-otkrit/118262496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kaluga.kp.ru/online/news/5318287/" TargetMode="External"/><Relationship Id="rId23" Type="http://schemas.openxmlformats.org/officeDocument/2006/relationships/hyperlink" Target="https://vk.com/wall-181181405_23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interfax-russia.ru/center/news/ogranicheniya-na-prebyvanie-grazhdan-v-lesah-vveli-v-ryade-rayonov-kaluzhskoy-oblasti" TargetMode="External"/><Relationship Id="rId19" Type="http://schemas.openxmlformats.org/officeDocument/2006/relationships/hyperlink" Target="https://vk.com/wall-212673221_8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ikatv.ru/news/short/V-Kaluzhskoy-oblasti-baggi-stolknulsya-s-legkovushkoy" TargetMode="External"/><Relationship Id="rId14" Type="http://schemas.openxmlformats.org/officeDocument/2006/relationships/hyperlink" Target="https://pressa40.ru/mchs-preduprezhdaet-kaluzhan-o-vysokoy-pozharnoy-opasnosti-16-18-iyunya/" TargetMode="External"/><Relationship Id="rId22" Type="http://schemas.openxmlformats.org/officeDocument/2006/relationships/hyperlink" Target="https://vk.com/wall-145771240_33994" TargetMode="External"/><Relationship Id="rId27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72650-8D60-478F-80F9-D6C2F0CEE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863</Words>
  <Characters>4920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ARM11</dc:creator>
  <cp:lastModifiedBy>ARM11</cp:lastModifiedBy>
  <cp:revision>4</cp:revision>
  <cp:lastPrinted>2020-03-12T12:40:00Z</cp:lastPrinted>
  <dcterms:created xsi:type="dcterms:W3CDTF">2023-06-16T20:12:00Z</dcterms:created>
  <dcterms:modified xsi:type="dcterms:W3CDTF">2023-06-16T20:19:00Z</dcterms:modified>
</cp:coreProperties>
</file>