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7A5" w:rsidRDefault="00BB5F1B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17A5" w:rsidRDefault="00BB5F1B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2917A5" w:rsidRDefault="00BB5F1B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2917A5" w:rsidRDefault="002917A5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2917A5" w:rsidRDefault="00BB5F1B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15 июня - 15 июня 2023 г.</w:t>
                            </w:r>
                          </w:p>
                          <w:p w:rsidR="002917A5" w:rsidRDefault="00BB5F1B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2917A5" w:rsidRDefault="00BB5F1B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2917A5" w:rsidRDefault="00BB5F1B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2917A5" w:rsidRDefault="002917A5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2917A5" w:rsidRDefault="00BB5F1B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15 июня - 15 июня 2023 г.</w:t>
                      </w:r>
                    </w:p>
                    <w:p w:rsidR="002917A5" w:rsidRDefault="00BB5F1B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17A5" w:rsidRDefault="00BB5F1B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2917A5" w:rsidRDefault="00BB5F1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</w:t>
      </w:r>
      <w:r>
        <w:rPr>
          <w:rFonts w:ascii="Times New Roman" w:hAnsi="Times New Roman" w:cs="Times New Roman"/>
          <w:b/>
          <w:sz w:val="24"/>
        </w:rPr>
        <w:t xml:space="preserve"> в течение трех дней ожидается высокая пожарная опасноcть</w:t>
      </w:r>
    </w:p>
    <w:p w:rsidR="002917A5" w:rsidRDefault="00BB5F1B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 этом сообщили в ГУ МЧС по Калужской области. В целях обеспечения мер пожарной безопасности не рекомендуется разводить костры в лесах, на территориях поселений и городских округов, садоводческих, </w:t>
      </w:r>
      <w:r>
        <w:rPr>
          <w:rFonts w:ascii="Times New Roman" w:hAnsi="Times New Roman" w:cs="Times New Roman"/>
          <w:sz w:val="24"/>
        </w:rPr>
        <w:t xml:space="preserve">огороднических и дачных некоммерческих объединений граждан, полосах отвода линий электропередач, железных и автомобильных дорогах.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Телерадиокомпания "Ника"</w:t>
        </w:r>
      </w:hyperlink>
    </w:p>
    <w:p w:rsidR="0006723C" w:rsidRDefault="0006723C">
      <w:pPr>
        <w:pStyle w:val="aff4"/>
        <w:keepLines/>
        <w:rPr>
          <w:rFonts w:ascii="Times New Roman" w:hAnsi="Times New Roman" w:cs="Times New Roman"/>
          <w:sz w:val="24"/>
        </w:rPr>
      </w:pPr>
      <w:hyperlink r:id="rId10" w:history="1">
        <w:r w:rsidRPr="00CA7433">
          <w:rPr>
            <w:rStyle w:val="a5"/>
            <w:rFonts w:ascii="Times New Roman" w:hAnsi="Times New Roman" w:cs="Times New Roman"/>
            <w:sz w:val="24"/>
          </w:rPr>
          <w:t>https://nikatv.ru/news/obshestvo/v-kaluzhskoy-oblasti-v-techenie-treh-dney-ozhidaetsya-vysokaya-pozharnaya-opasnocnm</w:t>
        </w:r>
      </w:hyperlink>
    </w:p>
    <w:p w:rsidR="0006723C" w:rsidRDefault="0006723C">
      <w:pPr>
        <w:pStyle w:val="aff4"/>
        <w:keepLines/>
        <w:rPr>
          <w:rFonts w:ascii="Times New Roman" w:hAnsi="Times New Roman" w:cs="Times New Roman"/>
          <w:sz w:val="24"/>
        </w:rPr>
      </w:pPr>
      <w:hyperlink r:id="rId11" w:history="1">
        <w:r w:rsidRPr="00CA7433">
          <w:rPr>
            <w:rStyle w:val="a5"/>
            <w:rFonts w:ascii="Times New Roman" w:hAnsi="Times New Roman" w:cs="Times New Roman"/>
            <w:sz w:val="24"/>
          </w:rPr>
          <w:t>https://www.vest-news.ru/news/196515</w:t>
        </w:r>
      </w:hyperlink>
    </w:p>
    <w:p w:rsidR="0006723C" w:rsidRDefault="0006723C">
      <w:pPr>
        <w:pStyle w:val="aff4"/>
        <w:keepLines/>
        <w:rPr>
          <w:rFonts w:ascii="Times New Roman" w:hAnsi="Times New Roman" w:cs="Times New Roman"/>
          <w:sz w:val="24"/>
        </w:rPr>
      </w:pPr>
      <w:hyperlink r:id="rId12" w:history="1">
        <w:r w:rsidRPr="00CA7433">
          <w:rPr>
            <w:rStyle w:val="a5"/>
            <w:rFonts w:ascii="Times New Roman" w:hAnsi="Times New Roman" w:cs="Times New Roman"/>
            <w:sz w:val="24"/>
          </w:rPr>
          <w:t>https://www.mkkaluga.ru/social/2023/06/15/v-kaluzhskoy-oblasti-ustanovitsya-4y-klass-pozharnoy-opasnosti.html</w:t>
        </w:r>
      </w:hyperlink>
    </w:p>
    <w:p w:rsidR="004443BF" w:rsidRDefault="004443BF">
      <w:pPr>
        <w:pStyle w:val="aff4"/>
        <w:keepLines/>
        <w:rPr>
          <w:rFonts w:ascii="Times New Roman" w:hAnsi="Times New Roman" w:cs="Times New Roman"/>
          <w:sz w:val="24"/>
        </w:rPr>
      </w:pPr>
      <w:hyperlink r:id="rId13" w:history="1">
        <w:r w:rsidRPr="00CA7433">
          <w:rPr>
            <w:rStyle w:val="a5"/>
            <w:rFonts w:ascii="Times New Roman" w:hAnsi="Times New Roman" w:cs="Times New Roman"/>
            <w:sz w:val="24"/>
          </w:rPr>
          <w:t>https://vk.com/wall-203802010_17338</w:t>
        </w:r>
      </w:hyperlink>
    </w:p>
    <w:p w:rsidR="004443BF" w:rsidRDefault="004443BF">
      <w:pPr>
        <w:pStyle w:val="aff4"/>
        <w:keepLines/>
        <w:rPr>
          <w:rFonts w:ascii="Times New Roman" w:hAnsi="Times New Roman" w:cs="Times New Roman"/>
          <w:sz w:val="24"/>
        </w:rPr>
      </w:pPr>
      <w:hyperlink r:id="rId14" w:history="1">
        <w:r w:rsidRPr="00CA7433">
          <w:rPr>
            <w:rStyle w:val="a5"/>
            <w:rFonts w:ascii="Times New Roman" w:hAnsi="Times New Roman" w:cs="Times New Roman"/>
            <w:sz w:val="24"/>
          </w:rPr>
          <w:t>https://ok.ru/group/54458872365148/topic/155173049081180</w:t>
        </w:r>
      </w:hyperlink>
    </w:p>
    <w:p w:rsidR="004443BF" w:rsidRDefault="004443BF">
      <w:pPr>
        <w:pStyle w:val="aff4"/>
        <w:keepLines/>
        <w:rPr>
          <w:rFonts w:ascii="Times New Roman" w:hAnsi="Times New Roman" w:cs="Times New Roman"/>
          <w:sz w:val="24"/>
        </w:rPr>
      </w:pPr>
    </w:p>
    <w:p w:rsidR="002917A5" w:rsidRDefault="002917A5">
      <w:pPr>
        <w:pStyle w:val="aff4"/>
        <w:rPr>
          <w:rFonts w:ascii="Times New Roman" w:hAnsi="Times New Roman" w:cs="Times New Roman"/>
          <w:sz w:val="24"/>
        </w:rPr>
      </w:pPr>
    </w:p>
    <w:p w:rsidR="002917A5" w:rsidRDefault="00BB5F1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 гр</w:t>
      </w:r>
      <w:r>
        <w:rPr>
          <w:rFonts w:ascii="Times New Roman" w:hAnsi="Times New Roman" w:cs="Times New Roman"/>
          <w:b/>
          <w:sz w:val="24"/>
        </w:rPr>
        <w:t>узовик с мусором вылетел в кювет и перевернулся</w:t>
      </w:r>
    </w:p>
    <w:p w:rsidR="002917A5" w:rsidRDefault="00BB5F1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сообищи в ГУ МЧС России по Калужской области.</w:t>
      </w:r>
    </w:p>
    <w:p w:rsidR="002917A5" w:rsidRDefault="00BB5F1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предварительным сведениям, водитель не справился с управлением.</w:t>
      </w:r>
    </w:p>
    <w:p w:rsidR="002917A5" w:rsidRDefault="00BB5F1B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результате аварии пострадал сам автомобилист. 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КП Калуга</w:t>
        </w:r>
      </w:hyperlink>
    </w:p>
    <w:p w:rsidR="0006723C" w:rsidRDefault="0006723C">
      <w:pPr>
        <w:pStyle w:val="aff4"/>
        <w:keepLines/>
        <w:rPr>
          <w:rFonts w:ascii="Times New Roman" w:hAnsi="Times New Roman" w:cs="Times New Roman"/>
          <w:sz w:val="24"/>
        </w:rPr>
      </w:pPr>
      <w:hyperlink r:id="rId16" w:history="1">
        <w:r w:rsidRPr="00CA7433">
          <w:rPr>
            <w:rStyle w:val="a5"/>
            <w:rFonts w:ascii="Times New Roman" w:hAnsi="Times New Roman" w:cs="Times New Roman"/>
            <w:sz w:val="24"/>
          </w:rPr>
          <w:t>https://www.kaluga.kp.ru/online/news/5316954/</w:t>
        </w:r>
      </w:hyperlink>
    </w:p>
    <w:p w:rsidR="0006723C" w:rsidRDefault="0006723C">
      <w:pPr>
        <w:pStyle w:val="aff4"/>
        <w:keepLines/>
        <w:rPr>
          <w:rFonts w:ascii="Times New Roman" w:hAnsi="Times New Roman" w:cs="Times New Roman"/>
          <w:sz w:val="24"/>
        </w:rPr>
      </w:pPr>
      <w:hyperlink r:id="rId17" w:history="1">
        <w:r w:rsidRPr="00CA7433">
          <w:rPr>
            <w:rStyle w:val="a5"/>
            <w:rFonts w:ascii="Times New Roman" w:hAnsi="Times New Roman" w:cs="Times New Roman"/>
            <w:sz w:val="24"/>
          </w:rPr>
          <w:t>https://kaluga.bezformata.com/listnews/gruzovik-s-musorom-perevernulsya/118212567/</w:t>
        </w:r>
      </w:hyperlink>
    </w:p>
    <w:p w:rsidR="0006723C" w:rsidRDefault="0006723C">
      <w:pPr>
        <w:pStyle w:val="aff4"/>
        <w:keepLines/>
        <w:rPr>
          <w:rFonts w:ascii="Times New Roman" w:hAnsi="Times New Roman" w:cs="Times New Roman"/>
          <w:sz w:val="24"/>
        </w:rPr>
      </w:pPr>
      <w:hyperlink r:id="rId18" w:history="1">
        <w:r w:rsidRPr="00CA7433">
          <w:rPr>
            <w:rStyle w:val="a5"/>
            <w:rFonts w:ascii="Times New Roman" w:hAnsi="Times New Roman" w:cs="Times New Roman"/>
            <w:sz w:val="24"/>
          </w:rPr>
          <w:t>https://nikatv.ru/news/short/V-Kaluzhskoy-oblasti-gruzovik-vyletel-na-obochinu</w:t>
        </w:r>
      </w:hyperlink>
    </w:p>
    <w:p w:rsidR="004443BF" w:rsidRDefault="004443BF">
      <w:pPr>
        <w:pStyle w:val="aff4"/>
        <w:keepLines/>
        <w:rPr>
          <w:rFonts w:ascii="Times New Roman" w:hAnsi="Times New Roman" w:cs="Times New Roman"/>
          <w:sz w:val="24"/>
        </w:rPr>
      </w:pPr>
    </w:p>
    <w:p w:rsidR="004443BF" w:rsidRDefault="004443BF">
      <w:pPr>
        <w:pStyle w:val="aff4"/>
        <w:keepLines/>
        <w:rPr>
          <w:rFonts w:ascii="Times New Roman" w:hAnsi="Times New Roman" w:cs="Times New Roman"/>
          <w:sz w:val="24"/>
        </w:rPr>
      </w:pPr>
    </w:p>
    <w:p w:rsidR="004443BF" w:rsidRDefault="004443BF" w:rsidP="004443B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Одноклассники, Знамя.Калуга, </w:t>
      </w:r>
    </w:p>
    <w:p w:rsidR="004443BF" w:rsidRDefault="004443BF" w:rsidP="004443B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Около 250 человек эвакуировали из загоревшегося в Обнинске ТЦ В том числе из здания «Пассажа» успели вывести 15 детей, поясняют в Управлении МЧС по Калужской области.  </w:t>
      </w:r>
    </w:p>
    <w:p w:rsidR="004443BF" w:rsidRDefault="004443BF" w:rsidP="004443BF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4443BF" w:rsidRDefault="004443BF" w:rsidP="004443BF">
      <w:pPr>
        <w:pStyle w:val="aff4"/>
        <w:keepLines/>
        <w:rPr>
          <w:rFonts w:ascii="Times New Roman" w:hAnsi="Times New Roman" w:cs="Times New Roman"/>
          <w:sz w:val="24"/>
        </w:rPr>
      </w:pPr>
      <w:hyperlink r:id="rId20" w:history="1">
        <w:r w:rsidRPr="00CA7433">
          <w:rPr>
            <w:rStyle w:val="a5"/>
            <w:rFonts w:ascii="Times New Roman" w:hAnsi="Times New Roman" w:cs="Times New Roman"/>
            <w:sz w:val="24"/>
          </w:rPr>
          <w:t>https://ok.ru/group/53071874031775/topic/155191430520991</w:t>
        </w:r>
      </w:hyperlink>
    </w:p>
    <w:p w:rsidR="004443BF" w:rsidRDefault="004443BF" w:rsidP="004443BF">
      <w:pPr>
        <w:pStyle w:val="aff4"/>
        <w:keepLines/>
        <w:rPr>
          <w:rFonts w:ascii="Times New Roman" w:hAnsi="Times New Roman" w:cs="Times New Roman"/>
          <w:sz w:val="24"/>
        </w:rPr>
      </w:pPr>
      <w:hyperlink r:id="rId21" w:history="1">
        <w:r w:rsidRPr="00CA7433">
          <w:rPr>
            <w:rStyle w:val="a5"/>
            <w:rFonts w:ascii="Times New Roman" w:hAnsi="Times New Roman" w:cs="Times New Roman"/>
            <w:sz w:val="24"/>
          </w:rPr>
          <w:t>https://vk.com/wall-70062094_36338</w:t>
        </w:r>
      </w:hyperlink>
    </w:p>
    <w:p w:rsidR="004443BF" w:rsidRDefault="004443BF" w:rsidP="004443BF">
      <w:pPr>
        <w:pStyle w:val="aff4"/>
        <w:keepLines/>
        <w:rPr>
          <w:rFonts w:ascii="Times New Roman" w:hAnsi="Times New Roman" w:cs="Times New Roman"/>
          <w:sz w:val="24"/>
        </w:rPr>
      </w:pPr>
    </w:p>
    <w:p w:rsidR="004443BF" w:rsidRDefault="004443BF" w:rsidP="004443BF">
      <w:pPr>
        <w:pStyle w:val="aff4"/>
        <w:rPr>
          <w:rFonts w:ascii="Times New Roman" w:hAnsi="Times New Roman" w:cs="Times New Roman"/>
          <w:sz w:val="24"/>
        </w:rPr>
      </w:pPr>
    </w:p>
    <w:p w:rsidR="004443BF" w:rsidRDefault="004443BF" w:rsidP="004443B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Калуга | Городские новости, 31 576 подписчиков</w:t>
      </w:r>
    </w:p>
    <w:p w:rsidR="004443BF" w:rsidRDefault="004443BF" w:rsidP="004443B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среду, 14 июня, в 12:00 в поселке Воротынск Бабынинского района на улице 50 лет Победы 41-летний водитель «Тойоты» сбил 66-летнюю женщину на пешеходном переходе, сообщили в пресс-службе ГУ МЧС по Калужской области. </w:t>
      </w:r>
    </w:p>
    <w:p w:rsidR="004443BF" w:rsidRDefault="004443BF" w:rsidP="004443BF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4443BF" w:rsidRDefault="00C57160" w:rsidP="004443BF">
      <w:pPr>
        <w:pStyle w:val="aff4"/>
        <w:keepLines/>
        <w:rPr>
          <w:rFonts w:ascii="Times New Roman" w:hAnsi="Times New Roman" w:cs="Times New Roman"/>
          <w:sz w:val="24"/>
        </w:rPr>
      </w:pPr>
      <w:hyperlink r:id="rId23" w:history="1">
        <w:r w:rsidRPr="00CA7433">
          <w:rPr>
            <w:rStyle w:val="a5"/>
            <w:rFonts w:ascii="Times New Roman" w:hAnsi="Times New Roman" w:cs="Times New Roman"/>
            <w:sz w:val="24"/>
          </w:rPr>
          <w:t>https://vk.com/wall-93925359_90657</w:t>
        </w:r>
      </w:hyperlink>
    </w:p>
    <w:p w:rsidR="00C57160" w:rsidRDefault="00C57160" w:rsidP="004443BF">
      <w:pPr>
        <w:pStyle w:val="aff4"/>
        <w:keepLines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4443BF" w:rsidRDefault="004443BF" w:rsidP="004443BF">
      <w:pPr>
        <w:pStyle w:val="aff4"/>
        <w:rPr>
          <w:rFonts w:ascii="Times New Roman" w:hAnsi="Times New Roman" w:cs="Times New Roman"/>
          <w:sz w:val="24"/>
        </w:rPr>
      </w:pPr>
    </w:p>
    <w:p w:rsidR="004443BF" w:rsidRDefault="004443BF" w:rsidP="004443B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Знамя.Калуга, </w:t>
      </w:r>
    </w:p>
    <w:p w:rsidR="004443BF" w:rsidRDefault="004443BF" w:rsidP="004443B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ДТП произошло в деревне Радищево около 8 утра, сообщили в пресс-службе ГУ МЧС по Калужской области.</w:t>
      </w:r>
    </w:p>
    <w:p w:rsidR="004443BF" w:rsidRDefault="004443BF" w:rsidP="004443B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Грузовик Scania, перевозивший два прицепа с мусором опрокинулся с дороги. Есть пострадавший.  </w:t>
      </w:r>
    </w:p>
    <w:p w:rsidR="004443BF" w:rsidRDefault="004443BF" w:rsidP="004443BF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hyperlink r:id="rId24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4443BF" w:rsidRDefault="004443BF" w:rsidP="004443BF">
      <w:pPr>
        <w:pStyle w:val="aff4"/>
        <w:keepLines/>
        <w:rPr>
          <w:rFonts w:ascii="Times New Roman" w:hAnsi="Times New Roman" w:cs="Times New Roman"/>
          <w:sz w:val="24"/>
        </w:rPr>
      </w:pPr>
      <w:hyperlink r:id="rId25" w:history="1">
        <w:r w:rsidRPr="00CA7433">
          <w:rPr>
            <w:rStyle w:val="a5"/>
            <w:rFonts w:ascii="Times New Roman" w:hAnsi="Times New Roman" w:cs="Times New Roman"/>
            <w:sz w:val="24"/>
          </w:rPr>
          <w:t>https://vk.com/wall-70062094_36319</w:t>
        </w:r>
      </w:hyperlink>
    </w:p>
    <w:p w:rsidR="004443BF" w:rsidRDefault="004443BF" w:rsidP="004443BF">
      <w:pPr>
        <w:pStyle w:val="aff4"/>
        <w:keepLines/>
        <w:rPr>
          <w:rFonts w:ascii="Times New Roman" w:hAnsi="Times New Roman" w:cs="Times New Roman"/>
          <w:sz w:val="24"/>
        </w:rPr>
      </w:pPr>
      <w:hyperlink r:id="rId26" w:history="1">
        <w:r w:rsidRPr="00CA7433">
          <w:rPr>
            <w:rStyle w:val="a5"/>
            <w:rFonts w:ascii="Times New Roman" w:hAnsi="Times New Roman" w:cs="Times New Roman"/>
            <w:sz w:val="24"/>
          </w:rPr>
          <w:t>https://ok.ru/group/53071874031775/topic/155190836581279</w:t>
        </w:r>
      </w:hyperlink>
    </w:p>
    <w:p w:rsidR="004443BF" w:rsidRDefault="004443BF" w:rsidP="004443BF">
      <w:pPr>
        <w:pStyle w:val="aff4"/>
        <w:keepLines/>
        <w:rPr>
          <w:rFonts w:ascii="Times New Roman" w:hAnsi="Times New Roman" w:cs="Times New Roman"/>
          <w:sz w:val="24"/>
        </w:rPr>
      </w:pPr>
      <w:hyperlink r:id="rId27" w:history="1">
        <w:r w:rsidRPr="00CA7433">
          <w:rPr>
            <w:rStyle w:val="a5"/>
            <w:rFonts w:ascii="Times New Roman" w:hAnsi="Times New Roman" w:cs="Times New Roman"/>
            <w:sz w:val="24"/>
          </w:rPr>
          <w:t>https://vk.com/wall-195249935_11002</w:t>
        </w:r>
      </w:hyperlink>
    </w:p>
    <w:p w:rsidR="004443BF" w:rsidRDefault="004443BF" w:rsidP="004443BF">
      <w:pPr>
        <w:pStyle w:val="aff4"/>
        <w:keepLines/>
        <w:rPr>
          <w:rFonts w:ascii="Times New Roman" w:hAnsi="Times New Roman" w:cs="Times New Roman"/>
          <w:sz w:val="24"/>
        </w:rPr>
      </w:pPr>
      <w:hyperlink r:id="rId28" w:history="1">
        <w:r w:rsidRPr="00CA7433">
          <w:rPr>
            <w:rStyle w:val="a5"/>
            <w:rFonts w:ascii="Times New Roman" w:hAnsi="Times New Roman" w:cs="Times New Roman"/>
            <w:sz w:val="24"/>
          </w:rPr>
          <w:t>https://vk.com/wall-158362185_17271</w:t>
        </w:r>
      </w:hyperlink>
    </w:p>
    <w:p w:rsidR="004443BF" w:rsidRDefault="004443BF" w:rsidP="004443BF">
      <w:pPr>
        <w:pStyle w:val="aff4"/>
        <w:keepLines/>
        <w:rPr>
          <w:rFonts w:ascii="Times New Roman" w:hAnsi="Times New Roman" w:cs="Times New Roman"/>
          <w:sz w:val="24"/>
        </w:rPr>
      </w:pPr>
      <w:hyperlink r:id="rId29" w:history="1">
        <w:r w:rsidRPr="00CA7433">
          <w:rPr>
            <w:rStyle w:val="a5"/>
            <w:rFonts w:ascii="Times New Roman" w:hAnsi="Times New Roman" w:cs="Times New Roman"/>
            <w:sz w:val="24"/>
          </w:rPr>
          <w:t>https://vk.com/@nikafm40-rss-1624153211-1497156433</w:t>
        </w:r>
      </w:hyperlink>
    </w:p>
    <w:p w:rsidR="004443BF" w:rsidRDefault="004443BF" w:rsidP="004443BF">
      <w:pPr>
        <w:pStyle w:val="aff4"/>
        <w:keepLines/>
        <w:rPr>
          <w:rFonts w:ascii="Times New Roman" w:hAnsi="Times New Roman" w:cs="Times New Roman"/>
          <w:sz w:val="24"/>
        </w:rPr>
      </w:pPr>
    </w:p>
    <w:p w:rsidR="004443BF" w:rsidRDefault="004443BF" w:rsidP="004443BF">
      <w:pPr>
        <w:pStyle w:val="aff4"/>
        <w:rPr>
          <w:rFonts w:ascii="Times New Roman" w:hAnsi="Times New Roman" w:cs="Times New Roman"/>
          <w:sz w:val="24"/>
        </w:rPr>
      </w:pPr>
    </w:p>
    <w:p w:rsidR="004443BF" w:rsidRDefault="004443BF" w:rsidP="004443B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Типичная Калуга, 435 подписчиков</w:t>
      </w:r>
    </w:p>
    <w:p w:rsidR="004443BF" w:rsidRDefault="004443BF" w:rsidP="004443B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Её обнаружили на улице Киевский проезд, 1 А. Кроме того, были обнаружены артиллерийские снаряды в Жиздринском, Тарусском, Кировском районах, сообщает ГУ МЧС России по Калужской области. </w:t>
      </w:r>
    </w:p>
    <w:p w:rsidR="004443BF" w:rsidRDefault="004443BF" w:rsidP="004443BF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hyperlink r:id="rId30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4443BF" w:rsidRDefault="004443BF" w:rsidP="004443BF">
      <w:pPr>
        <w:pStyle w:val="aff4"/>
        <w:keepLines/>
        <w:rPr>
          <w:rFonts w:ascii="Times New Roman" w:hAnsi="Times New Roman" w:cs="Times New Roman"/>
          <w:sz w:val="24"/>
        </w:rPr>
      </w:pPr>
      <w:hyperlink r:id="rId31" w:history="1">
        <w:r w:rsidRPr="00CA7433">
          <w:rPr>
            <w:rStyle w:val="a5"/>
            <w:rFonts w:ascii="Times New Roman" w:hAnsi="Times New Roman" w:cs="Times New Roman"/>
            <w:sz w:val="24"/>
          </w:rPr>
          <w:t>https://vk.com/wall-218610633_1506</w:t>
        </w:r>
      </w:hyperlink>
    </w:p>
    <w:p w:rsidR="004443BF" w:rsidRDefault="004443BF" w:rsidP="004443BF">
      <w:pPr>
        <w:pStyle w:val="aff4"/>
        <w:keepLines/>
        <w:rPr>
          <w:rFonts w:ascii="Times New Roman" w:hAnsi="Times New Roman" w:cs="Times New Roman"/>
          <w:sz w:val="24"/>
        </w:rPr>
      </w:pPr>
      <w:hyperlink r:id="rId32" w:history="1">
        <w:r w:rsidRPr="00CA7433">
          <w:rPr>
            <w:rStyle w:val="a5"/>
            <w:rFonts w:ascii="Times New Roman" w:hAnsi="Times New Roman" w:cs="Times New Roman"/>
            <w:sz w:val="24"/>
          </w:rPr>
          <w:t>https://vk.com/wall-143869966_5172</w:t>
        </w:r>
      </w:hyperlink>
    </w:p>
    <w:p w:rsidR="004443BF" w:rsidRDefault="004443BF" w:rsidP="004443BF">
      <w:pPr>
        <w:pStyle w:val="aff4"/>
        <w:keepLines/>
        <w:rPr>
          <w:rFonts w:ascii="Times New Roman" w:hAnsi="Times New Roman" w:cs="Times New Roman"/>
          <w:sz w:val="24"/>
        </w:rPr>
      </w:pPr>
    </w:p>
    <w:p w:rsidR="004443BF" w:rsidRDefault="004443BF" w:rsidP="004443BF">
      <w:pPr>
        <w:pStyle w:val="aff4"/>
        <w:rPr>
          <w:rFonts w:ascii="Times New Roman" w:hAnsi="Times New Roman" w:cs="Times New Roman"/>
          <w:sz w:val="24"/>
        </w:rPr>
      </w:pPr>
    </w:p>
    <w:p w:rsidR="004443BF" w:rsidRDefault="004443BF" w:rsidP="004443B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Малоярославец, 20 344 подписчика</w:t>
      </w:r>
    </w:p>
    <w:p w:rsidR="004443BF" w:rsidRDefault="004443BF" w:rsidP="004443B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ГУ МЧС по Калужской области.</w:t>
      </w:r>
    </w:p>
    <w:p w:rsidR="004443BF" w:rsidRDefault="004443BF" w:rsidP="004443B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улице Березовой загорелся грузовой автомобиль КамАЗ, находившийся в гараже. </w:t>
      </w:r>
    </w:p>
    <w:p w:rsidR="004443BF" w:rsidRDefault="004443BF" w:rsidP="004443B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Из людей никто не пострадал, но машина получила повреждения. </w:t>
      </w:r>
    </w:p>
    <w:p w:rsidR="004443BF" w:rsidRDefault="004443BF" w:rsidP="004443BF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hyperlink r:id="rId33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4443BF" w:rsidRDefault="004443BF" w:rsidP="004443BF">
      <w:pPr>
        <w:pStyle w:val="aff4"/>
        <w:keepLines/>
        <w:rPr>
          <w:rFonts w:ascii="Times New Roman" w:hAnsi="Times New Roman" w:cs="Times New Roman"/>
          <w:sz w:val="24"/>
        </w:rPr>
      </w:pPr>
      <w:hyperlink r:id="rId34" w:history="1">
        <w:r w:rsidRPr="00CA7433">
          <w:rPr>
            <w:rStyle w:val="a5"/>
            <w:rFonts w:ascii="Times New Roman" w:hAnsi="Times New Roman" w:cs="Times New Roman"/>
            <w:sz w:val="24"/>
          </w:rPr>
          <w:t>https://vk.com/wall-174965811_8981</w:t>
        </w:r>
      </w:hyperlink>
    </w:p>
    <w:p w:rsidR="004443BF" w:rsidRDefault="004443BF" w:rsidP="004443BF">
      <w:pPr>
        <w:pStyle w:val="aff4"/>
        <w:keepLines/>
        <w:rPr>
          <w:rFonts w:ascii="Times New Roman" w:hAnsi="Times New Roman" w:cs="Times New Roman"/>
          <w:sz w:val="24"/>
        </w:rPr>
      </w:pPr>
    </w:p>
    <w:p w:rsidR="004443BF" w:rsidRDefault="004443BF" w:rsidP="004443BF">
      <w:pPr>
        <w:pStyle w:val="aff4"/>
        <w:rPr>
          <w:rFonts w:ascii="Times New Roman" w:hAnsi="Times New Roman" w:cs="Times New Roman"/>
          <w:sz w:val="24"/>
        </w:rPr>
      </w:pPr>
    </w:p>
    <w:p w:rsidR="004443BF" w:rsidRDefault="004443BF" w:rsidP="004443B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Николай Калужский, 609 подписчиков</w:t>
      </w:r>
    </w:p>
    <w:p w:rsidR="004443BF" w:rsidRDefault="004443BF" w:rsidP="004443B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Автомобиль «Киа Рио» съехал в кювет и перевернулся, сообщили в пресс-службе ГУ МЧС по Калужской области.</w:t>
      </w:r>
    </w:p>
    <w:p w:rsidR="004443BF" w:rsidRDefault="004443BF" w:rsidP="004443B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предварительной информации, 32-летний водитель не справился с управлением.  </w:t>
      </w:r>
    </w:p>
    <w:p w:rsidR="004443BF" w:rsidRDefault="004443BF" w:rsidP="004443BF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hyperlink r:id="rId35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4443BF" w:rsidRDefault="004443BF" w:rsidP="004443BF">
      <w:pPr>
        <w:pStyle w:val="aff4"/>
        <w:keepLines/>
        <w:rPr>
          <w:rFonts w:ascii="Times New Roman" w:hAnsi="Times New Roman" w:cs="Times New Roman"/>
          <w:sz w:val="24"/>
        </w:rPr>
      </w:pPr>
      <w:hyperlink r:id="rId36" w:history="1">
        <w:r w:rsidRPr="00CA7433">
          <w:rPr>
            <w:rStyle w:val="a5"/>
            <w:rFonts w:ascii="Times New Roman" w:hAnsi="Times New Roman" w:cs="Times New Roman"/>
            <w:sz w:val="24"/>
          </w:rPr>
          <w:t>https://vk.com/wall520950956_7347</w:t>
        </w:r>
      </w:hyperlink>
    </w:p>
    <w:p w:rsidR="004443BF" w:rsidRDefault="004443BF" w:rsidP="004443BF">
      <w:pPr>
        <w:pStyle w:val="aff4"/>
        <w:keepLines/>
        <w:rPr>
          <w:rFonts w:ascii="Times New Roman" w:hAnsi="Times New Roman" w:cs="Times New Roman"/>
          <w:sz w:val="24"/>
        </w:rPr>
      </w:pPr>
    </w:p>
    <w:p w:rsidR="004443BF" w:rsidRDefault="004443BF" w:rsidP="004443BF">
      <w:pPr>
        <w:pStyle w:val="aff4"/>
        <w:rPr>
          <w:rFonts w:ascii="Times New Roman" w:hAnsi="Times New Roman" w:cs="Times New Roman"/>
          <w:sz w:val="24"/>
        </w:rPr>
      </w:pPr>
    </w:p>
    <w:p w:rsidR="004443BF" w:rsidRDefault="004443BF" w:rsidP="004443BF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4443BF" w:rsidRDefault="004443BF">
      <w:pPr>
        <w:pStyle w:val="aff4"/>
        <w:keepLines/>
        <w:rPr>
          <w:rFonts w:ascii="Times New Roman" w:hAnsi="Times New Roman" w:cs="Times New Roman"/>
          <w:sz w:val="24"/>
        </w:rPr>
      </w:pPr>
    </w:p>
    <w:p w:rsidR="0006723C" w:rsidRDefault="0006723C">
      <w:pPr>
        <w:pStyle w:val="aff4"/>
        <w:keepLines/>
        <w:rPr>
          <w:rFonts w:ascii="Times New Roman" w:hAnsi="Times New Roman" w:cs="Times New Roman"/>
          <w:sz w:val="24"/>
        </w:rPr>
      </w:pPr>
    </w:p>
    <w:p w:rsidR="0006723C" w:rsidRDefault="0006723C">
      <w:pPr>
        <w:pStyle w:val="aff4"/>
        <w:keepLines/>
        <w:rPr>
          <w:rFonts w:ascii="Times New Roman" w:hAnsi="Times New Roman" w:cs="Times New Roman"/>
          <w:sz w:val="24"/>
        </w:rPr>
      </w:pPr>
    </w:p>
    <w:p w:rsidR="0006723C" w:rsidRDefault="0006723C">
      <w:pPr>
        <w:pStyle w:val="aff4"/>
        <w:keepLines/>
        <w:rPr>
          <w:rFonts w:ascii="Times New Roman" w:hAnsi="Times New Roman" w:cs="Times New Roman"/>
          <w:sz w:val="24"/>
        </w:rPr>
      </w:pPr>
    </w:p>
    <w:p w:rsidR="002917A5" w:rsidRDefault="002917A5">
      <w:pPr>
        <w:pStyle w:val="aff4"/>
        <w:rPr>
          <w:rFonts w:ascii="Times New Roman" w:hAnsi="Times New Roman" w:cs="Times New Roman"/>
          <w:sz w:val="24"/>
        </w:rPr>
      </w:pPr>
    </w:p>
    <w:p w:rsidR="002917A5" w:rsidRDefault="002917A5">
      <w:pPr>
        <w:pStyle w:val="aff4"/>
        <w:rPr>
          <w:rFonts w:ascii="Times New Roman" w:hAnsi="Times New Roman" w:cs="Times New Roman"/>
          <w:sz w:val="24"/>
        </w:rPr>
      </w:pPr>
    </w:p>
    <w:p w:rsidR="002917A5" w:rsidRDefault="002917A5">
      <w:pPr>
        <w:pStyle w:val="aff4"/>
        <w:rPr>
          <w:rFonts w:ascii="Times New Roman" w:hAnsi="Times New Roman" w:cs="Times New Roman"/>
          <w:sz w:val="24"/>
        </w:rPr>
      </w:pPr>
    </w:p>
    <w:p w:rsidR="002917A5" w:rsidRDefault="002917A5">
      <w:pPr>
        <w:jc w:val="left"/>
        <w:rPr>
          <w:rStyle w:val="a5"/>
          <w:rFonts w:eastAsia="Arial"/>
          <w:bCs/>
          <w:shd w:val="clear" w:color="auto" w:fill="FFFFFF"/>
        </w:rPr>
      </w:pPr>
    </w:p>
    <w:sectPr w:rsidR="002917A5">
      <w:headerReference w:type="default" r:id="rId37"/>
      <w:footerReference w:type="even" r:id="rId38"/>
      <w:footerReference w:type="default" r:id="rId39"/>
      <w:headerReference w:type="first" r:id="rId40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5F1B" w:rsidRDefault="00BB5F1B">
      <w:r>
        <w:separator/>
      </w:r>
    </w:p>
  </w:endnote>
  <w:endnote w:type="continuationSeparator" w:id="0">
    <w:p w:rsidR="00BB5F1B" w:rsidRDefault="00BB5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7A5" w:rsidRDefault="00BB5F1B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2917A5" w:rsidRDefault="002917A5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2917A5" w:rsidRDefault="00BB5F1B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C5716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5F1B" w:rsidRDefault="00BB5F1B">
      <w:r>
        <w:separator/>
      </w:r>
    </w:p>
  </w:footnote>
  <w:footnote w:type="continuationSeparator" w:id="0">
    <w:p w:rsidR="00BB5F1B" w:rsidRDefault="00BB5F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7A5" w:rsidRDefault="00BB5F1B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7A5" w:rsidRDefault="002917A5">
    <w:pPr>
      <w:pStyle w:val="ae"/>
      <w:rPr>
        <w:color w:val="FFFFFF"/>
        <w:sz w:val="20"/>
        <w:szCs w:val="20"/>
      </w:rPr>
    </w:pPr>
  </w:p>
  <w:p w:rsidR="002917A5" w:rsidRDefault="002917A5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7A5"/>
    <w:rsid w:val="0006723C"/>
    <w:rsid w:val="002917A5"/>
    <w:rsid w:val="004443BF"/>
    <w:rsid w:val="00BB5F1B"/>
    <w:rsid w:val="00C5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5E6CF88"/>
  <w15:docId w15:val="{4CCB4732-FC0D-4A65-B5DD-42BC5A122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.com/wall-203802010_17338" TargetMode="External"/><Relationship Id="rId18" Type="http://schemas.openxmlformats.org/officeDocument/2006/relationships/hyperlink" Target="https://nikatv.ru/news/short/V-Kaluzhskoy-oblasti-gruzovik-vyletel-na-obochinu" TargetMode="External"/><Relationship Id="rId26" Type="http://schemas.openxmlformats.org/officeDocument/2006/relationships/hyperlink" Target="https://ok.ru/group/53071874031775/topic/155190836581279" TargetMode="External"/><Relationship Id="rId39" Type="http://schemas.openxmlformats.org/officeDocument/2006/relationships/footer" Target="footer2.xml"/><Relationship Id="rId21" Type="http://schemas.openxmlformats.org/officeDocument/2006/relationships/hyperlink" Target="https://vk.com/wall-70062094_36338" TargetMode="External"/><Relationship Id="rId34" Type="http://schemas.openxmlformats.org/officeDocument/2006/relationships/hyperlink" Target="https://vk.com/wall-174965811_8981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kaluga.kp.ru/online/news/5316954/" TargetMode="External"/><Relationship Id="rId20" Type="http://schemas.openxmlformats.org/officeDocument/2006/relationships/hyperlink" Target="https://ok.ru/group/53071874031775/topic/155191430520991" TargetMode="External"/><Relationship Id="rId29" Type="http://schemas.openxmlformats.org/officeDocument/2006/relationships/hyperlink" Target="https://vk.com/@nikafm40-rss-1624153211-1497156433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vest-news.ru/news/196515" TargetMode="External"/><Relationship Id="rId24" Type="http://schemas.openxmlformats.org/officeDocument/2006/relationships/hyperlink" Target="https://vk.com/wall-70062094_36319" TargetMode="External"/><Relationship Id="rId32" Type="http://schemas.openxmlformats.org/officeDocument/2006/relationships/hyperlink" Target="https://vk.com/wall-143869966_5172" TargetMode="External"/><Relationship Id="rId37" Type="http://schemas.openxmlformats.org/officeDocument/2006/relationships/header" Target="header1.xml"/><Relationship Id="rId40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www.kaluga.kp.ru/online/news/5316954/" TargetMode="External"/><Relationship Id="rId23" Type="http://schemas.openxmlformats.org/officeDocument/2006/relationships/hyperlink" Target="https://vk.com/wall-93925359_90657" TargetMode="External"/><Relationship Id="rId28" Type="http://schemas.openxmlformats.org/officeDocument/2006/relationships/hyperlink" Target="https://vk.com/wall-158362185_17271" TargetMode="External"/><Relationship Id="rId36" Type="http://schemas.openxmlformats.org/officeDocument/2006/relationships/hyperlink" Target="https://vk.com/wall520950956_7347" TargetMode="External"/><Relationship Id="rId10" Type="http://schemas.openxmlformats.org/officeDocument/2006/relationships/hyperlink" Target="https://nikatv.ru/news/obshestvo/v-kaluzhskoy-oblasti-v-techenie-treh-dney-ozhidaetsya-vysokaya-pozharnaya-opasnocnm" TargetMode="External"/><Relationship Id="rId19" Type="http://schemas.openxmlformats.org/officeDocument/2006/relationships/hyperlink" Target="https://ok.ru/group/53071874031775/topic/155191430520991" TargetMode="External"/><Relationship Id="rId31" Type="http://schemas.openxmlformats.org/officeDocument/2006/relationships/hyperlink" Target="https://vk.com/wall-218610633_150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ikatv.ru/news/obshestvo/v-kaluzhskoy-oblasti-v-techenie-treh-dney-ozhidaetsya-vysokaya-pozharnaya-opasnocnm" TargetMode="External"/><Relationship Id="rId14" Type="http://schemas.openxmlformats.org/officeDocument/2006/relationships/hyperlink" Target="https://ok.ru/group/54458872365148/topic/155173049081180" TargetMode="External"/><Relationship Id="rId22" Type="http://schemas.openxmlformats.org/officeDocument/2006/relationships/hyperlink" Target="https://vk.com/wall-93925359_90657" TargetMode="External"/><Relationship Id="rId27" Type="http://schemas.openxmlformats.org/officeDocument/2006/relationships/hyperlink" Target="https://vk.com/wall-195249935_11002" TargetMode="External"/><Relationship Id="rId30" Type="http://schemas.openxmlformats.org/officeDocument/2006/relationships/hyperlink" Target="https://vk.com/wall-218610633_1506" TargetMode="External"/><Relationship Id="rId35" Type="http://schemas.openxmlformats.org/officeDocument/2006/relationships/hyperlink" Target="https://vk.com/wall520950956_7347" TargetMode="Externa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hyperlink" Target="https://www.mkkaluga.ru/social/2023/06/15/v-kaluzhskoy-oblasti-ustanovitsya-4y-klass-pozharnoy-opasnosti.html" TargetMode="External"/><Relationship Id="rId17" Type="http://schemas.openxmlformats.org/officeDocument/2006/relationships/hyperlink" Target="https://kaluga.bezformata.com/listnews/gruzovik-s-musorom-perevernulsya/118212567/" TargetMode="External"/><Relationship Id="rId25" Type="http://schemas.openxmlformats.org/officeDocument/2006/relationships/hyperlink" Target="https://vk.com/wall-70062094_36319" TargetMode="External"/><Relationship Id="rId33" Type="http://schemas.openxmlformats.org/officeDocument/2006/relationships/hyperlink" Target="https://vk.com/wall-174965811_8981" TargetMode="External"/><Relationship Id="rId38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050AD-1574-4128-A209-BC3F33257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768</Words>
  <Characters>4383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5141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ARM11</cp:lastModifiedBy>
  <cp:revision>4</cp:revision>
  <cp:lastPrinted>2020-03-12T12:40:00Z</cp:lastPrinted>
  <dcterms:created xsi:type="dcterms:W3CDTF">2022-12-30T15:50:00Z</dcterms:created>
  <dcterms:modified xsi:type="dcterms:W3CDTF">2023-06-15T20:03:00Z</dcterms:modified>
</cp:coreProperties>
</file>