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B" w:rsidRDefault="00684F1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40B" w:rsidRDefault="00684F1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7140B" w:rsidRDefault="00684F1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7140B" w:rsidRDefault="0097140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7140B" w:rsidRDefault="00684F1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13 июня - 13 июня 2023 г.</w:t>
                            </w:r>
                          </w:p>
                          <w:p w:rsidR="0097140B" w:rsidRDefault="00684F1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7140B" w:rsidRDefault="00684F1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7140B" w:rsidRDefault="00684F1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7140B" w:rsidRDefault="0097140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7140B" w:rsidRDefault="00684F1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13 июня - 13 июня 2023 г.</w:t>
                      </w:r>
                    </w:p>
                    <w:p w:rsidR="0097140B" w:rsidRDefault="00684F1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40B" w:rsidRDefault="00684F1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7140B" w:rsidRDefault="00684F1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7140B" w:rsidRDefault="00684F1C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7140B" w:rsidRDefault="00684F1C">
      <w:pPr>
        <w:pStyle w:val="Base"/>
      </w:pPr>
      <w:r>
        <w:fldChar w:fldCharType="end"/>
      </w:r>
    </w:p>
    <w:p w:rsidR="0097140B" w:rsidRDefault="00684F1C">
      <w:pPr>
        <w:pStyle w:val="Base"/>
      </w:pPr>
      <w:r>
        <w:br w:type="page"/>
      </w:r>
    </w:p>
    <w:p w:rsidR="0097140B" w:rsidRDefault="00684F1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Водитель </w:t>
      </w:r>
      <w:r>
        <w:rPr>
          <w:rFonts w:ascii="Times New Roman" w:hAnsi="Times New Roman" w:cs="Times New Roman"/>
          <w:b/>
          <w:sz w:val="24"/>
        </w:rPr>
        <w:t>квадроцикла погиб в ДТП на калужской дороге</w:t>
      </w:r>
    </w:p>
    <w:p w:rsidR="0097140B" w:rsidRDefault="00684F1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области. 40.mchs.gov.ru</w:t>
      </w:r>
    </w:p>
    <w:p w:rsidR="0097140B" w:rsidRDefault="00684F1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97140B" w:rsidRDefault="00234896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693966">
          <w:rPr>
            <w:rStyle w:val="a5"/>
            <w:rFonts w:ascii="Times New Roman" w:hAnsi="Times New Roman" w:cs="Times New Roman"/>
            <w:sz w:val="24"/>
          </w:rPr>
          <w:t>https://www.kaluga-poisk.ru/news/dtp/voditel-kvadrotsikla-pogib-v-dtp-na-kaluzhskoy-doroge</w:t>
        </w:r>
      </w:hyperlink>
    </w:p>
    <w:p w:rsidR="00234896" w:rsidRDefault="00234896">
      <w:pPr>
        <w:pStyle w:val="aff4"/>
        <w:rPr>
          <w:rFonts w:ascii="Times New Roman" w:hAnsi="Times New Roman" w:cs="Times New Roman"/>
          <w:sz w:val="24"/>
        </w:rPr>
      </w:pPr>
      <w:hyperlink r:id="rId11" w:history="1">
        <w:r w:rsidRPr="00693966">
          <w:rPr>
            <w:rStyle w:val="a5"/>
            <w:rFonts w:ascii="Times New Roman" w:hAnsi="Times New Roman" w:cs="Times New Roman"/>
            <w:sz w:val="24"/>
          </w:rPr>
          <w:t>https://kaluga.bezformata.com/listnews/kvadrotcikla-postradal-v-dtp-v-zhukovskom/118123784/</w:t>
        </w:r>
      </w:hyperlink>
    </w:p>
    <w:p w:rsidR="0097140B" w:rsidRDefault="00234896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693966">
          <w:rPr>
            <w:rStyle w:val="a5"/>
            <w:rFonts w:ascii="Times New Roman" w:hAnsi="Times New Roman" w:cs="Times New Roman"/>
            <w:sz w:val="24"/>
          </w:rPr>
          <w:t>https://kaluga.bezformata.com/listnews/kvadrotcikla-postradal-v-dtp-v-kaluzhskoy/118131697/</w:t>
        </w:r>
      </w:hyperlink>
    </w:p>
    <w:p w:rsidR="00234896" w:rsidRDefault="00234896">
      <w:pPr>
        <w:pStyle w:val="aff4"/>
        <w:rPr>
          <w:rFonts w:ascii="Times New Roman" w:hAnsi="Times New Roman" w:cs="Times New Roman"/>
          <w:sz w:val="24"/>
        </w:rPr>
      </w:pPr>
    </w:p>
    <w:p w:rsidR="0097140B" w:rsidRDefault="00684F1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 трассе М3 столкнулись две лекговушки</w:t>
      </w:r>
    </w:p>
    <w:p w:rsidR="0097140B" w:rsidRDefault="00684F1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97140B" w:rsidRDefault="00684F1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сообщают, что пострадали несколько человек.</w:t>
      </w:r>
    </w:p>
    <w:p w:rsidR="0097140B" w:rsidRDefault="00684F1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Точные обстоя</w:t>
      </w:r>
      <w:r>
        <w:rPr>
          <w:rFonts w:ascii="Times New Roman" w:hAnsi="Times New Roman" w:cs="Times New Roman"/>
          <w:sz w:val="24"/>
        </w:rPr>
        <w:t xml:space="preserve">тельства происшествия уточняются.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97140B" w:rsidRDefault="00234896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693966">
          <w:rPr>
            <w:rStyle w:val="a5"/>
            <w:rFonts w:ascii="Times New Roman" w:hAnsi="Times New Roman" w:cs="Times New Roman"/>
            <w:sz w:val="24"/>
          </w:rPr>
          <w:t>https://kaluga-news.net/incident/2023/06/13/141464.html</w:t>
        </w:r>
      </w:hyperlink>
    </w:p>
    <w:p w:rsidR="00234896" w:rsidRDefault="00234896">
      <w:pPr>
        <w:pStyle w:val="aff4"/>
        <w:rPr>
          <w:rFonts w:ascii="Times New Roman" w:hAnsi="Times New Roman" w:cs="Times New Roman"/>
          <w:sz w:val="24"/>
        </w:rPr>
      </w:pPr>
    </w:p>
    <w:p w:rsidR="0097140B" w:rsidRDefault="00684F1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</w:t>
      </w:r>
      <w:r>
        <w:rPr>
          <w:rFonts w:ascii="Times New Roman" w:hAnsi="Times New Roman" w:cs="Times New Roman"/>
          <w:b/>
          <w:sz w:val="24"/>
        </w:rPr>
        <w:t>е спортсмены снова в тройке лидеров</w:t>
      </w:r>
    </w:p>
    <w:p w:rsidR="0097140B" w:rsidRDefault="00684F1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упорной борьбы спортивная сборная команда Главного управления МЧС России по Калужской области в общекомандном зачете заняла почетное 3-е место.</w:t>
      </w:r>
    </w:p>
    <w:p w:rsidR="0097140B" w:rsidRDefault="00684F1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спортсмены одержали победу дисциплине «Боевое развертывание».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97140B" w:rsidRDefault="00234896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693966">
          <w:rPr>
            <w:rStyle w:val="a5"/>
            <w:rFonts w:ascii="Times New Roman" w:hAnsi="Times New Roman" w:cs="Times New Roman"/>
            <w:sz w:val="24"/>
          </w:rPr>
          <w:t>https://mchsrf.ru/news/848847-kalujskie-sportsmenyi-snova-v-troyke-liderov.html</w:t>
        </w:r>
      </w:hyperlink>
    </w:p>
    <w:p w:rsidR="00234896" w:rsidRDefault="002348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34896" w:rsidRDefault="002348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34896" w:rsidRDefault="002348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34896" w:rsidRPr="00234896" w:rsidRDefault="00234896">
      <w:pPr>
        <w:jc w:val="left"/>
        <w:rPr>
          <w:rStyle w:val="a5"/>
          <w:rFonts w:eastAsia="Arial"/>
          <w:bCs/>
          <w:sz w:val="52"/>
          <w:szCs w:val="52"/>
          <w:shd w:val="clear" w:color="auto" w:fill="FFFFFF"/>
        </w:rPr>
      </w:pPr>
      <w:r w:rsidRPr="00234896">
        <w:rPr>
          <w:rStyle w:val="a5"/>
          <w:rFonts w:eastAsia="Arial"/>
          <w:bCs/>
          <w:sz w:val="52"/>
          <w:szCs w:val="52"/>
          <w:shd w:val="clear" w:color="auto" w:fill="FFFFFF"/>
        </w:rPr>
        <w:t>СОЦМЕДИА</w:t>
      </w:r>
    </w:p>
    <w:p w:rsidR="00234896" w:rsidRDefault="002348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34896" w:rsidRDefault="00234896" w:rsidP="002348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пострадали несколько человек.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уточняются.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4896" w:rsidRDefault="007A045F" w:rsidP="00234896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693966">
          <w:rPr>
            <w:rStyle w:val="a5"/>
            <w:rFonts w:ascii="Times New Roman" w:hAnsi="Times New Roman" w:cs="Times New Roman"/>
            <w:sz w:val="24"/>
          </w:rPr>
          <w:t>https://vk.com/wall-93925359_90603</w:t>
        </w:r>
      </w:hyperlink>
    </w:p>
    <w:p w:rsidR="007A045F" w:rsidRDefault="007A045F" w:rsidP="00234896">
      <w:pPr>
        <w:pStyle w:val="aff4"/>
        <w:rPr>
          <w:rFonts w:ascii="Times New Roman" w:hAnsi="Times New Roman" w:cs="Times New Roman"/>
          <w:sz w:val="24"/>
        </w:rPr>
      </w:pPr>
    </w:p>
    <w:p w:rsidR="00234896" w:rsidRDefault="00234896" w:rsidP="002348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рассказали, что пожар полностью ликвидирован. Пострадавших нет.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возгорания устанавливаются.  </w:t>
      </w:r>
    </w:p>
    <w:p w:rsidR="00234896" w:rsidRDefault="00234896" w:rsidP="0023489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045F" w:rsidRDefault="007A045F" w:rsidP="00234896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693966">
          <w:rPr>
            <w:rStyle w:val="a5"/>
            <w:rFonts w:ascii="Times New Roman" w:hAnsi="Times New Roman" w:cs="Times New Roman"/>
            <w:sz w:val="24"/>
          </w:rPr>
          <w:t>https://vk.com/wall-93925359_90596</w:t>
        </w:r>
      </w:hyperlink>
    </w:p>
    <w:p w:rsidR="00234896" w:rsidRDefault="00234896" w:rsidP="00234896">
      <w:pPr>
        <w:pStyle w:val="aff4"/>
        <w:rPr>
          <w:rFonts w:ascii="Times New Roman" w:hAnsi="Times New Roman" w:cs="Times New Roman"/>
          <w:sz w:val="24"/>
        </w:rPr>
      </w:pPr>
    </w:p>
    <w:p w:rsidR="00234896" w:rsidRDefault="00234896" w:rsidP="002348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упорной борьбы спортивная сборная команда Главного управления МЧС России по Калужской области в общекомандном зачете заняла почетное 3-е место.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спортсмены одержали победу дисциплине «Боевое развертывание».  </w:t>
      </w:r>
    </w:p>
    <w:p w:rsidR="00234896" w:rsidRDefault="00234896" w:rsidP="0023489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045F" w:rsidRDefault="007A045F" w:rsidP="00234896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693966">
          <w:rPr>
            <w:rStyle w:val="a5"/>
            <w:rFonts w:ascii="Times New Roman" w:hAnsi="Times New Roman" w:cs="Times New Roman"/>
            <w:sz w:val="24"/>
          </w:rPr>
          <w:t>https://vk.com/wall-172504728_45064</w:t>
        </w:r>
      </w:hyperlink>
    </w:p>
    <w:p w:rsidR="00234896" w:rsidRDefault="00234896" w:rsidP="00234896">
      <w:pPr>
        <w:pStyle w:val="aff4"/>
        <w:rPr>
          <w:rFonts w:ascii="Times New Roman" w:hAnsi="Times New Roman" w:cs="Times New Roman"/>
          <w:sz w:val="24"/>
        </w:rPr>
      </w:pPr>
    </w:p>
    <w:p w:rsidR="00234896" w:rsidRDefault="00234896" w:rsidP="002348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Перископ Обнинска, 122 подписчика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Придорожной сгорел дачный дом. Огонь практически полностью уничтожил строение. 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4896" w:rsidRDefault="007A045F" w:rsidP="00234896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693966">
          <w:rPr>
            <w:rStyle w:val="a5"/>
            <w:rFonts w:ascii="Times New Roman" w:hAnsi="Times New Roman" w:cs="Times New Roman"/>
            <w:sz w:val="24"/>
          </w:rPr>
          <w:t>https://vk.com/wall-214248902_3534</w:t>
        </w:r>
      </w:hyperlink>
    </w:p>
    <w:p w:rsidR="007A045F" w:rsidRDefault="007A045F" w:rsidP="00234896">
      <w:pPr>
        <w:pStyle w:val="aff4"/>
        <w:rPr>
          <w:rFonts w:ascii="Times New Roman" w:hAnsi="Times New Roman" w:cs="Times New Roman"/>
          <w:sz w:val="24"/>
        </w:rPr>
      </w:pPr>
    </w:p>
    <w:p w:rsidR="00234896" w:rsidRDefault="00234896" w:rsidP="002348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За рулём, 48 690 подписчиков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 деревне </w:t>
      </w:r>
      <w:proofErr w:type="spellStart"/>
      <w:r>
        <w:rPr>
          <w:rFonts w:ascii="Times New Roman" w:hAnsi="Times New Roman" w:cs="Times New Roman"/>
          <w:sz w:val="24"/>
        </w:rPr>
        <w:t>Инино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квадроцикл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столкнулся на дороге с легковым автомобилем «Ниссан».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сообщило об одном пострадавшем.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4896" w:rsidRDefault="004F56EC" w:rsidP="00234896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693966">
          <w:rPr>
            <w:rStyle w:val="a5"/>
            <w:rFonts w:ascii="Times New Roman" w:hAnsi="Times New Roman" w:cs="Times New Roman"/>
            <w:sz w:val="24"/>
          </w:rPr>
          <w:t>https://vk.com/wall-78053332_632791</w:t>
        </w:r>
      </w:hyperlink>
    </w:p>
    <w:p w:rsidR="004F56EC" w:rsidRDefault="004F56EC" w:rsidP="00234896">
      <w:pPr>
        <w:pStyle w:val="aff4"/>
        <w:rPr>
          <w:rFonts w:ascii="Times New Roman" w:hAnsi="Times New Roman" w:cs="Times New Roman"/>
          <w:sz w:val="24"/>
        </w:rPr>
      </w:pPr>
    </w:p>
    <w:p w:rsidR="00234896" w:rsidRDefault="00234896" w:rsidP="002348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Спасатели сообщают об одном пострадавшем.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уточняются.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4896" w:rsidRDefault="004F56EC" w:rsidP="00234896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693966">
          <w:rPr>
            <w:rStyle w:val="a5"/>
            <w:rFonts w:ascii="Times New Roman" w:hAnsi="Times New Roman" w:cs="Times New Roman"/>
            <w:sz w:val="24"/>
          </w:rPr>
          <w:t>https://vk.com/wall-195249935_10949</w:t>
        </w:r>
      </w:hyperlink>
    </w:p>
    <w:p w:rsidR="004F56EC" w:rsidRDefault="004F56EC" w:rsidP="00234896">
      <w:pPr>
        <w:pStyle w:val="aff4"/>
        <w:rPr>
          <w:rFonts w:ascii="Times New Roman" w:hAnsi="Times New Roman" w:cs="Times New Roman"/>
          <w:sz w:val="24"/>
        </w:rPr>
      </w:pPr>
    </w:p>
    <w:p w:rsidR="00234896" w:rsidRDefault="00234896" w:rsidP="002348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Все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 спасателей, 1 подписчик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Торжественное построение личного состава по случаю Дня России со всех подразделениях Главного управления МЧС России по Калужской области состоялось 12 июня. Со словами поздравления и пожелания успехов в добрых делах и начинаниях на благо Отечества к присутствующим обратились начальники пожарных частей. 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4896" w:rsidRDefault="004F56EC" w:rsidP="00234896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693966">
          <w:rPr>
            <w:rStyle w:val="a5"/>
            <w:rFonts w:ascii="Times New Roman" w:hAnsi="Times New Roman" w:cs="Times New Roman"/>
            <w:sz w:val="24"/>
          </w:rPr>
          <w:t>https://vk.com/wall-212673221_872</w:t>
        </w:r>
      </w:hyperlink>
    </w:p>
    <w:p w:rsidR="004F56EC" w:rsidRDefault="004F56EC" w:rsidP="00234896">
      <w:pPr>
        <w:pStyle w:val="aff4"/>
        <w:rPr>
          <w:rFonts w:ascii="Times New Roman" w:hAnsi="Times New Roman" w:cs="Times New Roman"/>
          <w:sz w:val="24"/>
        </w:rPr>
      </w:pPr>
    </w:p>
    <w:p w:rsidR="00234896" w:rsidRDefault="00234896" w:rsidP="002348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сообщают, что пострадали несколько человек.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Точные обстоятельства происшествия уточняются.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4896" w:rsidRDefault="004F56EC" w:rsidP="00234896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693966">
          <w:rPr>
            <w:rStyle w:val="a5"/>
            <w:rFonts w:ascii="Times New Roman" w:hAnsi="Times New Roman" w:cs="Times New Roman"/>
            <w:sz w:val="24"/>
          </w:rPr>
          <w:t>https://vk.com/wall-93925359_90590</w:t>
        </w:r>
      </w:hyperlink>
    </w:p>
    <w:p w:rsidR="004F56EC" w:rsidRDefault="004F56EC" w:rsidP="00234896">
      <w:pPr>
        <w:pStyle w:val="aff4"/>
        <w:rPr>
          <w:rFonts w:ascii="Times New Roman" w:hAnsi="Times New Roman" w:cs="Times New Roman"/>
          <w:sz w:val="24"/>
        </w:rPr>
      </w:pPr>
    </w:p>
    <w:p w:rsidR="00234896" w:rsidRDefault="00234896" w:rsidP="002348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следует из оперативной сводки ГУ МЧС по Калужской области.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Дорогу не поделили </w:t>
      </w:r>
      <w:proofErr w:type="spellStart"/>
      <w:r>
        <w:rPr>
          <w:rFonts w:ascii="Times New Roman" w:hAnsi="Times New Roman" w:cs="Times New Roman"/>
          <w:sz w:val="24"/>
        </w:rPr>
        <w:t>квадроциклист</w:t>
      </w:r>
      <w:proofErr w:type="spellEnd"/>
      <w:r>
        <w:rPr>
          <w:rFonts w:ascii="Times New Roman" w:hAnsi="Times New Roman" w:cs="Times New Roman"/>
          <w:sz w:val="24"/>
        </w:rPr>
        <w:t xml:space="preserve"> и водитель легкового автомобиля </w:t>
      </w:r>
      <w:proofErr w:type="spellStart"/>
      <w:r>
        <w:rPr>
          <w:rFonts w:ascii="Times New Roman" w:hAnsi="Times New Roman" w:cs="Times New Roman"/>
          <w:sz w:val="24"/>
        </w:rPr>
        <w:t>Nissan</w:t>
      </w:r>
      <w:proofErr w:type="spellEnd"/>
      <w:r>
        <w:rPr>
          <w:rFonts w:ascii="Times New Roman" w:hAnsi="Times New Roman" w:cs="Times New Roman"/>
          <w:sz w:val="24"/>
        </w:rPr>
        <w:t xml:space="preserve">. В результате ДТП пострадал один человек. 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4896" w:rsidRDefault="004F56EC" w:rsidP="00234896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693966">
          <w:rPr>
            <w:rStyle w:val="a5"/>
            <w:rFonts w:ascii="Times New Roman" w:hAnsi="Times New Roman" w:cs="Times New Roman"/>
            <w:sz w:val="24"/>
          </w:rPr>
          <w:t>https://vk.com/wall-70062094_36235</w:t>
        </w:r>
      </w:hyperlink>
    </w:p>
    <w:bookmarkStart w:id="1" w:name="_GoBack"/>
    <w:bookmarkEnd w:id="1"/>
    <w:p w:rsidR="00234896" w:rsidRDefault="004F56EC" w:rsidP="00234896">
      <w:pPr>
        <w:pStyle w:val="aff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4F56EC">
        <w:rPr>
          <w:rFonts w:ascii="Times New Roman" w:hAnsi="Times New Roman" w:cs="Times New Roman"/>
          <w:sz w:val="24"/>
        </w:rPr>
        <w:instrText>https://ok.ru/group/53071874031775/topic/155185582284959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693966">
        <w:rPr>
          <w:rStyle w:val="a5"/>
          <w:rFonts w:ascii="Times New Roman" w:hAnsi="Times New Roman" w:cs="Times New Roman"/>
          <w:sz w:val="24"/>
        </w:rPr>
        <w:t>https://ok.ru/group/53071874031775/topic/155185582284959</w:t>
      </w:r>
      <w:r>
        <w:rPr>
          <w:rFonts w:ascii="Times New Roman" w:hAnsi="Times New Roman" w:cs="Times New Roman"/>
          <w:sz w:val="24"/>
        </w:rPr>
        <w:fldChar w:fldCharType="end"/>
      </w:r>
    </w:p>
    <w:p w:rsidR="004F56EC" w:rsidRDefault="004F56EC" w:rsidP="00234896">
      <w:pPr>
        <w:pStyle w:val="aff4"/>
        <w:rPr>
          <w:rFonts w:ascii="Times New Roman" w:hAnsi="Times New Roman" w:cs="Times New Roman"/>
          <w:sz w:val="24"/>
        </w:rPr>
      </w:pPr>
    </w:p>
    <w:p w:rsidR="00234896" w:rsidRDefault="00234896" w:rsidP="00234896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kaluga_narod</w:t>
      </w:r>
      <w:proofErr w:type="spellEnd"/>
      <w:r>
        <w:rPr>
          <w:rFonts w:ascii="Times New Roman" w:hAnsi="Times New Roman" w:cs="Times New Roman"/>
          <w:b/>
          <w:sz w:val="24"/>
        </w:rPr>
        <w:t>, 33 500 подписчиков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  По словам спасателей, в результате аварии пострадал один человек.    Подробности происшествия уточняются. </w:t>
      </w:r>
    </w:p>
    <w:p w:rsidR="00234896" w:rsidRDefault="00234896" w:rsidP="00234896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234896" w:rsidRDefault="004F56EC" w:rsidP="00234896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693966">
          <w:rPr>
            <w:rStyle w:val="a5"/>
            <w:rFonts w:ascii="Times New Roman" w:hAnsi="Times New Roman" w:cs="Times New Roman"/>
            <w:sz w:val="24"/>
          </w:rPr>
          <w:t>https://t.me/Kaluga_narod/670</w:t>
        </w:r>
      </w:hyperlink>
    </w:p>
    <w:p w:rsidR="004F56EC" w:rsidRDefault="004F56EC" w:rsidP="00234896">
      <w:pPr>
        <w:pStyle w:val="aff4"/>
        <w:rPr>
          <w:rFonts w:ascii="Times New Roman" w:hAnsi="Times New Roman" w:cs="Times New Roman"/>
          <w:sz w:val="24"/>
        </w:rPr>
      </w:pPr>
    </w:p>
    <w:p w:rsidR="00234896" w:rsidRDefault="00234896" w:rsidP="00234896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34896" w:rsidRDefault="0023489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234896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1C" w:rsidRDefault="00684F1C">
      <w:r>
        <w:separator/>
      </w:r>
    </w:p>
  </w:endnote>
  <w:endnote w:type="continuationSeparator" w:id="0">
    <w:p w:rsidR="00684F1C" w:rsidRDefault="0068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0B" w:rsidRDefault="00684F1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7140B" w:rsidRDefault="0097140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7140B" w:rsidRDefault="00684F1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56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1C" w:rsidRDefault="00684F1C">
      <w:r>
        <w:separator/>
      </w:r>
    </w:p>
  </w:footnote>
  <w:footnote w:type="continuationSeparator" w:id="0">
    <w:p w:rsidR="00684F1C" w:rsidRDefault="0068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0B" w:rsidRDefault="00684F1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0B" w:rsidRDefault="0097140B">
    <w:pPr>
      <w:pStyle w:val="ae"/>
      <w:rPr>
        <w:color w:val="FFFFFF"/>
        <w:sz w:val="20"/>
        <w:szCs w:val="20"/>
      </w:rPr>
    </w:pPr>
  </w:p>
  <w:p w:rsidR="0097140B" w:rsidRDefault="009714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0B"/>
    <w:rsid w:val="00234896"/>
    <w:rsid w:val="004F56EC"/>
    <w:rsid w:val="00684F1C"/>
    <w:rsid w:val="007A045F"/>
    <w:rsid w:val="0097140B"/>
    <w:rsid w:val="00A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877F65"/>
  <w15:docId w15:val="{AECE1941-8AB8-4AAE-81A8-AD6FD41F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-news.net/incident/2023/06/13/141464.html" TargetMode="External"/><Relationship Id="rId18" Type="http://schemas.openxmlformats.org/officeDocument/2006/relationships/hyperlink" Target="https://vk.com/wall-93925359_90603" TargetMode="External"/><Relationship Id="rId26" Type="http://schemas.openxmlformats.org/officeDocument/2006/relationships/hyperlink" Target="https://vk.com/wall-78053332_632791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vk.com/wall-172504728_45064" TargetMode="External"/><Relationship Id="rId34" Type="http://schemas.openxmlformats.org/officeDocument/2006/relationships/hyperlink" Target="https://vk.com/wall-70062094_36235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chsrf.ru/news/848847-kalujskie-sportsmenyi-snova-v-troyke-liderov.html" TargetMode="External"/><Relationship Id="rId20" Type="http://schemas.openxmlformats.org/officeDocument/2006/relationships/hyperlink" Target="https://vk.com/wall-93925359_90596" TargetMode="External"/><Relationship Id="rId29" Type="http://schemas.openxmlformats.org/officeDocument/2006/relationships/hyperlink" Target="https://vk.com/wall-212673221_87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kvadrotcikla-postradal-v-dtp-v-zhukovskom/118123784/" TargetMode="External"/><Relationship Id="rId24" Type="http://schemas.openxmlformats.org/officeDocument/2006/relationships/hyperlink" Target="https://vk.com/wall-214248902_3534" TargetMode="External"/><Relationship Id="rId32" Type="http://schemas.openxmlformats.org/officeDocument/2006/relationships/hyperlink" Target="https://vk.com/wall-93925359_90590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chsrf.ru/news/848847-kalujskie-sportsmenyi-snova-v-troyke-liderov.html" TargetMode="External"/><Relationship Id="rId23" Type="http://schemas.openxmlformats.org/officeDocument/2006/relationships/hyperlink" Target="https://vk.com/wall-214248902_3534" TargetMode="External"/><Relationship Id="rId28" Type="http://schemas.openxmlformats.org/officeDocument/2006/relationships/hyperlink" Target="https://vk.com/wall-195249935_10949" TargetMode="External"/><Relationship Id="rId36" Type="http://schemas.openxmlformats.org/officeDocument/2006/relationships/hyperlink" Target="https://t.me/Kaluga_narod/670" TargetMode="External"/><Relationship Id="rId10" Type="http://schemas.openxmlformats.org/officeDocument/2006/relationships/hyperlink" Target="https://www.kaluga-poisk.ru/news/dtp/voditel-kvadrotsikla-pogib-v-dtp-na-kaluzhskoy-doroge" TargetMode="External"/><Relationship Id="rId19" Type="http://schemas.openxmlformats.org/officeDocument/2006/relationships/hyperlink" Target="https://vk.com/wall-93925359_90596" TargetMode="External"/><Relationship Id="rId31" Type="http://schemas.openxmlformats.org/officeDocument/2006/relationships/hyperlink" Target="https://vk.com/wall-93925359_90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luga-poisk.ru/news/dtp/voditel-kvadrotsikla-pogib-v-dtp-na-kaluzhskoy-doroge" TargetMode="External"/><Relationship Id="rId14" Type="http://schemas.openxmlformats.org/officeDocument/2006/relationships/hyperlink" Target="https://kaluga-news.net/incident/2023/06/13/141464.html" TargetMode="External"/><Relationship Id="rId22" Type="http://schemas.openxmlformats.org/officeDocument/2006/relationships/hyperlink" Target="https://vk.com/wall-172504728_45064" TargetMode="External"/><Relationship Id="rId27" Type="http://schemas.openxmlformats.org/officeDocument/2006/relationships/hyperlink" Target="https://vk.com/wall-195249935_10949" TargetMode="External"/><Relationship Id="rId30" Type="http://schemas.openxmlformats.org/officeDocument/2006/relationships/hyperlink" Target="https://vk.com/wall-212673221_872" TargetMode="External"/><Relationship Id="rId35" Type="http://schemas.openxmlformats.org/officeDocument/2006/relationships/hyperlink" Target="https://t.me/Kaluga_narod/670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kvadrotcikla-postradal-v-dtp-v-kaluzhskoy/118131697/" TargetMode="External"/><Relationship Id="rId17" Type="http://schemas.openxmlformats.org/officeDocument/2006/relationships/hyperlink" Target="https://vk.com/wall-93925359_90603" TargetMode="External"/><Relationship Id="rId25" Type="http://schemas.openxmlformats.org/officeDocument/2006/relationships/hyperlink" Target="https://vk.com/wall-78053332_632791" TargetMode="External"/><Relationship Id="rId33" Type="http://schemas.openxmlformats.org/officeDocument/2006/relationships/hyperlink" Target="https://vk.com/wall-70062094_36235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FAAA-0433-4475-B391-FE2734BD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2023-06-13T19:51:00Z</dcterms:created>
  <dcterms:modified xsi:type="dcterms:W3CDTF">2023-06-13T20:13:00Z</dcterms:modified>
</cp:coreProperties>
</file>