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94" w:rsidRDefault="00051B9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594" w:rsidRDefault="00051B9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92594" w:rsidRDefault="00051B9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92594" w:rsidRDefault="0009259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92594" w:rsidRDefault="00051B9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мая - 30 мая 2023 г.</w:t>
                            </w:r>
                          </w:p>
                          <w:p w:rsidR="00092594" w:rsidRDefault="00051B9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</w:t>
                            </w:r>
                            <w:r w:rsidR="001F11C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92594" w:rsidRDefault="00051B9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92594" w:rsidRDefault="00051B9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92594" w:rsidRDefault="0009259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92594" w:rsidRDefault="00051B9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мая - 30 мая 2023 г.</w:t>
                      </w:r>
                    </w:p>
                    <w:p w:rsidR="00092594" w:rsidRDefault="00051B9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</w:t>
                      </w:r>
                      <w:r w:rsidR="001F11C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1C8" w:rsidRPr="001F11C8" w:rsidRDefault="001F11C8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1F11C8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1F11C8" w:rsidRDefault="001F11C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092594" w:rsidRDefault="00051B9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</w:t>
      </w:r>
      <w:r>
        <w:rPr>
          <w:rFonts w:ascii="Times New Roman" w:hAnsi="Times New Roman" w:cs="Times New Roman"/>
          <w:b/>
          <w:sz w:val="24"/>
        </w:rPr>
        <w:t>подожгли склад с сеном</w:t>
      </w:r>
    </w:p>
    <w:p w:rsidR="00092594" w:rsidRDefault="00051B9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вторник, 30 мая, в деревне Михеево Медынского района сгорел склад, сообщили в пресс-службе ГУ МЧС по Калужской области.</w:t>
      </w:r>
      <w:r w:rsidR="000074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предварительным данным, причиной возгорания был поджог.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092594" w:rsidRDefault="00092594">
      <w:pPr>
        <w:pStyle w:val="aff4"/>
        <w:rPr>
          <w:rFonts w:ascii="Times New Roman" w:hAnsi="Times New Roman" w:cs="Times New Roman"/>
          <w:sz w:val="24"/>
        </w:rPr>
      </w:pPr>
    </w:p>
    <w:p w:rsidR="00092594" w:rsidRDefault="00051B9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массовой аварии на трассе М-3 "Украина" пострадал человек</w:t>
      </w:r>
    </w:p>
    <w:p w:rsidR="00092594" w:rsidRDefault="00051B9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  <w:r w:rsidR="000074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предварительным данным, в 12:20 на 107 километре трассы М-3 "Украина" столкн</w:t>
      </w:r>
      <w:r>
        <w:rPr>
          <w:rFonts w:ascii="Times New Roman" w:hAnsi="Times New Roman" w:cs="Times New Roman"/>
          <w:sz w:val="24"/>
        </w:rPr>
        <w:t xml:space="preserve">улись 4 автомобиля: "Шкода", "Вольво" и два "Мерседеса".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092594" w:rsidRDefault="00092594">
      <w:pPr>
        <w:pStyle w:val="aff4"/>
        <w:rPr>
          <w:rFonts w:ascii="Times New Roman" w:hAnsi="Times New Roman" w:cs="Times New Roman"/>
          <w:sz w:val="24"/>
        </w:rPr>
      </w:pPr>
    </w:p>
    <w:p w:rsidR="00092594" w:rsidRDefault="00051B9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Массовое ДТП произошло на въезде в Обнинск</w:t>
      </w:r>
    </w:p>
    <w:p w:rsidR="00092594" w:rsidRDefault="00051B9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столкнулись два «Мерседеса», «Шкода» и «Вольво».</w:t>
      </w:r>
      <w:r w:rsidR="000074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предварительным данным, пострадал один человек.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092594" w:rsidRDefault="00092594">
      <w:pPr>
        <w:pStyle w:val="aff4"/>
        <w:rPr>
          <w:rFonts w:ascii="Times New Roman" w:hAnsi="Times New Roman" w:cs="Times New Roman"/>
          <w:sz w:val="24"/>
        </w:rPr>
      </w:pPr>
    </w:p>
    <w:p w:rsidR="00092594" w:rsidRDefault="00051B9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Малоярославце </w:t>
      </w:r>
      <w:r>
        <w:rPr>
          <w:rFonts w:ascii="Times New Roman" w:hAnsi="Times New Roman" w:cs="Times New Roman"/>
          <w:b/>
          <w:sz w:val="24"/>
        </w:rPr>
        <w:t>столкнулись «SsangYong» и «Volkswagen»</w:t>
      </w:r>
    </w:p>
    <w:p w:rsidR="00092594" w:rsidRDefault="00051B9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Калужской области рассказали, что последствия аварии устраняли девять человек и три единицы техники.</w:t>
      </w:r>
      <w:r w:rsidR="000074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Ранее здесь был выполнен ремонт дороги и установлены искусственные неровности.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092594" w:rsidRDefault="00092594">
      <w:pPr>
        <w:pStyle w:val="aff4"/>
        <w:rPr>
          <w:rFonts w:ascii="Times New Roman" w:hAnsi="Times New Roman" w:cs="Times New Roman"/>
          <w:sz w:val="24"/>
        </w:rPr>
      </w:pPr>
    </w:p>
    <w:p w:rsidR="00092594" w:rsidRDefault="00051B9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Многодетным семьям Жиздры установили пожарные извещатели</w:t>
      </w:r>
    </w:p>
    <w:p w:rsidR="00092594" w:rsidRDefault="00051B9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дом каждой многодетной семьи сотрудники надзорной деятельности и профилактической работы Главного управления МЧС России по Калужской области совмест</w:t>
      </w:r>
      <w:r>
        <w:rPr>
          <w:rFonts w:ascii="Times New Roman" w:hAnsi="Times New Roman" w:cs="Times New Roman"/>
          <w:sz w:val="24"/>
        </w:rPr>
        <w:t xml:space="preserve">но с представителями Людиновского регионального отделения ВДПО и администрации района установили автономные пожарные извещатели.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092594" w:rsidRDefault="00092594">
      <w:pPr>
        <w:pStyle w:val="aff4"/>
        <w:rPr>
          <w:rFonts w:ascii="Times New Roman" w:hAnsi="Times New Roman" w:cs="Times New Roman"/>
          <w:sz w:val="24"/>
        </w:rPr>
      </w:pPr>
    </w:p>
    <w:p w:rsidR="00092594" w:rsidRDefault="00051B9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</w:t>
      </w:r>
      <w:r>
        <w:rPr>
          <w:rFonts w:ascii="Times New Roman" w:hAnsi="Times New Roman" w:cs="Times New Roman"/>
          <w:b/>
          <w:sz w:val="24"/>
        </w:rPr>
        <w:t xml:space="preserve"> на перекрёстке столкнулись SsangYong и Volkswagen</w:t>
      </w:r>
    </w:p>
    <w:p w:rsidR="00092594" w:rsidRDefault="00051B9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прибыли как патруль ГИБДД, так и спасатели и медики. О пострадавших не сообщается.</w:t>
      </w:r>
      <w:r w:rsidR="000074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ГУ МЧС России по Калужской области рассказали, что последствия аварии устраняли всего 9 человек и </w:t>
      </w:r>
      <w:r>
        <w:rPr>
          <w:rFonts w:ascii="Times New Roman" w:hAnsi="Times New Roman" w:cs="Times New Roman"/>
          <w:sz w:val="24"/>
        </w:rPr>
        <w:t xml:space="preserve">3 единицы техники.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92594" w:rsidRDefault="00092594">
      <w:pPr>
        <w:pStyle w:val="aff4"/>
        <w:rPr>
          <w:rFonts w:ascii="Times New Roman" w:hAnsi="Times New Roman" w:cs="Times New Roman"/>
          <w:sz w:val="24"/>
        </w:rPr>
      </w:pPr>
    </w:p>
    <w:p w:rsidR="001F11C8" w:rsidRDefault="001F11C8">
      <w:pPr>
        <w:jc w:val="left"/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</w:pPr>
      <w:r w:rsidRPr="001F11C8"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  <w:t>Соцмедиа</w:t>
      </w:r>
    </w:p>
    <w:p w:rsidR="001F11C8" w:rsidRDefault="001F11C8">
      <w:pPr>
        <w:jc w:val="left"/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</w:pPr>
    </w:p>
    <w:p w:rsidR="0000743A" w:rsidRDefault="0000743A" w:rsidP="000074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Калужский перекресток, kp40.ru, 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вторник, 30 мая, в деревне </w:t>
      </w:r>
      <w:proofErr w:type="spellStart"/>
      <w:r>
        <w:rPr>
          <w:rFonts w:ascii="Times New Roman" w:hAnsi="Times New Roman" w:cs="Times New Roman"/>
          <w:sz w:val="24"/>
        </w:rPr>
        <w:t>Михеево</w:t>
      </w:r>
      <w:proofErr w:type="spellEnd"/>
      <w:r>
        <w:rPr>
          <w:rFonts w:ascii="Times New Roman" w:hAnsi="Times New Roman" w:cs="Times New Roman"/>
          <w:sz w:val="24"/>
        </w:rPr>
        <w:t xml:space="preserve"> Медынского района сгорел склад, сообщили в пресс-службе ГУ МЧС по Калужской области.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предварительным данным, причиной возгорания был поджог.  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743A" w:rsidRDefault="0000743A" w:rsidP="0000743A">
      <w:pPr>
        <w:pStyle w:val="aff4"/>
        <w:rPr>
          <w:rFonts w:ascii="Times New Roman" w:hAnsi="Times New Roman" w:cs="Times New Roman"/>
          <w:sz w:val="24"/>
        </w:rPr>
      </w:pPr>
    </w:p>
    <w:p w:rsidR="0000743A" w:rsidRDefault="0000743A" w:rsidP="000074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ДТП с четырьмя автомобилями в Обнинске пострадал человек В </w:t>
      </w:r>
      <w:proofErr w:type="spellStart"/>
      <w:r>
        <w:rPr>
          <w:rFonts w:ascii="Times New Roman" w:hAnsi="Times New Roman" w:cs="Times New Roman"/>
          <w:sz w:val="24"/>
        </w:rPr>
        <w:t>наукограде</w:t>
      </w:r>
      <w:proofErr w:type="spellEnd"/>
      <w:r>
        <w:rPr>
          <w:rFonts w:ascii="Times New Roman" w:hAnsi="Times New Roman" w:cs="Times New Roman"/>
          <w:sz w:val="24"/>
        </w:rPr>
        <w:t xml:space="preserve"> на 107-м километре автодороги М-3 «Украина» столкнулись 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, два </w:t>
      </w:r>
      <w:proofErr w:type="spellStart"/>
      <w:r>
        <w:rPr>
          <w:rFonts w:ascii="Times New Roman" w:hAnsi="Times New Roman" w:cs="Times New Roman"/>
          <w:sz w:val="24"/>
        </w:rPr>
        <w:t>Mercedes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Volvo</w:t>
      </w:r>
      <w:proofErr w:type="spellEnd"/>
      <w:r>
        <w:rPr>
          <w:rFonts w:ascii="Times New Roman" w:hAnsi="Times New Roman" w:cs="Times New Roman"/>
          <w:sz w:val="24"/>
        </w:rPr>
        <w:t xml:space="preserve">, сообщило управление МЧС по Калужской области.  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743A" w:rsidRDefault="0000743A" w:rsidP="0000743A">
      <w:pPr>
        <w:pStyle w:val="aff4"/>
        <w:rPr>
          <w:rFonts w:ascii="Times New Roman" w:hAnsi="Times New Roman" w:cs="Times New Roman"/>
          <w:sz w:val="24"/>
        </w:rPr>
      </w:pPr>
    </w:p>
    <w:p w:rsidR="0000743A" w:rsidRDefault="0000743A" w:rsidP="0000743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наукограде</w:t>
      </w:r>
      <w:proofErr w:type="spellEnd"/>
      <w:r>
        <w:rPr>
          <w:rFonts w:ascii="Times New Roman" w:hAnsi="Times New Roman" w:cs="Times New Roman"/>
          <w:sz w:val="24"/>
        </w:rPr>
        <w:t xml:space="preserve"> на 107-м километре автодороги М-3 «Украина» столкнулись </w:t>
      </w:r>
      <w:proofErr w:type="spellStart"/>
      <w:r>
        <w:rPr>
          <w:rFonts w:ascii="Times New Roman" w:hAnsi="Times New Roman" w:cs="Times New Roman"/>
          <w:sz w:val="24"/>
        </w:rPr>
        <w:t>Skoda</w:t>
      </w:r>
      <w:proofErr w:type="spellEnd"/>
      <w:r>
        <w:rPr>
          <w:rFonts w:ascii="Times New Roman" w:hAnsi="Times New Roman" w:cs="Times New Roman"/>
          <w:sz w:val="24"/>
        </w:rPr>
        <w:t xml:space="preserve">, два </w:t>
      </w:r>
      <w:proofErr w:type="spellStart"/>
      <w:r>
        <w:rPr>
          <w:rFonts w:ascii="Times New Roman" w:hAnsi="Times New Roman" w:cs="Times New Roman"/>
          <w:sz w:val="24"/>
        </w:rPr>
        <w:t>Mercedes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Volvo</w:t>
      </w:r>
      <w:proofErr w:type="spellEnd"/>
      <w:r>
        <w:rPr>
          <w:rFonts w:ascii="Times New Roman" w:hAnsi="Times New Roman" w:cs="Times New Roman"/>
          <w:sz w:val="24"/>
        </w:rPr>
        <w:t>, сообщило управление МЧС по Калужской области.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аварии пострадал один человек, которому незамедлительно оказали помощь медики «скорой». 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743A" w:rsidRDefault="0000743A" w:rsidP="0000743A">
      <w:pPr>
        <w:pStyle w:val="aff4"/>
        <w:rPr>
          <w:rFonts w:ascii="Times New Roman" w:hAnsi="Times New Roman" w:cs="Times New Roman"/>
          <w:sz w:val="24"/>
        </w:rPr>
      </w:pPr>
    </w:p>
    <w:p w:rsidR="0000743A" w:rsidRDefault="0000743A" w:rsidP="0000743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Одноклассники, ГУ МЧС России по Калужской области, 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дом каждой многодетной семьи сотрудники надзорной деятельности и профилактической работы Главного управления МЧС России по Калужской области совместно с представителями Людиновского регионального отделения ВДПО и администрации района установили автономные пожарные </w:t>
      </w:r>
      <w:proofErr w:type="spellStart"/>
      <w:r>
        <w:rPr>
          <w:rFonts w:ascii="Times New Roman" w:hAnsi="Times New Roman" w:cs="Times New Roman"/>
          <w:sz w:val="24"/>
        </w:rPr>
        <w:t>извещатели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743A" w:rsidRDefault="0000743A" w:rsidP="0000743A">
      <w:pPr>
        <w:pStyle w:val="aff4"/>
        <w:rPr>
          <w:rFonts w:ascii="Times New Roman" w:hAnsi="Times New Roman" w:cs="Times New Roman"/>
          <w:sz w:val="24"/>
        </w:rPr>
      </w:pPr>
    </w:p>
    <w:p w:rsidR="0000743A" w:rsidRDefault="0000743A" w:rsidP="0000743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В Калужской области, 112 подписчиков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дом каждой многодетной семьи сотрудники надзорной деятельности и профилактической работы Главного управления МЧС России по Калужской области совместно с представителями Людиновского регионального […]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Многодетным семьям Жиздры установили пожарные </w:t>
      </w:r>
      <w:proofErr w:type="spellStart"/>
      <w:r>
        <w:rPr>
          <w:rFonts w:ascii="Times New Roman" w:hAnsi="Times New Roman" w:cs="Times New Roman"/>
          <w:sz w:val="24"/>
        </w:rPr>
        <w:t>извещатели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743A" w:rsidRDefault="0000743A" w:rsidP="0000743A">
      <w:pPr>
        <w:pStyle w:val="aff4"/>
        <w:rPr>
          <w:rFonts w:ascii="Times New Roman" w:hAnsi="Times New Roman" w:cs="Times New Roman"/>
          <w:sz w:val="24"/>
        </w:rPr>
      </w:pPr>
    </w:p>
    <w:p w:rsidR="0000743A" w:rsidRDefault="0000743A" w:rsidP="0000743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Поиск, 81 716 подписчиков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удара корейский автомобиль перевернулся и опрокинулся на крышу. Помощь пострадавшим оказали медики скорой. 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743A" w:rsidRDefault="0000743A" w:rsidP="0000743A">
      <w:pPr>
        <w:pStyle w:val="aff4"/>
        <w:rPr>
          <w:rFonts w:ascii="Times New Roman" w:hAnsi="Times New Roman" w:cs="Times New Roman"/>
          <w:sz w:val="24"/>
        </w:rPr>
      </w:pPr>
    </w:p>
    <w:p w:rsidR="0000743A" w:rsidRDefault="0000743A" w:rsidP="0000743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За рулём, 48 690 подписчиков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 смогли разъехаться водители «Фольксвагена» и «</w:t>
      </w:r>
      <w:proofErr w:type="spellStart"/>
      <w:r>
        <w:rPr>
          <w:rFonts w:ascii="Times New Roman" w:hAnsi="Times New Roman" w:cs="Times New Roman"/>
          <w:sz w:val="24"/>
        </w:rPr>
        <w:t>Санг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Йонга</w:t>
      </w:r>
      <w:proofErr w:type="spellEnd"/>
      <w:r>
        <w:rPr>
          <w:rFonts w:ascii="Times New Roman" w:hAnsi="Times New Roman" w:cs="Times New Roman"/>
          <w:sz w:val="24"/>
        </w:rPr>
        <w:t>».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 удара «</w:t>
      </w:r>
      <w:proofErr w:type="spellStart"/>
      <w:r>
        <w:rPr>
          <w:rFonts w:ascii="Times New Roman" w:hAnsi="Times New Roman" w:cs="Times New Roman"/>
          <w:sz w:val="24"/>
        </w:rPr>
        <w:t>Санг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Йонг</w:t>
      </w:r>
      <w:proofErr w:type="spellEnd"/>
      <w:r>
        <w:rPr>
          <w:rFonts w:ascii="Times New Roman" w:hAnsi="Times New Roman" w:cs="Times New Roman"/>
          <w:sz w:val="24"/>
        </w:rPr>
        <w:t xml:space="preserve">» перевернулся. Есть пострадавший. 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743A" w:rsidRDefault="0000743A" w:rsidP="0000743A">
      <w:pPr>
        <w:pStyle w:val="aff4"/>
        <w:rPr>
          <w:rFonts w:ascii="Times New Roman" w:hAnsi="Times New Roman" w:cs="Times New Roman"/>
          <w:sz w:val="24"/>
        </w:rPr>
      </w:pPr>
    </w:p>
    <w:p w:rsidR="0000743A" w:rsidRDefault="0000743A" w:rsidP="0000743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рассказали, что последствия аварии устраняли всего 9 человек и 3 единицы техники.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Ника ТВ</w:t>
      </w:r>
      <w:r>
        <w:rPr>
          <w:rFonts w:ascii="Times New Roman" w:hAnsi="Times New Roman" w:cs="Times New Roman"/>
          <w:sz w:val="24"/>
        </w:rPr>
        <w:t xml:space="preserve"> 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743A" w:rsidRDefault="0000743A" w:rsidP="0000743A">
      <w:pPr>
        <w:pStyle w:val="aff4"/>
        <w:rPr>
          <w:rFonts w:ascii="Times New Roman" w:hAnsi="Times New Roman" w:cs="Times New Roman"/>
          <w:sz w:val="24"/>
        </w:rPr>
      </w:pPr>
    </w:p>
    <w:p w:rsidR="0000743A" w:rsidRDefault="0000743A" w:rsidP="0000743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Малоярославец, 20 344 подписчика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 смогли разъехаться водители «Фольксвагена» и «</w:t>
      </w:r>
      <w:proofErr w:type="spellStart"/>
      <w:r>
        <w:rPr>
          <w:rFonts w:ascii="Times New Roman" w:hAnsi="Times New Roman" w:cs="Times New Roman"/>
          <w:sz w:val="24"/>
        </w:rPr>
        <w:t>Санг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Йонга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От удара «</w:t>
      </w:r>
      <w:proofErr w:type="spellStart"/>
      <w:r>
        <w:rPr>
          <w:rFonts w:ascii="Times New Roman" w:hAnsi="Times New Roman" w:cs="Times New Roman"/>
          <w:sz w:val="24"/>
        </w:rPr>
        <w:t>Санг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Йонг</w:t>
      </w:r>
      <w:proofErr w:type="spellEnd"/>
      <w:r>
        <w:rPr>
          <w:rFonts w:ascii="Times New Roman" w:hAnsi="Times New Roman" w:cs="Times New Roman"/>
          <w:sz w:val="24"/>
        </w:rPr>
        <w:t xml:space="preserve">» перевернулся. Есть пострадавший. </w:t>
      </w:r>
    </w:p>
    <w:p w:rsidR="0000743A" w:rsidRDefault="0000743A" w:rsidP="0000743A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0743A" w:rsidRDefault="0000743A" w:rsidP="0000743A">
      <w:pPr>
        <w:pStyle w:val="aff4"/>
        <w:rPr>
          <w:rFonts w:ascii="Times New Roman" w:hAnsi="Times New Roman" w:cs="Times New Roman"/>
          <w:sz w:val="24"/>
        </w:rPr>
      </w:pPr>
    </w:p>
    <w:p w:rsidR="0000743A" w:rsidRDefault="0000743A" w:rsidP="0000743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F11C8" w:rsidRPr="001F11C8" w:rsidRDefault="001F11C8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sectPr w:rsidR="001F11C8" w:rsidRPr="001F11C8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91" w:rsidRDefault="00051B91">
      <w:r>
        <w:separator/>
      </w:r>
    </w:p>
  </w:endnote>
  <w:endnote w:type="continuationSeparator" w:id="0">
    <w:p w:rsidR="00051B91" w:rsidRDefault="0005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594" w:rsidRDefault="00051B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92594" w:rsidRDefault="0009259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92594" w:rsidRDefault="00051B9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74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91" w:rsidRDefault="00051B91">
      <w:r>
        <w:separator/>
      </w:r>
    </w:p>
  </w:footnote>
  <w:footnote w:type="continuationSeparator" w:id="0">
    <w:p w:rsidR="00051B91" w:rsidRDefault="0005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594" w:rsidRDefault="00051B9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594" w:rsidRDefault="00092594">
    <w:pPr>
      <w:pStyle w:val="ae"/>
      <w:rPr>
        <w:color w:val="FFFFFF"/>
        <w:sz w:val="20"/>
        <w:szCs w:val="20"/>
      </w:rPr>
    </w:pPr>
  </w:p>
  <w:p w:rsidR="00092594" w:rsidRDefault="0009259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94"/>
    <w:rsid w:val="0000743A"/>
    <w:rsid w:val="00051B91"/>
    <w:rsid w:val="00092594"/>
    <w:rsid w:val="001F11C8"/>
    <w:rsid w:val="0050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FFDDF"/>
  <w15:docId w15:val="{EBCF7AE2-75EC-4FBC-9931-5211120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40.mchs.gov.ru/deyatelnost/press-centr/novosti/5028199" TargetMode="External"/><Relationship Id="rId18" Type="http://schemas.openxmlformats.org/officeDocument/2006/relationships/hyperlink" Target="https://ok.ru/group/54458872365148/topic/155131067571548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vk.com/wall-78053332_6316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vest-news.ru/news/195784" TargetMode="External"/><Relationship Id="rId17" Type="http://schemas.openxmlformats.org/officeDocument/2006/relationships/hyperlink" Target="https://vk.com/wall-70062094_35939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ok.ru/group/53071874031775/topic/155152399114399" TargetMode="External"/><Relationship Id="rId20" Type="http://schemas.openxmlformats.org/officeDocument/2006/relationships/hyperlink" Target="https://vk.com/wall-27736909_7924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.bezformata.com/listnews/dtp-proizoshlo-na-vezde-v-obninsk/117701241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k.ru/kp40ru/topic/155962796873016" TargetMode="External"/><Relationship Id="rId23" Type="http://schemas.openxmlformats.org/officeDocument/2006/relationships/hyperlink" Target="https://vk.com/wall-174965811_886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kaluga.bezformata.com/listnews/avarii-na-trasse-m-3-ukraina-postradal/117701383/" TargetMode="External"/><Relationship Id="rId19" Type="http://schemas.openxmlformats.org/officeDocument/2006/relationships/hyperlink" Target="https://vk.com/wall-203584371_8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40.ru/news/incidents/100897/" TargetMode="External"/><Relationship Id="rId14" Type="http://schemas.openxmlformats.org/officeDocument/2006/relationships/hyperlink" Target="https://nikatv.ru/news/short/V-Kaluzhskoy-oblasti-na-perekrestke-stolknulis-SsangYong-i-Volkswagen" TargetMode="External"/><Relationship Id="rId22" Type="http://schemas.openxmlformats.org/officeDocument/2006/relationships/hyperlink" Target="https://vk.com/@nikafm40-rss-1624153211-1336013785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1C93-7672-4C05-9039-6E082D27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2023-05-30T20:14:00Z</dcterms:created>
  <dcterms:modified xsi:type="dcterms:W3CDTF">2023-05-30T20:22:00Z</dcterms:modified>
</cp:coreProperties>
</file>