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FA" w:rsidRDefault="00CF199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2FA" w:rsidRDefault="00CF199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502FA" w:rsidRDefault="00CF199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502FA" w:rsidRDefault="006502F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502FA" w:rsidRDefault="00CF199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июня - 09 июня 2023 г.</w:t>
                            </w:r>
                          </w:p>
                          <w:p w:rsidR="006502FA" w:rsidRDefault="00CF199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502FA" w:rsidRDefault="00CF199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502FA" w:rsidRDefault="00CF199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502FA" w:rsidRDefault="006502F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502FA" w:rsidRDefault="00CF199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июня - 09 июня 2023 г.</w:t>
                      </w:r>
                    </w:p>
                    <w:p w:rsidR="006502FA" w:rsidRDefault="00CF199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2FA" w:rsidRDefault="00CF199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502FA" w:rsidRDefault="00CF199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502FA" w:rsidRDefault="00CF199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502FA" w:rsidRDefault="00CF1992">
      <w:pPr>
        <w:pStyle w:val="Base"/>
      </w:pPr>
      <w:r>
        <w:fldChar w:fldCharType="end"/>
      </w:r>
    </w:p>
    <w:p w:rsidR="006502FA" w:rsidRDefault="00CF1992">
      <w:pPr>
        <w:pStyle w:val="Base"/>
      </w:pPr>
      <w:r>
        <w:br w:type="page"/>
      </w:r>
    </w:p>
    <w:p w:rsidR="006502FA" w:rsidRDefault="00CF19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Калуге водитель </w:t>
      </w:r>
      <w:r>
        <w:rPr>
          <w:rFonts w:ascii="Times New Roman" w:hAnsi="Times New Roman" w:cs="Times New Roman"/>
          <w:b/>
          <w:sz w:val="24"/>
        </w:rPr>
        <w:t>«Мерседеса» сбил девушку на улице Тульской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человек попал под колеса «Мерседеса» не на пешеходном переходе.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 Тульской напротив универа сбили девушку.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6502FA" w:rsidRDefault="00512860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1B75BC">
          <w:rPr>
            <w:rStyle w:val="a5"/>
            <w:rFonts w:ascii="Times New Roman" w:hAnsi="Times New Roman" w:cs="Times New Roman"/>
            <w:sz w:val="24"/>
          </w:rPr>
          <w:t>https://kp40.ru/news/incidents/101266/</w:t>
        </w:r>
      </w:hyperlink>
    </w:p>
    <w:p w:rsidR="00512860" w:rsidRDefault="00512860">
      <w:pPr>
        <w:pStyle w:val="aff4"/>
        <w:rPr>
          <w:rFonts w:ascii="Times New Roman" w:hAnsi="Times New Roman" w:cs="Times New Roman"/>
          <w:sz w:val="24"/>
        </w:rPr>
      </w:pPr>
    </w:p>
    <w:p w:rsidR="006502FA" w:rsidRDefault="00CF19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перевернулся легковой автомобиль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пятницу, 9 июня, в районе 15 часов в Тарусском районе водитель автомобиля «Шевроле Нива» не справился с управлением, вылетел в кювет и пере</w:t>
      </w:r>
      <w:r>
        <w:rPr>
          <w:rFonts w:ascii="Times New Roman" w:hAnsi="Times New Roman" w:cs="Times New Roman"/>
          <w:sz w:val="24"/>
        </w:rPr>
        <w:t>вернулся. Об этом сообщили в ГУ МЧС по Калужской области.</w:t>
      </w:r>
    </w:p>
    <w:p w:rsidR="006502FA" w:rsidRDefault="00CF199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сообщают об одном пострадавшем.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512860" w:rsidRDefault="00512860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1B75BC">
          <w:rPr>
            <w:rStyle w:val="a5"/>
            <w:rFonts w:ascii="Times New Roman" w:hAnsi="Times New Roman" w:cs="Times New Roman"/>
            <w:sz w:val="24"/>
          </w:rPr>
          <w:t>https://www.kaluga.kp.ru/online/news/5309530/</w:t>
        </w:r>
      </w:hyperlink>
    </w:p>
    <w:p w:rsidR="00512860" w:rsidRDefault="00512860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1B75BC">
          <w:rPr>
            <w:rStyle w:val="a5"/>
            <w:rFonts w:ascii="Times New Roman" w:hAnsi="Times New Roman" w:cs="Times New Roman"/>
            <w:sz w:val="24"/>
          </w:rPr>
          <w:t>https://kp40.ru/news/incidents/101259/</w:t>
        </w:r>
      </w:hyperlink>
    </w:p>
    <w:p w:rsidR="006502FA" w:rsidRDefault="006502FA">
      <w:pPr>
        <w:pStyle w:val="aff4"/>
        <w:rPr>
          <w:rFonts w:ascii="Times New Roman" w:hAnsi="Times New Roman" w:cs="Times New Roman"/>
          <w:sz w:val="24"/>
        </w:rPr>
      </w:pPr>
    </w:p>
    <w:p w:rsidR="006502FA" w:rsidRDefault="00CF19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Хозяин квартиры пострад</w:t>
      </w:r>
      <w:r>
        <w:rPr>
          <w:rFonts w:ascii="Times New Roman" w:hAnsi="Times New Roman" w:cs="Times New Roman"/>
          <w:b/>
          <w:sz w:val="24"/>
        </w:rPr>
        <w:t>ал при пожаре в Калужской области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пожар произошел в микрорайоне Молодежный.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сведениям, 37-летний хозяин помещения получил ожог роговицы двух глаз.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6502FA" w:rsidRDefault="00512860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1B75BC">
          <w:rPr>
            <w:rStyle w:val="a5"/>
            <w:rFonts w:ascii="Times New Roman" w:hAnsi="Times New Roman" w:cs="Times New Roman"/>
            <w:sz w:val="24"/>
          </w:rPr>
          <w:t>https://www.kaluga.kp.ru/online/news/5309385/</w:t>
        </w:r>
      </w:hyperlink>
    </w:p>
    <w:p w:rsidR="00512860" w:rsidRDefault="00512860">
      <w:pPr>
        <w:pStyle w:val="aff4"/>
        <w:rPr>
          <w:rFonts w:ascii="Times New Roman" w:hAnsi="Times New Roman" w:cs="Times New Roman"/>
          <w:sz w:val="24"/>
        </w:rPr>
      </w:pPr>
    </w:p>
    <w:p w:rsidR="006502FA" w:rsidRDefault="00CF19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Мотоциклист разбился на трассе в Калужской области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пострадал водитель мотоцикла.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происшествия уточняются.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6502FA" w:rsidRDefault="00512860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1B75BC">
          <w:rPr>
            <w:rStyle w:val="a5"/>
            <w:rFonts w:ascii="Times New Roman" w:hAnsi="Times New Roman" w:cs="Times New Roman"/>
            <w:sz w:val="24"/>
          </w:rPr>
          <w:t>https://www.kaluga.kp.ru/online/news/5309356/</w:t>
        </w:r>
      </w:hyperlink>
    </w:p>
    <w:p w:rsidR="00512860" w:rsidRDefault="00512860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1B75BC">
          <w:rPr>
            <w:rStyle w:val="a5"/>
            <w:rFonts w:ascii="Times New Roman" w:hAnsi="Times New Roman" w:cs="Times New Roman"/>
            <w:sz w:val="24"/>
          </w:rPr>
          <w:t>https://kp40.ru/news/incidents/101236/</w:t>
        </w:r>
      </w:hyperlink>
    </w:p>
    <w:p w:rsidR="00512860" w:rsidRDefault="00512860">
      <w:pPr>
        <w:pStyle w:val="aff4"/>
        <w:rPr>
          <w:rFonts w:ascii="Times New Roman" w:hAnsi="Times New Roman" w:cs="Times New Roman"/>
          <w:sz w:val="24"/>
        </w:rPr>
      </w:pPr>
    </w:p>
    <w:p w:rsidR="006502FA" w:rsidRDefault="00CF19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грузовика сбил пешехода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сообщают об одном пострадавшем.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</w:t>
      </w:r>
      <w:r>
        <w:rPr>
          <w:rFonts w:ascii="Times New Roman" w:hAnsi="Times New Roman" w:cs="Times New Roman"/>
          <w:sz w:val="24"/>
        </w:rPr>
        <w:t xml:space="preserve">уточняются.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6502FA" w:rsidRDefault="00512860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1B75BC">
          <w:rPr>
            <w:rStyle w:val="a5"/>
            <w:rFonts w:ascii="Times New Roman" w:hAnsi="Times New Roman" w:cs="Times New Roman"/>
            <w:sz w:val="24"/>
          </w:rPr>
          <w:t>https://www.kaluga.kp.ru/online/news/5308921/</w:t>
        </w:r>
      </w:hyperlink>
    </w:p>
    <w:p w:rsidR="00512860" w:rsidRDefault="001A7B2D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1B75BC">
          <w:rPr>
            <w:rStyle w:val="a5"/>
            <w:rFonts w:ascii="Times New Roman" w:hAnsi="Times New Roman" w:cs="Times New Roman"/>
            <w:sz w:val="24"/>
          </w:rPr>
          <w:t>https://kaluga.bezformata.com/listnews/belousovo-voditel-gruzovika-sbil/118044523/</w:t>
        </w:r>
      </w:hyperlink>
    </w:p>
    <w:p w:rsidR="001A7B2D" w:rsidRDefault="001A7B2D">
      <w:pPr>
        <w:pStyle w:val="aff4"/>
        <w:rPr>
          <w:rFonts w:ascii="Times New Roman" w:hAnsi="Times New Roman" w:cs="Times New Roman"/>
          <w:sz w:val="24"/>
        </w:rPr>
      </w:pPr>
    </w:p>
    <w:p w:rsidR="006502FA" w:rsidRDefault="00CF19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прогремят грозы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Днем 9 июня вновь местами прогремят грозы. Местами ожидаются ливни с градом. Ветер усилится до 15 метров в секунду, сообщает Главное управление МЧС России по Калужской области.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6502FA" w:rsidRDefault="00512860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1B75BC">
          <w:rPr>
            <w:rStyle w:val="a5"/>
            <w:rFonts w:ascii="Times New Roman" w:hAnsi="Times New Roman" w:cs="Times New Roman"/>
            <w:sz w:val="24"/>
          </w:rPr>
          <w:t>https://nedelya40.ru/v-kaluzhskoj-oblasti-progremyat-grozy_220594/</w:t>
        </w:r>
      </w:hyperlink>
    </w:p>
    <w:p w:rsidR="00512860" w:rsidRDefault="00512860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1B75BC">
          <w:rPr>
            <w:rStyle w:val="a5"/>
            <w:rFonts w:ascii="Times New Roman" w:hAnsi="Times New Roman" w:cs="Times New Roman"/>
            <w:sz w:val="24"/>
          </w:rPr>
          <w:t>https://www.kaluga-poisk.ru/news/pogoda/mchs-preduprezhdaet-o-nadvigayuscheysya-na-kalugu-groze-s-gradom</w:t>
        </w:r>
      </w:hyperlink>
    </w:p>
    <w:p w:rsidR="00512860" w:rsidRDefault="00512860">
      <w:pPr>
        <w:pStyle w:val="aff4"/>
        <w:rPr>
          <w:rFonts w:ascii="Times New Roman" w:hAnsi="Times New Roman" w:cs="Times New Roman"/>
          <w:sz w:val="24"/>
        </w:rPr>
      </w:pPr>
    </w:p>
    <w:p w:rsidR="006502FA" w:rsidRDefault="00CF19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Калужанин угодил под колеса мусоровоза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Белоусове Жуковского района вечером четверга, 8 июня, случилась авария. Там 20-летний водитель мусоровоза МАЗ на улице Жуковской сбил пешехода.</w:t>
      </w:r>
      <w:r>
        <w:rPr>
          <w:rFonts w:ascii="Times New Roman" w:hAnsi="Times New Roman" w:cs="Times New Roman"/>
          <w:sz w:val="24"/>
        </w:rPr>
        <w:t xml:space="preserve">  </w:t>
      </w:r>
      <w:hyperlink r:id="rId25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6502FA" w:rsidRDefault="00512860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1B75BC">
          <w:rPr>
            <w:rStyle w:val="a5"/>
            <w:rFonts w:ascii="Times New Roman" w:hAnsi="Times New Roman" w:cs="Times New Roman"/>
            <w:sz w:val="24"/>
          </w:rPr>
          <w:t>https://kaluga.bezformata.com/listnews/ugodil-pod-kolesa-musorovoza/118051468/</w:t>
        </w:r>
      </w:hyperlink>
    </w:p>
    <w:p w:rsidR="006502FA" w:rsidRDefault="006502FA">
      <w:pPr>
        <w:pStyle w:val="aff4"/>
        <w:rPr>
          <w:rFonts w:ascii="Times New Roman" w:hAnsi="Times New Roman" w:cs="Times New Roman"/>
          <w:sz w:val="24"/>
        </w:rPr>
      </w:pPr>
    </w:p>
    <w:p w:rsidR="006502FA" w:rsidRDefault="006502FA">
      <w:pPr>
        <w:pStyle w:val="aff4"/>
        <w:rPr>
          <w:rFonts w:ascii="Times New Roman" w:hAnsi="Times New Roman" w:cs="Times New Roman"/>
          <w:sz w:val="24"/>
        </w:rPr>
      </w:pPr>
    </w:p>
    <w:p w:rsidR="006502FA" w:rsidRDefault="00CF19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Почему не горит рабочая одежда пожарного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родители работают в Главном управлении МЧС России по Калужской области. Мама Карина — старший инсп</w:t>
      </w:r>
      <w:r>
        <w:rPr>
          <w:rFonts w:ascii="Times New Roman" w:hAnsi="Times New Roman" w:cs="Times New Roman"/>
          <w:sz w:val="24"/>
        </w:rPr>
        <w:t xml:space="preserve">ектор управления кадровой, воспитательной работы и профессионального обучения. Папа Евгений — заместитель начальника 1 пожарно-спасательного отряда ФПС ГПС.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</w:t>
        </w:r>
        <w:r>
          <w:rPr>
            <w:rStyle w:val="a5"/>
            <w:rFonts w:ascii="Times New Roman" w:hAnsi="Times New Roman" w:cs="Times New Roman"/>
            <w:sz w:val="24"/>
          </w:rPr>
          <w:t>области</w:t>
        </w:r>
      </w:hyperlink>
    </w:p>
    <w:p w:rsidR="006502FA" w:rsidRDefault="001A7B2D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1B75BC">
          <w:rPr>
            <w:rStyle w:val="a5"/>
            <w:rFonts w:ascii="Times New Roman" w:hAnsi="Times New Roman" w:cs="Times New Roman"/>
            <w:sz w:val="24"/>
          </w:rPr>
          <w:t>https://40.mchs.gov.ru/deyatelnost/press-centr/novosti/5036014</w:t>
        </w:r>
      </w:hyperlink>
    </w:p>
    <w:p w:rsidR="001A7B2D" w:rsidRDefault="001A7B2D">
      <w:pPr>
        <w:pStyle w:val="aff4"/>
        <w:rPr>
          <w:rFonts w:ascii="Times New Roman" w:hAnsi="Times New Roman" w:cs="Times New Roman"/>
          <w:sz w:val="24"/>
        </w:rPr>
      </w:pPr>
    </w:p>
    <w:p w:rsidR="006502FA" w:rsidRDefault="00CF19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пожар в жилом доме тушили 8 пожарных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сообщили, что пламя тушили 8 человек и 2 единицы техники.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разобраться в причинах возгорания, на место был направлен инспектор государственного пожарного надзора.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502FA" w:rsidRDefault="001A7B2D" w:rsidP="001A7B2D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1B75BC">
          <w:rPr>
            <w:rStyle w:val="a5"/>
            <w:rFonts w:ascii="Times New Roman" w:hAnsi="Times New Roman" w:cs="Times New Roman"/>
            <w:sz w:val="24"/>
          </w:rPr>
          <w:t>https://nikatv.ru/news/short/V-Kaluzhskoy-oblasti-pozhar-v-zhilom-dome-tushili-8-pozharnyh</w:t>
        </w:r>
      </w:hyperlink>
    </w:p>
    <w:p w:rsidR="001A7B2D" w:rsidRDefault="001A7B2D">
      <w:pPr>
        <w:pStyle w:val="aff4"/>
        <w:rPr>
          <w:rFonts w:ascii="Times New Roman" w:hAnsi="Times New Roman" w:cs="Times New Roman"/>
          <w:sz w:val="24"/>
        </w:rPr>
      </w:pPr>
    </w:p>
    <w:p w:rsidR="006502FA" w:rsidRDefault="00CF19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Lada Vesta сбила человека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отметили, что всего последствия аварии ликвидировали 9 человек и 3 единицы техники.</w:t>
      </w:r>
    </w:p>
    <w:p w:rsidR="006502FA" w:rsidRDefault="00CF19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на улице Тульская в Калуге водитель Lada Granta наехал на пешехода.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502FA" w:rsidRDefault="001A7B2D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1B75BC">
          <w:rPr>
            <w:rStyle w:val="a5"/>
            <w:rFonts w:ascii="Times New Roman" w:hAnsi="Times New Roman" w:cs="Times New Roman"/>
            <w:sz w:val="24"/>
          </w:rPr>
          <w:t>https://nikatv.ru/news/short/V-Kaluge-Lada-Vesta-sbila-cheloveka</w:t>
        </w:r>
      </w:hyperlink>
    </w:p>
    <w:p w:rsidR="001A7B2D" w:rsidRDefault="001A7B2D">
      <w:pPr>
        <w:pStyle w:val="aff4"/>
        <w:rPr>
          <w:rFonts w:ascii="Times New Roman" w:hAnsi="Times New Roman" w:cs="Times New Roman"/>
          <w:sz w:val="24"/>
        </w:rPr>
      </w:pPr>
    </w:p>
    <w:p w:rsidR="006502FA" w:rsidRDefault="006502F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B73C4" w:rsidRDefault="006B73C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B73C4" w:rsidRDefault="006B73C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A7B2D" w:rsidRDefault="001A7B2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A7B2D" w:rsidRDefault="001A7B2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A7B2D" w:rsidRDefault="001A7B2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B73C4" w:rsidRDefault="006B73C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B73C4" w:rsidRDefault="006B73C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B73C4" w:rsidRPr="006B73C4" w:rsidRDefault="006B73C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6B73C4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6B73C4" w:rsidRDefault="006B73C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B73C4" w:rsidRDefault="006B73C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МР "Куйбышевский район",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поездки они посетили Куйбышевское лесничество и пожарное подразделение - 28-ю пожарно-спасательную часть ГУ МЧС России по Калужской области. Напоминаем, что по вопросам отбора на военную службу по контракту вы можете обратиться: 🔹️в военный комиссариат города Киров, Кировского, Барятинского, Куйбышевского и Спас-</w:t>
      </w:r>
      <w:proofErr w:type="spellStart"/>
      <w:r>
        <w:rPr>
          <w:rFonts w:ascii="Times New Roman" w:hAnsi="Times New Roman" w:cs="Times New Roman"/>
          <w:sz w:val="24"/>
        </w:rPr>
        <w:t>Деменского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 Калужской области по адресу ул. Гоголя, 2, тел. ...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1A7B2D" w:rsidP="006B73C4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1B75BC">
          <w:rPr>
            <w:rStyle w:val="a5"/>
            <w:rFonts w:ascii="Times New Roman" w:hAnsi="Times New Roman" w:cs="Times New Roman"/>
            <w:sz w:val="24"/>
          </w:rPr>
          <w:t>https://ok.ru/group/56857922240534/topic/155878972003094</w:t>
        </w:r>
      </w:hyperlink>
    </w:p>
    <w:p w:rsidR="001A7B2D" w:rsidRDefault="001A7B2D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четыре часа вечера в областном центре произошло ДТП, в котором получил травмы пешеход, сообщило управление МЧС по Калужской области.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Возле КГУ им. Циолковского </w:t>
      </w:r>
      <w:proofErr w:type="spellStart"/>
      <w:r>
        <w:rPr>
          <w:rFonts w:ascii="Times New Roman" w:hAnsi="Times New Roman" w:cs="Times New Roman"/>
          <w:sz w:val="24"/>
        </w:rPr>
        <w:t>Mercedes</w:t>
      </w:r>
      <w:proofErr w:type="spellEnd"/>
      <w:r>
        <w:rPr>
          <w:rFonts w:ascii="Times New Roman" w:hAnsi="Times New Roman" w:cs="Times New Roman"/>
          <w:sz w:val="24"/>
        </w:rPr>
        <w:t xml:space="preserve"> сбил пешехода.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1A7B2D" w:rsidP="006B73C4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https://vk.com/wall-70062094_36202</w:t>
        </w:r>
      </w:hyperlink>
    </w:p>
    <w:p w:rsidR="001A7B2D" w:rsidRDefault="001A7B2D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48 690 подписчиков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опубликовало ГУ МЧС по Калужской области.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 предварительным данным, машина съехала в кювет из-за того, что водитель не справился с управлением.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Пока известно, что пострадал один человек.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1A7B2D" w:rsidP="006B73C4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https://vk.com/wall-78053332_632565</w:t>
        </w:r>
      </w:hyperlink>
    </w:p>
    <w:p w:rsidR="001A7B2D" w:rsidRDefault="001A7B2D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babyninskij_informer</w:t>
      </w:r>
      <w:proofErr w:type="spellEnd"/>
      <w:r>
        <w:rPr>
          <w:rFonts w:ascii="Times New Roman" w:hAnsi="Times New Roman" w:cs="Times New Roman"/>
          <w:b/>
          <w:sz w:val="24"/>
        </w:rPr>
        <w:t>, 569 подписчиков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⚡</w:t>
      </w:r>
      <w:proofErr w:type="gramStart"/>
      <w:r>
        <w:rPr>
          <w:rFonts w:ascii="Times New Roman" w:hAnsi="Times New Roman" w:cs="Times New Roman"/>
          <w:sz w:val="24"/>
        </w:rPr>
        <w:t>️  Удар</w:t>
      </w:r>
      <w:proofErr w:type="gramEnd"/>
      <w:r>
        <w:rPr>
          <w:rFonts w:ascii="Times New Roman" w:hAnsi="Times New Roman" w:cs="Times New Roman"/>
          <w:sz w:val="24"/>
        </w:rPr>
        <w:t xml:space="preserve"> электротоком в бытовых условиях ⚡️   🚒 Главное управление МЧС России по Калужской области напоминает, что снизить риск поражения электрическим током можно при соблюдении правил обеспечения электрической безопасности.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1A7B2D" w:rsidP="006B73C4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1B75BC">
          <w:rPr>
            <w:rStyle w:val="a5"/>
            <w:rFonts w:ascii="Times New Roman" w:hAnsi="Times New Roman" w:cs="Times New Roman"/>
            <w:sz w:val="24"/>
          </w:rPr>
          <w:t>https://t.me/Babyninskij_informer/2634</w:t>
        </w:r>
      </w:hyperlink>
    </w:p>
    <w:p w:rsidR="001A7B2D" w:rsidRDefault="001A7B2D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сообщают об одном пострадавшем.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www.kp.ru </w:t>
      </w:r>
    </w:p>
    <w:p w:rsidR="006B73C4" w:rsidRDefault="006B73C4" w:rsidP="006B73C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A7B2D" w:rsidRDefault="001A7B2D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https://vk.com/wall-195249935_10932</w:t>
        </w:r>
      </w:hyperlink>
    </w:p>
    <w:p w:rsidR="006B73C4" w:rsidRDefault="006B73C4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пожар произошел в микрорайоне Молодежный.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сведениям, 37-летний хозяин помещения получил ожог роговицы двух глаз.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1A7B2D" w:rsidP="006B73C4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https://vk.com/wall-195249935_10928</w:t>
        </w:r>
      </w:hyperlink>
    </w:p>
    <w:p w:rsidR="001A7B2D" w:rsidRDefault="001A7B2D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пострадал водитель мотоцикла.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происшествия уточняются.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1A7B2D" w:rsidP="006B73C4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https://vk.com/wall-195249935_10927</w:t>
        </w:r>
      </w:hyperlink>
    </w:p>
    <w:p w:rsidR="001A7B2D" w:rsidRDefault="001A7B2D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Юхнов и Юхновский район, 3 323 подписчика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 о надвигающейся непогоде.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Калужского ЦГМС - Филиала ФГБУ "Центральный УГМС", в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ближайший час 9 </w:t>
      </w:r>
      <w:proofErr w:type="gramStart"/>
      <w:r>
        <w:rPr>
          <w:rFonts w:ascii="Times New Roman" w:hAnsi="Times New Roman" w:cs="Times New Roman"/>
          <w:sz w:val="24"/>
        </w:rPr>
        <w:t>июня  с</w:t>
      </w:r>
      <w:proofErr w:type="gramEnd"/>
      <w:r>
        <w:rPr>
          <w:rFonts w:ascii="Times New Roman" w:hAnsi="Times New Roman" w:cs="Times New Roman"/>
          <w:sz w:val="24"/>
        </w:rPr>
        <w:t xml:space="preserve"> сохранением до конца суток  местами по Калужской области ожидается ливень, гроза, град, при грозе ветер с порывами 15 м/с.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1A7B2D" w:rsidP="006B73C4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https://vk.com/wall-176426462_18964</w:t>
        </w:r>
      </w:hyperlink>
    </w:p>
    <w:p w:rsidR="001A7B2D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https://vk.com/wall383696056_8968</w:t>
        </w:r>
      </w:hyperlink>
    </w:p>
    <w:p w:rsidR="00A11471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50" w:history="1">
        <w:r w:rsidRPr="001B75BC">
          <w:rPr>
            <w:rStyle w:val="a5"/>
            <w:rFonts w:ascii="Times New Roman" w:hAnsi="Times New Roman" w:cs="Times New Roman"/>
            <w:sz w:val="24"/>
          </w:rPr>
          <w:t>https://t.me/obninsk2you/3644</w:t>
        </w:r>
      </w:hyperlink>
    </w:p>
    <w:p w:rsidR="00A11471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1B75BC">
          <w:rPr>
            <w:rStyle w:val="a5"/>
            <w:rFonts w:ascii="Times New Roman" w:hAnsi="Times New Roman" w:cs="Times New Roman"/>
            <w:sz w:val="24"/>
          </w:rPr>
          <w:t>https://t.me/nedelya40/16146</w:t>
        </w:r>
      </w:hyperlink>
    </w:p>
    <w:p w:rsidR="00A11471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Pr="001B75BC">
          <w:rPr>
            <w:rStyle w:val="a5"/>
            <w:rFonts w:ascii="Times New Roman" w:hAnsi="Times New Roman" w:cs="Times New Roman"/>
            <w:sz w:val="24"/>
          </w:rPr>
          <w:t>https://ok.ru/group/54458872365148/topic/155156990336348</w:t>
        </w:r>
      </w:hyperlink>
    </w:p>
    <w:p w:rsidR="00A11471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https://vk.com/wall-172504728_43606</w:t>
        </w:r>
      </w:hyperlink>
    </w:p>
    <w:p w:rsidR="00A11471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https://vk.com/wall-212673221_863</w:t>
        </w:r>
      </w:hyperlink>
    </w:p>
    <w:p w:rsidR="00A11471" w:rsidRDefault="00A11471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Типичный Боровский район,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чтобы разобраться в причинах возгорания, на место был направлен инспектор государственного пожарного надзора.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nikatv.ru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56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https://vk.com/wall-88510027_61722</w:t>
        </w:r>
      </w:hyperlink>
    </w:p>
    <w:p w:rsidR="006B73C4" w:rsidRDefault="006B73C4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на 320 км автодороги М3 «Украина», сообщили в пресс-службе ГУ МЧС по Калужской области.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об аварии поступило на пульт спасателей в 9.23 утра.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58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https://vk.com/wall-70062094_36186</w:t>
        </w:r>
      </w:hyperlink>
    </w:p>
    <w:p w:rsidR="006B73C4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1B75BC">
          <w:rPr>
            <w:rStyle w:val="a5"/>
            <w:rFonts w:ascii="Times New Roman" w:hAnsi="Times New Roman" w:cs="Times New Roman"/>
            <w:sz w:val="24"/>
          </w:rPr>
          <w:t>https://ok.ru/group/53071874031775/topic/155176544608415</w:t>
        </w:r>
      </w:hyperlink>
    </w:p>
    <w:p w:rsidR="006B73C4" w:rsidRDefault="006B73C4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Людиновский рабочий, 326 подписчиков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Калужской области,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произошло возгорание жилого дома по улице Заречная. Происшествие обошлось без пострадавших.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https://vk.com/wall-210351211_2677</w:t>
        </w:r>
      </w:hyperlink>
    </w:p>
    <w:p w:rsidR="006B73C4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62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https://vk.com/wall-163008645_11153</w:t>
        </w:r>
      </w:hyperlink>
    </w:p>
    <w:p w:rsidR="00A11471" w:rsidRDefault="00A11471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сообщают об одном пострадавшем.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уточняются.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64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https://vk.com/wall-195249935_10919</w:t>
        </w:r>
      </w:hyperlink>
    </w:p>
    <w:p w:rsidR="006B73C4" w:rsidRDefault="006B73C4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пламя тушили 8 человек и 2 единицы техники.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разобраться в причинах возгорания, на место был направлен инспектор государственного пожарного надзора.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66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https://vk.com/@nikafm40-rss-1624153211-2111455973</w:t>
        </w:r>
      </w:hyperlink>
    </w:p>
    <w:p w:rsidR="00A11471" w:rsidRDefault="00A11471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⚡Удар электротоком в бытовых условиях⚡ 🚒Главное управление МЧС России по Калужской области напоминает, что снизить риск поражения электрическим током можно при соблюдении правил обеспечения электрической безопасности.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68" w:history="1">
        <w:r w:rsidRPr="001B75BC">
          <w:rPr>
            <w:rStyle w:val="a5"/>
            <w:rFonts w:ascii="Times New Roman" w:hAnsi="Times New Roman" w:cs="Times New Roman"/>
            <w:sz w:val="24"/>
          </w:rPr>
          <w:t>https://ok.ru/group/54458872365148/topic/155156702043484</w:t>
        </w:r>
      </w:hyperlink>
    </w:p>
    <w:p w:rsidR="00A11471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69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https://vk.com/wall-172504728_43603</w:t>
        </w:r>
      </w:hyperlink>
    </w:p>
    <w:p w:rsidR="006B73C4" w:rsidRDefault="006B73C4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Перископ Обнинска, 122 подписчика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человек попал под колеса грузовика МАЗ на улице Жуковской.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сообщило об одном пострадавшем.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71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https://vk.com/wall-214248902_3498</w:t>
        </w:r>
      </w:hyperlink>
    </w:p>
    <w:p w:rsidR="00A11471" w:rsidRDefault="00A11471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obninsk2you, 954 подписчика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По предварительной информации, около 17:00 загорелась баня.   Из людей никто не пострадал.  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73" w:history="1">
        <w:r w:rsidRPr="001B75BC">
          <w:rPr>
            <w:rStyle w:val="a5"/>
            <w:rFonts w:ascii="Times New Roman" w:hAnsi="Times New Roman" w:cs="Times New Roman"/>
            <w:sz w:val="24"/>
          </w:rPr>
          <w:t>https://t.me/obninsk2you/3640</w:t>
        </w:r>
      </w:hyperlink>
    </w:p>
    <w:p w:rsidR="00A11471" w:rsidRDefault="00A11471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человек попал под колеса «Лады Гранта», которая двигалась в сторону центра.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75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https://vk.com/wall-93925359_90500</w:t>
        </w:r>
      </w:hyperlink>
    </w:p>
    <w:p w:rsidR="00A11471" w:rsidRDefault="00A11471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Чайка центр социальной помощи семье и детям, 106 подписчиков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каникулы прошли не только интересно, но и безопасно, Главное управление МЧС России по Калужской области напоминает взрослым, о том, что необходимо задуматься над проведением досуга детей во время каникул.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A11471" w:rsidP="006B73C4">
      <w:pPr>
        <w:pStyle w:val="aff4"/>
        <w:rPr>
          <w:rFonts w:ascii="Times New Roman" w:hAnsi="Times New Roman" w:cs="Times New Roman"/>
          <w:sz w:val="24"/>
        </w:rPr>
      </w:pPr>
      <w:hyperlink r:id="rId77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https://vk.com/wall-203388825_669</w:t>
        </w:r>
      </w:hyperlink>
    </w:p>
    <w:p w:rsidR="00A11471" w:rsidRDefault="00A11471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июня сотрудники ГИМС Главного управления МЧС России по Калужской области совместно с представителями Национального центра помощи пропавшим и пострадавшим детям провели занятия по безопасности на водных объектах в летний период для воспитанников детского пришкольного лагеря 51-й калужской школы.  </w:t>
      </w:r>
    </w:p>
    <w:p w:rsidR="006B73C4" w:rsidRDefault="006B73C4" w:rsidP="006B73C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1471" w:rsidRDefault="00A11471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79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https://vk.com/wall-212673221_864</w:t>
        </w:r>
      </w:hyperlink>
    </w:p>
    <w:p w:rsidR="006B73C4" w:rsidRDefault="006B73C4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отметили, что всего последствия аварии ликвидировали 9 человек и 3 единицы техники.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на улице Тульская в Калуге водитель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Granta</w:t>
      </w:r>
      <w:proofErr w:type="spellEnd"/>
      <w:r>
        <w:rPr>
          <w:rFonts w:ascii="Times New Roman" w:hAnsi="Times New Roman" w:cs="Times New Roman"/>
          <w:sz w:val="24"/>
        </w:rPr>
        <w:t xml:space="preserve"> наехал на пешехода.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F4190F" w:rsidP="006B73C4">
      <w:pPr>
        <w:pStyle w:val="aff4"/>
        <w:rPr>
          <w:rFonts w:ascii="Times New Roman" w:hAnsi="Times New Roman" w:cs="Times New Roman"/>
          <w:sz w:val="24"/>
        </w:rPr>
      </w:pPr>
      <w:hyperlink r:id="rId81" w:history="1">
        <w:r w:rsidRPr="001B75BC">
          <w:rPr>
            <w:rStyle w:val="a5"/>
            <w:rFonts w:ascii="Times New Roman" w:hAnsi="Times New Roman" w:cs="Times New Roman"/>
            <w:sz w:val="24"/>
          </w:rPr>
          <w:t>https://vk.com/@nikafm40-rss-1624153211-795508186</w:t>
        </w:r>
      </w:hyperlink>
    </w:p>
    <w:p w:rsidR="00F4190F" w:rsidRDefault="00F4190F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rodnokray</w:t>
      </w:r>
      <w:proofErr w:type="spellEnd"/>
      <w:r>
        <w:rPr>
          <w:rFonts w:ascii="Times New Roman" w:hAnsi="Times New Roman" w:cs="Times New Roman"/>
          <w:b/>
          <w:sz w:val="24"/>
        </w:rPr>
        <w:t>, 150 подписчиков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этот период Главным Управлением МЧС России по Калужской области совместно с министерством образования и науки в детских оздоровительных учреждениях и на школьных площадках запланирован ряд профилактических мероприятий.   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F4190F" w:rsidP="006B73C4">
      <w:pPr>
        <w:pStyle w:val="aff4"/>
        <w:rPr>
          <w:rFonts w:ascii="Times New Roman" w:hAnsi="Times New Roman" w:cs="Times New Roman"/>
          <w:sz w:val="24"/>
        </w:rPr>
      </w:pPr>
      <w:hyperlink r:id="rId83" w:history="1">
        <w:r w:rsidRPr="001B75BC">
          <w:rPr>
            <w:rStyle w:val="a5"/>
            <w:rFonts w:ascii="Times New Roman" w:hAnsi="Times New Roman" w:cs="Times New Roman"/>
            <w:sz w:val="24"/>
          </w:rPr>
          <w:t>https://t.me/RodnoKray/483</w:t>
        </w:r>
      </w:hyperlink>
    </w:p>
    <w:p w:rsidR="00F4190F" w:rsidRDefault="00F4190F" w:rsidP="006B73C4">
      <w:pPr>
        <w:pStyle w:val="aff4"/>
        <w:rPr>
          <w:rFonts w:ascii="Times New Roman" w:hAnsi="Times New Roman" w:cs="Times New Roman"/>
          <w:sz w:val="24"/>
        </w:rPr>
      </w:pPr>
    </w:p>
    <w:p w:rsidR="006B73C4" w:rsidRDefault="006B73C4" w:rsidP="006B73C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Роман Харламов, 784 подписчика</w:t>
      </w:r>
    </w:p>
    <w:p w:rsidR="006B73C4" w:rsidRDefault="006B73C4" w:rsidP="006B73C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2006 года в ходе реорганизации ПЧ №40 УГОЧС МО «Город Киров и Кировский район» вошла в состав отряда государственной противопожарной службы Главного управления МЧС России по Калужской области.  </w:t>
      </w:r>
    </w:p>
    <w:p w:rsidR="006B73C4" w:rsidRDefault="006B73C4" w:rsidP="00F4190F">
      <w:pPr>
        <w:pStyle w:val="aff4"/>
        <w:keepLines/>
        <w:rPr>
          <w:rFonts w:ascii="Times New Roman" w:hAnsi="Times New Roman" w:cs="Times New Roman"/>
          <w:sz w:val="24"/>
        </w:rPr>
      </w:pPr>
      <w:hyperlink r:id="rId8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3C4" w:rsidRDefault="00F4190F" w:rsidP="006B73C4">
      <w:pPr>
        <w:jc w:val="left"/>
        <w:rPr>
          <w:rStyle w:val="a5"/>
          <w:rFonts w:eastAsia="Arial"/>
          <w:bCs/>
          <w:shd w:val="clear" w:color="auto" w:fill="FFFFFF"/>
        </w:rPr>
      </w:pPr>
      <w:r w:rsidRPr="00F4190F">
        <w:rPr>
          <w:rStyle w:val="a5"/>
          <w:rFonts w:eastAsia="Arial"/>
          <w:bCs/>
          <w:shd w:val="clear" w:color="auto" w:fill="FFFFFF"/>
        </w:rPr>
        <w:t>https://vk.com/wall-209712831_1971</w:t>
      </w:r>
    </w:p>
    <w:p w:rsidR="006B73C4" w:rsidRDefault="006B73C4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6B73C4">
      <w:headerReference w:type="default" r:id="rId85"/>
      <w:footerReference w:type="even" r:id="rId86"/>
      <w:footerReference w:type="default" r:id="rId87"/>
      <w:headerReference w:type="first" r:id="rId8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92" w:rsidRDefault="00CF1992">
      <w:r>
        <w:separator/>
      </w:r>
    </w:p>
  </w:endnote>
  <w:endnote w:type="continuationSeparator" w:id="0">
    <w:p w:rsidR="00CF1992" w:rsidRDefault="00CF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FA" w:rsidRDefault="00CF199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502FA" w:rsidRDefault="006502F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502FA" w:rsidRDefault="00CF199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19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92" w:rsidRDefault="00CF1992">
      <w:r>
        <w:separator/>
      </w:r>
    </w:p>
  </w:footnote>
  <w:footnote w:type="continuationSeparator" w:id="0">
    <w:p w:rsidR="00CF1992" w:rsidRDefault="00CF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FA" w:rsidRDefault="00CF199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FA" w:rsidRDefault="006502FA">
    <w:pPr>
      <w:pStyle w:val="ae"/>
      <w:rPr>
        <w:color w:val="FFFFFF"/>
        <w:sz w:val="20"/>
        <w:szCs w:val="20"/>
      </w:rPr>
    </w:pPr>
  </w:p>
  <w:p w:rsidR="006502FA" w:rsidRDefault="006502F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FA"/>
    <w:rsid w:val="001A7B2D"/>
    <w:rsid w:val="00512860"/>
    <w:rsid w:val="006502FA"/>
    <w:rsid w:val="006B73C4"/>
    <w:rsid w:val="00A11471"/>
    <w:rsid w:val="00CF1992"/>
    <w:rsid w:val="00F4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70FEA"/>
  <w15:docId w15:val="{224E4080-4D7B-4716-AE8A-576A1039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aluga.bezformata.com/listnews/ugodil-pod-kolesa-musorovoza/118051468/" TargetMode="External"/><Relationship Id="rId21" Type="http://schemas.openxmlformats.org/officeDocument/2006/relationships/hyperlink" Target="https://kaluga.bezformata.com/listnews/belousovo-voditel-gruzovika-sbil/118044523/" TargetMode="External"/><Relationship Id="rId42" Type="http://schemas.openxmlformats.org/officeDocument/2006/relationships/hyperlink" Target="https://vk.com/wall-195249935_10932" TargetMode="External"/><Relationship Id="rId47" Type="http://schemas.openxmlformats.org/officeDocument/2006/relationships/hyperlink" Target="https://vk.com/wall-176426462_18964" TargetMode="External"/><Relationship Id="rId63" Type="http://schemas.openxmlformats.org/officeDocument/2006/relationships/hyperlink" Target="https://vk.com/wall-195249935_10919" TargetMode="External"/><Relationship Id="rId68" Type="http://schemas.openxmlformats.org/officeDocument/2006/relationships/hyperlink" Target="https://ok.ru/group/54458872365148/topic/155156702043484" TargetMode="External"/><Relationship Id="rId84" Type="http://schemas.openxmlformats.org/officeDocument/2006/relationships/hyperlink" Target="https://vk.com/wall-209712831_1971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kaluga.kp.ru/online/news/5309356/" TargetMode="External"/><Relationship Id="rId11" Type="http://schemas.openxmlformats.org/officeDocument/2006/relationships/hyperlink" Target="https://www.kaluga.kp.ru/online/news/5309530/" TargetMode="External"/><Relationship Id="rId32" Type="http://schemas.openxmlformats.org/officeDocument/2006/relationships/hyperlink" Target="https://nikatv.ru/news/short/V-Kaluge-Lada-Vesta-sbila-cheloveka" TargetMode="External"/><Relationship Id="rId37" Type="http://schemas.openxmlformats.org/officeDocument/2006/relationships/hyperlink" Target="https://vk.com/wall-78053332_632565" TargetMode="External"/><Relationship Id="rId53" Type="http://schemas.openxmlformats.org/officeDocument/2006/relationships/hyperlink" Target="https://vk.com/wall-172504728_43606" TargetMode="External"/><Relationship Id="rId58" Type="http://schemas.openxmlformats.org/officeDocument/2006/relationships/hyperlink" Target="https://vk.com/wall-70062094_36186" TargetMode="External"/><Relationship Id="rId74" Type="http://schemas.openxmlformats.org/officeDocument/2006/relationships/hyperlink" Target="https://vk.com/wall-93925359_90500" TargetMode="External"/><Relationship Id="rId79" Type="http://schemas.openxmlformats.org/officeDocument/2006/relationships/hyperlink" Target="https://vk.com/wall-212673221_864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www.kaluga.kp.ru/online/news/5309385/" TargetMode="External"/><Relationship Id="rId22" Type="http://schemas.openxmlformats.org/officeDocument/2006/relationships/hyperlink" Target="https://nedelya40.ru/v-kaluzhskoj-oblasti-progremyat-grozy_220594/" TargetMode="External"/><Relationship Id="rId27" Type="http://schemas.openxmlformats.org/officeDocument/2006/relationships/hyperlink" Target="https://40.mchs.gov.ru/deyatelnost/press-centr/novosti/5036014" TargetMode="External"/><Relationship Id="rId30" Type="http://schemas.openxmlformats.org/officeDocument/2006/relationships/hyperlink" Target="https://nikatv.ru/news/short/V-Kaluzhskoy-oblasti-pozhar-v-zhilom-dome-tushili-8-pozharnyh" TargetMode="External"/><Relationship Id="rId35" Type="http://schemas.openxmlformats.org/officeDocument/2006/relationships/hyperlink" Target="https://vk.com/wall-70062094_36202" TargetMode="External"/><Relationship Id="rId43" Type="http://schemas.openxmlformats.org/officeDocument/2006/relationships/hyperlink" Target="https://vk.com/wall-195249935_10928" TargetMode="External"/><Relationship Id="rId48" Type="http://schemas.openxmlformats.org/officeDocument/2006/relationships/hyperlink" Target="https://vk.com/wall-176426462_18964" TargetMode="External"/><Relationship Id="rId56" Type="http://schemas.openxmlformats.org/officeDocument/2006/relationships/hyperlink" Target="https://vk.com/wall-88510027_61722" TargetMode="External"/><Relationship Id="rId64" Type="http://schemas.openxmlformats.org/officeDocument/2006/relationships/hyperlink" Target="https://vk.com/wall-195249935_10919" TargetMode="External"/><Relationship Id="rId69" Type="http://schemas.openxmlformats.org/officeDocument/2006/relationships/hyperlink" Target="https://vk.com/wall-172504728_43603" TargetMode="External"/><Relationship Id="rId77" Type="http://schemas.openxmlformats.org/officeDocument/2006/relationships/hyperlink" Target="https://vk.com/wall-203388825_66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nedelya40/16146" TargetMode="External"/><Relationship Id="rId72" Type="http://schemas.openxmlformats.org/officeDocument/2006/relationships/hyperlink" Target="https://t.me/obninsk2you/3640" TargetMode="External"/><Relationship Id="rId80" Type="http://schemas.openxmlformats.org/officeDocument/2006/relationships/hyperlink" Target="https://vk.com/@nikafm40-rss-1624153211-795508186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kaluga.kp.ru/online/news/5309530/" TargetMode="External"/><Relationship Id="rId17" Type="http://schemas.openxmlformats.org/officeDocument/2006/relationships/hyperlink" Target="https://www.kaluga.kp.ru/online/news/5309356/" TargetMode="External"/><Relationship Id="rId25" Type="http://schemas.openxmlformats.org/officeDocument/2006/relationships/hyperlink" Target="https://kaluga.bezformata.com/listnews/ugodil-pod-kolesa-musorovoza/118051468/" TargetMode="External"/><Relationship Id="rId33" Type="http://schemas.openxmlformats.org/officeDocument/2006/relationships/hyperlink" Target="https://ok.ru/group/56857922240534/topic/155878972003094" TargetMode="External"/><Relationship Id="rId38" Type="http://schemas.openxmlformats.org/officeDocument/2006/relationships/hyperlink" Target="https://vk.com/wall-78053332_632565" TargetMode="External"/><Relationship Id="rId46" Type="http://schemas.openxmlformats.org/officeDocument/2006/relationships/hyperlink" Target="https://vk.com/wall-195249935_10927" TargetMode="External"/><Relationship Id="rId59" Type="http://schemas.openxmlformats.org/officeDocument/2006/relationships/hyperlink" Target="https://ok.ru/group/53071874031775/topic/155176544608415" TargetMode="External"/><Relationship Id="rId67" Type="http://schemas.openxmlformats.org/officeDocument/2006/relationships/hyperlink" Target="https://ok.ru/group/54458872365148/topic/155156702043484" TargetMode="External"/><Relationship Id="rId20" Type="http://schemas.openxmlformats.org/officeDocument/2006/relationships/hyperlink" Target="https://www.kaluga.kp.ru/online/news/5308921/" TargetMode="External"/><Relationship Id="rId41" Type="http://schemas.openxmlformats.org/officeDocument/2006/relationships/hyperlink" Target="https://vk.com/wall-195249935_10932" TargetMode="External"/><Relationship Id="rId54" Type="http://schemas.openxmlformats.org/officeDocument/2006/relationships/hyperlink" Target="https://vk.com/wall-212673221_863" TargetMode="External"/><Relationship Id="rId62" Type="http://schemas.openxmlformats.org/officeDocument/2006/relationships/hyperlink" Target="https://vk.com/wall-163008645_11153" TargetMode="External"/><Relationship Id="rId70" Type="http://schemas.openxmlformats.org/officeDocument/2006/relationships/hyperlink" Target="https://vk.com/wall-214248902_3498" TargetMode="External"/><Relationship Id="rId75" Type="http://schemas.openxmlformats.org/officeDocument/2006/relationships/hyperlink" Target="https://vk.com/wall-93925359_90500" TargetMode="External"/><Relationship Id="rId83" Type="http://schemas.openxmlformats.org/officeDocument/2006/relationships/hyperlink" Target="https://t.me/RodnoKray/483" TargetMode="External"/><Relationship Id="rId88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aluga.kp.ru/online/news/5309385/" TargetMode="External"/><Relationship Id="rId23" Type="http://schemas.openxmlformats.org/officeDocument/2006/relationships/hyperlink" Target="https://nedelya40.ru/v-kaluzhskoj-oblasti-progremyat-grozy_220594/" TargetMode="External"/><Relationship Id="rId28" Type="http://schemas.openxmlformats.org/officeDocument/2006/relationships/hyperlink" Target="https://40.mchs.gov.ru/deyatelnost/press-centr/novosti/5036014" TargetMode="External"/><Relationship Id="rId36" Type="http://schemas.openxmlformats.org/officeDocument/2006/relationships/hyperlink" Target="https://vk.com/wall-70062094_36202" TargetMode="External"/><Relationship Id="rId49" Type="http://schemas.openxmlformats.org/officeDocument/2006/relationships/hyperlink" Target="https://vk.com/wall383696056_8968" TargetMode="External"/><Relationship Id="rId57" Type="http://schemas.openxmlformats.org/officeDocument/2006/relationships/hyperlink" Target="https://vk.com/wall-70062094_36186" TargetMode="External"/><Relationship Id="rId10" Type="http://schemas.openxmlformats.org/officeDocument/2006/relationships/hyperlink" Target="https://kp40.ru/news/incidents/101266/" TargetMode="External"/><Relationship Id="rId31" Type="http://schemas.openxmlformats.org/officeDocument/2006/relationships/hyperlink" Target="https://nikatv.ru/news/short/V-Kaluge-Lada-Vesta-sbila-cheloveka" TargetMode="External"/><Relationship Id="rId44" Type="http://schemas.openxmlformats.org/officeDocument/2006/relationships/hyperlink" Target="https://vk.com/wall-195249935_10928" TargetMode="External"/><Relationship Id="rId52" Type="http://schemas.openxmlformats.org/officeDocument/2006/relationships/hyperlink" Target="https://ok.ru/group/54458872365148/topic/155156990336348" TargetMode="External"/><Relationship Id="rId60" Type="http://schemas.openxmlformats.org/officeDocument/2006/relationships/hyperlink" Target="https://vk.com/wall-210351211_2677" TargetMode="External"/><Relationship Id="rId65" Type="http://schemas.openxmlformats.org/officeDocument/2006/relationships/hyperlink" Target="https://vk.com/@nikafm40-rss-1624153211-2111455973" TargetMode="External"/><Relationship Id="rId73" Type="http://schemas.openxmlformats.org/officeDocument/2006/relationships/hyperlink" Target="https://t.me/obninsk2you/3640" TargetMode="External"/><Relationship Id="rId78" Type="http://schemas.openxmlformats.org/officeDocument/2006/relationships/hyperlink" Target="https://vk.com/wall-212673221_864" TargetMode="External"/><Relationship Id="rId81" Type="http://schemas.openxmlformats.org/officeDocument/2006/relationships/hyperlink" Target="https://vk.com/@nikafm40-rss-1624153211-795508186" TargetMode="Externa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p40.ru/news/incidents/101266/" TargetMode="External"/><Relationship Id="rId13" Type="http://schemas.openxmlformats.org/officeDocument/2006/relationships/hyperlink" Target="https://kp40.ru/news/incidents/101259/" TargetMode="External"/><Relationship Id="rId18" Type="http://schemas.openxmlformats.org/officeDocument/2006/relationships/hyperlink" Target="https://kp40.ru/news/incidents/101236/" TargetMode="External"/><Relationship Id="rId39" Type="http://schemas.openxmlformats.org/officeDocument/2006/relationships/hyperlink" Target="https://t.me/Babyninskij_informer/2634" TargetMode="External"/><Relationship Id="rId34" Type="http://schemas.openxmlformats.org/officeDocument/2006/relationships/hyperlink" Target="https://ok.ru/group/56857922240534/topic/155878972003094" TargetMode="External"/><Relationship Id="rId50" Type="http://schemas.openxmlformats.org/officeDocument/2006/relationships/hyperlink" Target="https://t.me/obninsk2you/3644" TargetMode="External"/><Relationship Id="rId55" Type="http://schemas.openxmlformats.org/officeDocument/2006/relationships/hyperlink" Target="https://vk.com/wall-88510027_61722" TargetMode="External"/><Relationship Id="rId76" Type="http://schemas.openxmlformats.org/officeDocument/2006/relationships/hyperlink" Target="https://vk.com/wall-203388825_66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14248902_34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ikatv.ru/news/short/V-Kaluzhskoy-oblasti-pozhar-v-zhilom-dome-tushili-8-pozharnyh" TargetMode="External"/><Relationship Id="rId24" Type="http://schemas.openxmlformats.org/officeDocument/2006/relationships/hyperlink" Target="https://www.kaluga-poisk.ru/news/pogoda/mchs-preduprezhdaet-o-nadvigayuscheysya-na-kalugu-groze-s-gradom" TargetMode="External"/><Relationship Id="rId40" Type="http://schemas.openxmlformats.org/officeDocument/2006/relationships/hyperlink" Target="https://t.me/Babyninskij_informer/2634" TargetMode="External"/><Relationship Id="rId45" Type="http://schemas.openxmlformats.org/officeDocument/2006/relationships/hyperlink" Target="https://vk.com/wall-195249935_10927" TargetMode="External"/><Relationship Id="rId66" Type="http://schemas.openxmlformats.org/officeDocument/2006/relationships/hyperlink" Target="https://vk.com/@nikafm40-rss-1624153211-2111455973" TargetMode="External"/><Relationship Id="rId87" Type="http://schemas.openxmlformats.org/officeDocument/2006/relationships/footer" Target="footer2.xml"/><Relationship Id="rId61" Type="http://schemas.openxmlformats.org/officeDocument/2006/relationships/hyperlink" Target="https://vk.com/wall-210351211_2677" TargetMode="External"/><Relationship Id="rId82" Type="http://schemas.openxmlformats.org/officeDocument/2006/relationships/hyperlink" Target="https://t.me/RodnoKray/483" TargetMode="External"/><Relationship Id="rId19" Type="http://schemas.openxmlformats.org/officeDocument/2006/relationships/hyperlink" Target="https://www.kaluga.kp.ru/online/news/5308921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7B23-574B-43AE-9FB5-8AEFD035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2330</Words>
  <Characters>13285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2023-06-09T20:02:00Z</dcterms:created>
  <dcterms:modified xsi:type="dcterms:W3CDTF">2023-06-09T20:29:00Z</dcterms:modified>
</cp:coreProperties>
</file>