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86" w:rsidRDefault="00DF663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586" w:rsidRDefault="00DF663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E1586" w:rsidRDefault="00DF66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E1586" w:rsidRDefault="006E158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E1586" w:rsidRDefault="00DF66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июня - 08 июня 2023 г.</w:t>
                            </w:r>
                          </w:p>
                          <w:p w:rsidR="006E1586" w:rsidRDefault="00DF663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E1586" w:rsidRDefault="00DF663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E1586" w:rsidRDefault="00DF663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E1586" w:rsidRDefault="006E158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E1586" w:rsidRDefault="00DF663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июня - 08 июня 2023 г.</w:t>
                      </w:r>
                    </w:p>
                    <w:p w:rsidR="006E1586" w:rsidRDefault="00DF663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DA" w:rsidRPr="000236DA" w:rsidRDefault="000236DA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236DA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0236DA" w:rsidRDefault="000236D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ДТП на 1-м </w:t>
      </w:r>
      <w:r>
        <w:rPr>
          <w:rFonts w:ascii="Times New Roman" w:hAnsi="Times New Roman" w:cs="Times New Roman"/>
          <w:b/>
          <w:sz w:val="24"/>
        </w:rPr>
        <w:t>Автомобильном проезде пострадал человек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сегодня сообщили в ГУ МЧС России по Калужской области. 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8 июня в 09:48, на 1-м автомобильном проезде произошло ДТП. Там столкнулись два автомобиля: "Мерседес" и ГАЗель.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грузовика столкнулись в Калуге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сведениям, водитель «Мерсе</w:t>
      </w:r>
      <w:r>
        <w:rPr>
          <w:rFonts w:ascii="Times New Roman" w:hAnsi="Times New Roman" w:cs="Times New Roman"/>
          <w:sz w:val="24"/>
        </w:rPr>
        <w:t>деса» не соблюдал дистанцию и врезался в «Газель».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81-летний водитель сбил пешехода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переходила дорогу по нерегулируемому пешеход</w:t>
      </w:r>
      <w:r>
        <w:rPr>
          <w:rFonts w:ascii="Times New Roman" w:hAnsi="Times New Roman" w:cs="Times New Roman"/>
          <w:sz w:val="24"/>
        </w:rPr>
        <w:t>ному переходу. Пострадавшую доставили в больницу, сообщает УГИБДД России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Калуги загорелась лесная подстилка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</w:t>
      </w:r>
      <w:r>
        <w:rPr>
          <w:rFonts w:ascii="Times New Roman" w:hAnsi="Times New Roman" w:cs="Times New Roman"/>
          <w:sz w:val="24"/>
        </w:rPr>
        <w:t>общили в ГУ МЧС России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загорелась лесная подстилка. На деревья огонь не перекинулся.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Калуге сбили пешехода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машина направлялась в сторону центра.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спасателей, пострадал один человек.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два грузовика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водитель «Мерседеса» не соблюдал диста</w:t>
      </w:r>
      <w:r>
        <w:rPr>
          <w:rFonts w:ascii="Times New Roman" w:hAnsi="Times New Roman" w:cs="Times New Roman"/>
          <w:sz w:val="24"/>
        </w:rPr>
        <w:t>нцию и врезался в «Газель».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рассказало, что в аварии пострадал один человек.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черте Калуги более 20 спасателей тушили лесной низовой пожар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удалось ликвидировать силами 21 калу</w:t>
      </w:r>
      <w:r>
        <w:rPr>
          <w:rFonts w:ascii="Times New Roman" w:hAnsi="Times New Roman" w:cs="Times New Roman"/>
          <w:sz w:val="24"/>
        </w:rPr>
        <w:t>жского спасателя.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7 июня в шести километрах от деревни Животинки, расположенной в черте областного центра. Как пояснили в пресс-службе регионального управления МЧС, загорелась лесная подстилка, после чего огонь распространился на ближайш</w:t>
      </w:r>
      <w:r>
        <w:rPr>
          <w:rFonts w:ascii="Times New Roman" w:hAnsi="Times New Roman" w:cs="Times New Roman"/>
          <w:sz w:val="24"/>
        </w:rPr>
        <w:t xml:space="preserve">ие 0,3 гектара.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Месячник безопасности на водных объектах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период Главным Управлением МЧС России по Калужской области совместно с министерством образования и науки в детских оздоровительных учреждениях и на школьных площадках запланирован ряд профилактических мероприятий.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"Родной край"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Готовность номер один!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Добровольная пожарная команда ООО «ПЕРВЫЙ ЗАВОД» постоянно приходит на помощь подразделениям федеральной Государственной противопожарной службы главного управления МЧС России по Калужской области и п</w:t>
      </w:r>
      <w:r>
        <w:rPr>
          <w:rFonts w:ascii="Times New Roman" w:hAnsi="Times New Roman" w:cs="Times New Roman"/>
          <w:sz w:val="24"/>
        </w:rPr>
        <w:t xml:space="preserve">ожарно-спасательной службы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Калугой более 20 пожарных тушили лесной пожар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июня в ГУ МЧС по Калужской области поступило сообщение о лесном пожаре.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Инцидент произошел в чер</w:t>
      </w:r>
      <w:r>
        <w:rPr>
          <w:rFonts w:ascii="Times New Roman" w:hAnsi="Times New Roman" w:cs="Times New Roman"/>
          <w:sz w:val="24"/>
        </w:rPr>
        <w:t xml:space="preserve">те Калуги в 6 км от деревни. Площадь возгорания составила 0,3 га.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«Лады» сбил пешехода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</w:t>
      </w:r>
      <w:r>
        <w:rPr>
          <w:rFonts w:ascii="Times New Roman" w:hAnsi="Times New Roman" w:cs="Times New Roman"/>
          <w:sz w:val="24"/>
        </w:rPr>
        <w:t>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человек попал под колеса «Лады Гранта», которая двигалась в сторону центра.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погиб 53-летний хозяин частного дома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причина пожара – неосторожное использование мужчиной газового оборудования в состоянии алкогольного опьянения.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Lada Granta сбила пешехода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медики.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</w:t>
      </w:r>
      <w:r>
        <w:rPr>
          <w:rFonts w:ascii="Times New Roman" w:hAnsi="Times New Roman" w:cs="Times New Roman"/>
          <w:sz w:val="24"/>
        </w:rPr>
        <w:t xml:space="preserve">ской области, всего последствия аварии ликвидировали 8 человек и 3 единицы техники.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DF66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Детям - о безопасности на воде</w:t>
      </w:r>
    </w:p>
    <w:p w:rsidR="006E1586" w:rsidRDefault="00DF66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июня сотрудники ГИМС Главного у</w:t>
      </w:r>
      <w:r>
        <w:rPr>
          <w:rFonts w:ascii="Times New Roman" w:hAnsi="Times New Roman" w:cs="Times New Roman"/>
          <w:sz w:val="24"/>
        </w:rPr>
        <w:t>правления МЧС России по Калужской области совместно с представителями Национального центра помощи пропавшим и пострадавшим детям провели занятия по безопасности на водных объектах в летний период для воспитанников детского пришкольного лагеря 51-й калужско</w:t>
      </w:r>
      <w:r>
        <w:rPr>
          <w:rFonts w:ascii="Times New Roman" w:hAnsi="Times New Roman" w:cs="Times New Roman"/>
          <w:sz w:val="24"/>
        </w:rPr>
        <w:t xml:space="preserve">й школы.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E1586" w:rsidRDefault="006E1586">
      <w:pPr>
        <w:pStyle w:val="aff4"/>
        <w:rPr>
          <w:rFonts w:ascii="Times New Roman" w:hAnsi="Times New Roman" w:cs="Times New Roman"/>
          <w:sz w:val="24"/>
        </w:rPr>
      </w:pPr>
    </w:p>
    <w:p w:rsidR="006E1586" w:rsidRDefault="000236DA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  <w:r w:rsidRPr="000236DA"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  <w:t>Соцмедиа</w:t>
      </w:r>
    </w:p>
    <w:p w:rsidR="000236DA" w:rsidRDefault="000236DA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МБОУ "СОШ № 51" г. Калуги,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июня сотрудники ГИМС Главного управления МЧС России по Калужской области совместно с представителями Национального центра помощи пропавшим и пострадавшим детям провели занятия по безопасности на водных объектах в летний период для воспитанников детского пришкольного лагеря 51-й калужской школы. 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МКОУ "</w:t>
      </w:r>
      <w:proofErr w:type="spellStart"/>
      <w:r>
        <w:rPr>
          <w:rFonts w:ascii="Times New Roman" w:hAnsi="Times New Roman" w:cs="Times New Roman"/>
          <w:b/>
          <w:sz w:val="24"/>
        </w:rPr>
        <w:t>Кондровская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№ 3", 1 452 подписчика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 отдела надзорной деятельности и профилактической работы Дзержинского, Юхновского, </w:t>
      </w:r>
      <w:proofErr w:type="spellStart"/>
      <w:r>
        <w:rPr>
          <w:rFonts w:ascii="Times New Roman" w:hAnsi="Times New Roman" w:cs="Times New Roman"/>
          <w:sz w:val="24"/>
        </w:rPr>
        <w:t>Износковского</w:t>
      </w:r>
      <w:proofErr w:type="spellEnd"/>
      <w:r>
        <w:rPr>
          <w:rFonts w:ascii="Times New Roman" w:hAnsi="Times New Roman" w:cs="Times New Roman"/>
          <w:sz w:val="24"/>
        </w:rPr>
        <w:t xml:space="preserve">, Медынского и Мосальского районов УНД и ПР Главного управления МЧС России по Калужской области обучил детей основным правилам пожарной безопасности.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из водителей пострадал в столкновении двух грузовиков в Калуге Авария произошла на улице 1-й автомобильный проезд, сообщает пресс-служба ГУ МЧС по Калужской области. 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P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A762F">
        <w:rPr>
          <w:rFonts w:ascii="Times New Roman" w:hAnsi="Times New Roman" w:cs="Times New Roman"/>
          <w:b/>
          <w:sz w:val="24"/>
          <w:lang w:val="en-US"/>
        </w:rPr>
        <w:t>forum</w:t>
      </w:r>
      <w:r w:rsidRPr="00704DF2">
        <w:rPr>
          <w:rFonts w:ascii="Times New Roman" w:hAnsi="Times New Roman" w:cs="Times New Roman"/>
          <w:b/>
          <w:sz w:val="24"/>
        </w:rPr>
        <w:t>.</w:t>
      </w:r>
      <w:proofErr w:type="spellStart"/>
      <w:r w:rsidRPr="005A762F">
        <w:rPr>
          <w:rFonts w:ascii="Times New Roman" w:hAnsi="Times New Roman" w:cs="Times New Roman"/>
          <w:b/>
          <w:sz w:val="24"/>
          <w:lang w:val="en-US"/>
        </w:rPr>
        <w:t>kaluga</w:t>
      </w:r>
      <w:proofErr w:type="spellEnd"/>
      <w:r w:rsidRPr="00704DF2">
        <w:rPr>
          <w:rFonts w:ascii="Times New Roman" w:hAnsi="Times New Roman" w:cs="Times New Roman"/>
          <w:b/>
          <w:sz w:val="24"/>
        </w:rPr>
        <w:t>.</w:t>
      </w:r>
      <w:proofErr w:type="spellStart"/>
      <w:r w:rsidRPr="005A762F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704DF2">
        <w:rPr>
          <w:rFonts w:ascii="Times New Roman" w:hAnsi="Times New Roman" w:cs="Times New Roman"/>
          <w:b/>
          <w:sz w:val="24"/>
        </w:rPr>
        <w:t xml:space="preserve">, </w:t>
      </w:r>
      <w:r w:rsidRPr="005A762F">
        <w:rPr>
          <w:rFonts w:ascii="Times New Roman" w:hAnsi="Times New Roman" w:cs="Times New Roman"/>
          <w:b/>
          <w:sz w:val="24"/>
          <w:lang w:val="en-US"/>
        </w:rPr>
        <w:t>www</w:t>
      </w:r>
      <w:r w:rsidRPr="00704DF2">
        <w:rPr>
          <w:rFonts w:ascii="Times New Roman" w:hAnsi="Times New Roman" w:cs="Times New Roman"/>
          <w:b/>
          <w:sz w:val="24"/>
        </w:rPr>
        <w:t>.</w:t>
      </w:r>
      <w:proofErr w:type="spellStart"/>
      <w:r w:rsidRPr="005A762F">
        <w:rPr>
          <w:rFonts w:ascii="Times New Roman" w:hAnsi="Times New Roman" w:cs="Times New Roman"/>
          <w:b/>
          <w:sz w:val="24"/>
          <w:lang w:val="en-US"/>
        </w:rPr>
        <w:t>kp</w:t>
      </w:r>
      <w:proofErr w:type="spellEnd"/>
      <w:r w:rsidRPr="00704DF2">
        <w:rPr>
          <w:rFonts w:ascii="Times New Roman" w:hAnsi="Times New Roman" w:cs="Times New Roman"/>
          <w:b/>
          <w:sz w:val="24"/>
        </w:rPr>
        <w:t>40.</w:t>
      </w:r>
      <w:proofErr w:type="spellStart"/>
      <w:r w:rsidRPr="005A762F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704DF2">
        <w:rPr>
          <w:rFonts w:ascii="Times New Roman" w:hAnsi="Times New Roman" w:cs="Times New Roman"/>
          <w:b/>
          <w:sz w:val="24"/>
        </w:rPr>
        <w:t xml:space="preserve">,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Добровольная пожарная команда ООО «ПЕРВЫЙ ЗАВОД» постоянно приходит на помощь подразделениям федеральной Государственной противопожарной службы главного управления МЧС России по Калужской области и пожарно-спасательной службы Калужской области.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anchor="entry17597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04DF2" w:rsidRDefault="00534495" w:rsidP="00704DF2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7</w:t>
      </w:r>
      <w:r w:rsidR="00704DF2">
        <w:rPr>
          <w:rFonts w:ascii="Times New Roman" w:hAnsi="Times New Roman" w:cs="Times New Roman"/>
          <w:sz w:val="24"/>
        </w:rPr>
        <w:t xml:space="preserve"> июня в ГУ МЧС по Калужской области поступило сообщение о лесном пожаре.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черте Калуги в 6 км от деревни. 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июня в ГУ МЧС по Калужской области поступило сообщение о лесном пожаре.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Калугой более 20 пожарных тушили лесной пожар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причина пожара – неосторожное использование мужчиной </w:t>
      </w:r>
      <w:proofErr w:type="spellStart"/>
      <w:r>
        <w:rPr>
          <w:rFonts w:ascii="Times New Roman" w:hAnsi="Times New Roman" w:cs="Times New Roman"/>
          <w:sz w:val="24"/>
        </w:rPr>
        <w:t>газовог</w:t>
      </w:r>
      <w:proofErr w:type="spellEnd"/>
      <w:r>
        <w:rPr>
          <w:rFonts w:ascii="Times New Roman" w:hAnsi="Times New Roman" w:cs="Times New Roman"/>
          <w:sz w:val="24"/>
        </w:rPr>
        <w:t>...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при пожаре погиб 53-летний хозяин частного дома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Мотоциклист столкнулся с «Тойотой </w:t>
      </w:r>
      <w:proofErr w:type="spellStart"/>
      <w:r>
        <w:rPr>
          <w:rFonts w:ascii="Times New Roman" w:hAnsi="Times New Roman" w:cs="Times New Roman"/>
          <w:sz w:val="24"/>
        </w:rPr>
        <w:t>Камри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МЧС, пострадал один человек. 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33 500 подписчиков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Погиб 66-летний хозяин дома.    Предположительно, пожар начался из-за неосторожного обращения мужчины с огнем.     </w:t>
      </w:r>
    </w:p>
    <w:p w:rsidR="00704DF2" w:rsidRDefault="00704DF2" w:rsidP="00704DF2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04DF2" w:rsidRDefault="00704DF2" w:rsidP="00704DF2">
      <w:pPr>
        <w:pStyle w:val="aff4"/>
        <w:rPr>
          <w:rFonts w:ascii="Times New Roman" w:hAnsi="Times New Roman" w:cs="Times New Roman"/>
          <w:sz w:val="24"/>
        </w:rPr>
      </w:pPr>
    </w:p>
    <w:p w:rsidR="00704DF2" w:rsidRDefault="00704DF2" w:rsidP="00704DF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236DA" w:rsidRPr="000236DA" w:rsidRDefault="000236DA">
      <w:pPr>
        <w:jc w:val="left"/>
        <w:rPr>
          <w:rStyle w:val="a5"/>
          <w:rFonts w:eastAsia="Arial"/>
          <w:b/>
          <w:bCs/>
          <w:color w:val="auto"/>
          <w:sz w:val="32"/>
          <w:u w:val="none"/>
          <w:shd w:val="clear" w:color="auto" w:fill="FFFFFF"/>
        </w:rPr>
      </w:pPr>
    </w:p>
    <w:sectPr w:rsidR="000236DA" w:rsidRPr="000236DA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36" w:rsidRDefault="00DF6636">
      <w:r>
        <w:separator/>
      </w:r>
    </w:p>
  </w:endnote>
  <w:endnote w:type="continuationSeparator" w:id="0">
    <w:p w:rsidR="00DF6636" w:rsidRDefault="00DF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6" w:rsidRDefault="00DF663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E1586" w:rsidRDefault="006E158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E1586" w:rsidRDefault="00DF663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44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36" w:rsidRDefault="00DF6636">
      <w:r>
        <w:separator/>
      </w:r>
    </w:p>
  </w:footnote>
  <w:footnote w:type="continuationSeparator" w:id="0">
    <w:p w:rsidR="00DF6636" w:rsidRDefault="00DF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6" w:rsidRDefault="00DF663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6" w:rsidRDefault="006E1586">
    <w:pPr>
      <w:pStyle w:val="ae"/>
      <w:rPr>
        <w:color w:val="FFFFFF"/>
        <w:sz w:val="20"/>
        <w:szCs w:val="20"/>
      </w:rPr>
    </w:pPr>
  </w:p>
  <w:p w:rsidR="006E1586" w:rsidRDefault="006E15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86"/>
    <w:rsid w:val="00010E64"/>
    <w:rsid w:val="000236DA"/>
    <w:rsid w:val="00534495"/>
    <w:rsid w:val="006E1586"/>
    <w:rsid w:val="00704DF2"/>
    <w:rsid w:val="00D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B1C5F"/>
  <w15:docId w15:val="{ABEC61DA-C093-42A9-A1A0-B009FE2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v-kaluge-sbili-peshehoda/118009324/" TargetMode="External"/><Relationship Id="rId18" Type="http://schemas.openxmlformats.org/officeDocument/2006/relationships/hyperlink" Target="https://nikatv.ru/news/short/pod-kalugoy-bolee-20-pozharnyh-tushili-lesnoy-pozhar" TargetMode="External"/><Relationship Id="rId26" Type="http://schemas.openxmlformats.org/officeDocument/2006/relationships/hyperlink" Target="http://forum.kaluga.ru/index.php?s=9ad5a22cbcc24c63a080ec522fb3e5a4&amp;showtopic=260606" TargetMode="External"/><Relationship Id="rId21" Type="http://schemas.openxmlformats.org/officeDocument/2006/relationships/hyperlink" Target="https://nikatv.ru/news/short/V-Kaluge-Lada-Granta-sbila-peshehoda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aluga.bezformata.com/listnews/kalugi-zagorelas-lesnaya-podstilka/118009322/" TargetMode="External"/><Relationship Id="rId17" Type="http://schemas.openxmlformats.org/officeDocument/2006/relationships/hyperlink" Target="https://kp40.ru/news/society/101180/" TargetMode="External"/><Relationship Id="rId25" Type="http://schemas.openxmlformats.org/officeDocument/2006/relationships/hyperlink" Target="https://ok.ru/group/53071874031775/topic/15517415470710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khvastland.ru/?p=23470" TargetMode="External"/><Relationship Id="rId20" Type="http://schemas.openxmlformats.org/officeDocument/2006/relationships/hyperlink" Target="https://pressa40.ru/v-kaluzhskoy-oblasti-pri-pozhare-pogib-53-letniy-hozyain-chastnogo-doma/" TargetMode="External"/><Relationship Id="rId29" Type="http://schemas.openxmlformats.org/officeDocument/2006/relationships/hyperlink" Target="https://vk.com/wall-145771240_33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ninsk.name/news50968.htm" TargetMode="External"/><Relationship Id="rId24" Type="http://schemas.openxmlformats.org/officeDocument/2006/relationships/hyperlink" Target="https://vk.com/wall-93631914_3718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gvinfo.ru/novosti/obshchestvo/v-cherte-kalugi-bolee-20-spasateley-tushili-lesnoy-nizovoy-pozhar/" TargetMode="External"/><Relationship Id="rId23" Type="http://schemas.openxmlformats.org/officeDocument/2006/relationships/hyperlink" Target="https://vk.com/wall-164129330_5251" TargetMode="External"/><Relationship Id="rId28" Type="http://schemas.openxmlformats.org/officeDocument/2006/relationships/hyperlink" Target="https://vk.com/wall-187383359_3488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aluga.kp.ru/online/news/5307092/" TargetMode="External"/><Relationship Id="rId19" Type="http://schemas.openxmlformats.org/officeDocument/2006/relationships/hyperlink" Target="https://kp40.ru/news/incidents/101183/" TargetMode="External"/><Relationship Id="rId31" Type="http://schemas.openxmlformats.org/officeDocument/2006/relationships/hyperlink" Target="https://t.me/Kaluga_narod/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-dtp-na-1-m-avtomobilnom-proezde-postradal-chelovek" TargetMode="External"/><Relationship Id="rId14" Type="http://schemas.openxmlformats.org/officeDocument/2006/relationships/hyperlink" Target="https://kp40.ru/news/incidents/101197/" TargetMode="External"/><Relationship Id="rId22" Type="http://schemas.openxmlformats.org/officeDocument/2006/relationships/hyperlink" Target="https://mchsrf.ru/news/848063-detyam---o-bezopasnosti-na-vode.html" TargetMode="External"/><Relationship Id="rId27" Type="http://schemas.openxmlformats.org/officeDocument/2006/relationships/hyperlink" Target="https://vk.com/@nikafm40-rss-1624153211-126722111" TargetMode="External"/><Relationship Id="rId30" Type="http://schemas.openxmlformats.org/officeDocument/2006/relationships/hyperlink" Target="https://vk.com/wall-93925359_90472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C55B-D1D8-4343-A4C6-964BF6FB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2023-06-08T20:07:00Z</dcterms:created>
  <dcterms:modified xsi:type="dcterms:W3CDTF">2023-06-08T20:18:00Z</dcterms:modified>
</cp:coreProperties>
</file>