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B" w:rsidRDefault="000B040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EB" w:rsidRDefault="000B040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774EB" w:rsidRDefault="000B04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774EB" w:rsidRDefault="00B774E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774EB" w:rsidRDefault="000B04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июня - 07 июня 2023 г.</w:t>
                            </w:r>
                          </w:p>
                          <w:p w:rsidR="00B774EB" w:rsidRDefault="000B04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774EB" w:rsidRDefault="000B040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774EB" w:rsidRDefault="000B04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774EB" w:rsidRDefault="00B774E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774EB" w:rsidRDefault="000B04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июня - 07 июня 2023 г.</w:t>
                      </w:r>
                    </w:p>
                    <w:p w:rsidR="00B774EB" w:rsidRDefault="000B04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EB" w:rsidRDefault="000B040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774EB" w:rsidRDefault="000B0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Пожарно-тактические</w:t>
      </w:r>
      <w:r>
        <w:rPr>
          <w:rFonts w:ascii="Times New Roman" w:hAnsi="Times New Roman" w:cs="Times New Roman"/>
          <w:b/>
          <w:sz w:val="24"/>
        </w:rPr>
        <w:t xml:space="preserve"> учения по тушению пожара в здании по производству бумажных конвертов и полиэтиленовой упаковки</w:t>
      </w:r>
    </w:p>
    <w:p w:rsidR="00B774EB" w:rsidRDefault="000B0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B774EB" w:rsidRDefault="000B040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июня сотрудники Главного управления МЧС России по Калужской области провели внезапные тренировочные пожарно-тактические учения с подразделениями 1 пожарно-спасательного отряда по тушению условного пожара в производственном цеху.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D2453" w:rsidRDefault="000D245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726AF">
          <w:rPr>
            <w:rStyle w:val="a5"/>
            <w:rFonts w:ascii="Times New Roman" w:hAnsi="Times New Roman" w:cs="Times New Roman"/>
            <w:sz w:val="24"/>
          </w:rPr>
          <w:t>https://kaluga.bezformata.com/listnews/takticheskie-ucheniya-po-tusheniyu-pozhara/117983041/</w:t>
        </w:r>
      </w:hyperlink>
    </w:p>
    <w:p w:rsidR="0076262C" w:rsidRDefault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E726AF">
          <w:rPr>
            <w:rStyle w:val="a5"/>
            <w:rFonts w:ascii="Times New Roman" w:hAnsi="Times New Roman" w:cs="Times New Roman"/>
            <w:sz w:val="24"/>
          </w:rPr>
          <w:t>https://vk.com/wall-70062094_36134</w:t>
        </w:r>
      </w:hyperlink>
    </w:p>
    <w:p w:rsidR="0076262C" w:rsidRDefault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726AF">
          <w:rPr>
            <w:rStyle w:val="a5"/>
            <w:rFonts w:ascii="Times New Roman" w:hAnsi="Times New Roman" w:cs="Times New Roman"/>
            <w:sz w:val="24"/>
          </w:rPr>
          <w:t>https://ok.ru/group/53071874031775/topic/155172320092319</w:t>
        </w:r>
      </w:hyperlink>
    </w:p>
    <w:p w:rsidR="0076262C" w:rsidRDefault="00762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0D2453" w:rsidRDefault="000D24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B774EB" w:rsidRDefault="00B774EB">
      <w:pPr>
        <w:pStyle w:val="aff4"/>
        <w:rPr>
          <w:rFonts w:ascii="Times New Roman" w:hAnsi="Times New Roman" w:cs="Times New Roman"/>
          <w:sz w:val="24"/>
        </w:rPr>
      </w:pPr>
    </w:p>
    <w:p w:rsidR="00B774EB" w:rsidRDefault="000B0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жилом доме погиб человек</w:t>
      </w:r>
    </w:p>
    <w:p w:rsidR="00B774EB" w:rsidRDefault="000B0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сообщили, что пламя тушили 9 спасателей и 2 единицы техник</w:t>
      </w:r>
      <w:r>
        <w:rPr>
          <w:rFonts w:ascii="Times New Roman" w:hAnsi="Times New Roman" w:cs="Times New Roman"/>
          <w:sz w:val="24"/>
        </w:rPr>
        <w:t>и.</w:t>
      </w:r>
    </w:p>
    <w:p w:rsidR="00B774EB" w:rsidRDefault="000B040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2453" w:rsidRDefault="000D245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E726AF">
          <w:rPr>
            <w:rStyle w:val="a5"/>
            <w:rFonts w:ascii="Times New Roman" w:hAnsi="Times New Roman" w:cs="Times New Roman"/>
            <w:sz w:val="24"/>
          </w:rPr>
          <w:t>https://nikatv.ru/news/short/V-Kaluzhskoy-oblasti-pri-pozhare-v-zhilom-dome-pogib-chelovek</w:t>
        </w:r>
      </w:hyperlink>
    </w:p>
    <w:p w:rsidR="000D2453" w:rsidRDefault="000D2453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E726AF">
          <w:rPr>
            <w:rStyle w:val="a5"/>
            <w:rFonts w:ascii="Times New Roman" w:hAnsi="Times New Roman" w:cs="Times New Roman"/>
            <w:sz w:val="24"/>
          </w:rPr>
          <w:t>https://www.kaluga.kp.ru/online/news/5305031/</w:t>
        </w:r>
      </w:hyperlink>
    </w:p>
    <w:p w:rsidR="000D2453" w:rsidRDefault="000D245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E726AF">
          <w:rPr>
            <w:rStyle w:val="a5"/>
            <w:rFonts w:ascii="Times New Roman" w:hAnsi="Times New Roman" w:cs="Times New Roman"/>
            <w:sz w:val="24"/>
          </w:rPr>
          <w:t>https://kaluga.bezformata.com/listnews/muzhchina-pogib-pri-pozhare/117960148/</w:t>
        </w:r>
      </w:hyperlink>
    </w:p>
    <w:p w:rsidR="000D2453" w:rsidRDefault="000D24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B774EB" w:rsidRDefault="00B774EB">
      <w:pPr>
        <w:pStyle w:val="aff4"/>
        <w:rPr>
          <w:rFonts w:ascii="Times New Roman" w:hAnsi="Times New Roman" w:cs="Times New Roman"/>
          <w:sz w:val="24"/>
        </w:rPr>
      </w:pPr>
    </w:p>
    <w:p w:rsidR="00B774EB" w:rsidRDefault="000B0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мотоциклист врезался в «Тойоту»</w:t>
      </w:r>
    </w:p>
    <w:p w:rsidR="00B774EB" w:rsidRDefault="000B0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B774EB" w:rsidRDefault="000B0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B774EB" w:rsidRDefault="000B0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774EB" w:rsidRDefault="000D2453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E726AF">
          <w:rPr>
            <w:rStyle w:val="a5"/>
            <w:rFonts w:ascii="Times New Roman" w:hAnsi="Times New Roman" w:cs="Times New Roman"/>
            <w:sz w:val="24"/>
          </w:rPr>
          <w:t>https://www.kaluga.kp.ru/online/news/5305002/</w:t>
        </w:r>
      </w:hyperlink>
    </w:p>
    <w:p w:rsidR="000D2453" w:rsidRDefault="000D2453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E726AF">
          <w:rPr>
            <w:rStyle w:val="a5"/>
            <w:rFonts w:ascii="Times New Roman" w:hAnsi="Times New Roman" w:cs="Times New Roman"/>
            <w:sz w:val="24"/>
          </w:rPr>
          <w:t>https://kp40.ru/news/incidents/101136/</w:t>
        </w:r>
      </w:hyperlink>
    </w:p>
    <w:p w:rsidR="000D2453" w:rsidRDefault="000D2453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недалеко от деревни Зубово водитель грузовика не справился с управлением и съехал в кювет.  </w:t>
      </w:r>
    </w:p>
    <w:p w:rsidR="0076262C" w:rsidRDefault="0076262C" w:rsidP="00762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E726AF">
          <w:rPr>
            <w:rStyle w:val="a5"/>
            <w:rFonts w:ascii="Times New Roman" w:hAnsi="Times New Roman" w:cs="Times New Roman"/>
            <w:sz w:val="24"/>
          </w:rPr>
          <w:t>https://vk.com/wall-93925359_90459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9 998 подписчиков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Мужчина 47-ми лет, находясь за рулём кроссовера Chery Tiggo 5 T21, также не справился с управлением и снёс дерево и забор. Водитель остался жив, но получил травмы. 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</w:p>
    <w:p w:rsidR="0076262C" w:rsidRDefault="0076262C" w:rsidP="00762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E726AF">
          <w:rPr>
            <w:rStyle w:val="a5"/>
            <w:rFonts w:ascii="Times New Roman" w:hAnsi="Times New Roman" w:cs="Times New Roman"/>
            <w:sz w:val="24"/>
          </w:rPr>
          <w:t>https://vk.com/wall-186246539_62725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в результате пожара погиб 53-летний мужчина. Огонь уничтожил кровлю, перекрытия, внутреннюю отделку и имущество дома. </w:t>
      </w:r>
    </w:p>
    <w:p w:rsidR="0076262C" w:rsidRDefault="0076262C" w:rsidP="00762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E726AF">
          <w:rPr>
            <w:rStyle w:val="a5"/>
            <w:rFonts w:ascii="Times New Roman" w:hAnsi="Times New Roman" w:cs="Times New Roman"/>
            <w:sz w:val="24"/>
          </w:rPr>
          <w:t>https://vk.com/wall-195249935_10874</w:t>
        </w:r>
      </w:hyperlink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июня первый заместитель начальника Главного управления МЧС России по Калужской области Дмитрий Енин принял участие в координационном совещании под председательством заместителя губернатора Василия Быкадорова.  </w:t>
      </w:r>
    </w:p>
    <w:p w:rsidR="0076262C" w:rsidRDefault="0076262C" w:rsidP="00762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E726AF">
          <w:rPr>
            <w:rStyle w:val="a5"/>
            <w:rFonts w:ascii="Times New Roman" w:hAnsi="Times New Roman" w:cs="Times New Roman"/>
            <w:sz w:val="24"/>
          </w:rPr>
          <w:t>https://vk.com/wall-172504728_43265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B32323" w:rsidRDefault="0076262C" w:rsidP="00B323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954 подписчика</w:t>
      </w:r>
    </w:p>
    <w:p w:rsidR="0076262C" w:rsidRPr="00B32323" w:rsidRDefault="0076262C" w:rsidP="00B32323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Боровском районе 53-летний мужчина погиб при пожаре в жилом доме    Во вторник, 6 июня, около 22:00 поступило сообщение о пожаре двухэтажного жилого дома на улице Пушкина в городе Ермолино Боровского района, сообщили в пресс-службе ГУ МЧС по Калужской области.    </w:t>
      </w:r>
    </w:p>
    <w:p w:rsidR="0076262C" w:rsidRDefault="0076262C" w:rsidP="00762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E726AF">
          <w:rPr>
            <w:rStyle w:val="a5"/>
            <w:rFonts w:ascii="Times New Roman" w:hAnsi="Times New Roman" w:cs="Times New Roman"/>
            <w:sz w:val="24"/>
          </w:rPr>
          <w:t>https://t.me/obninsk2you/3620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LIFE, 173 подписчика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ликвидации возгорания работали сотрудники пожарно-спасательной части №4 города Людиново.</w:t>
      </w:r>
    </w:p>
    <w:p w:rsidR="0076262C" w:rsidRDefault="0076262C" w:rsidP="007626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к ликвидации привлекалось 8 человек и 3 единицы спецтехники, сообщила об этом пресс-служба ГУ МЧС России по Калужской области. </w:t>
      </w:r>
    </w:p>
    <w:p w:rsidR="0076262C" w:rsidRDefault="0076262C" w:rsidP="00762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E726AF">
          <w:rPr>
            <w:rStyle w:val="a5"/>
            <w:rFonts w:ascii="Times New Roman" w:hAnsi="Times New Roman" w:cs="Times New Roman"/>
            <w:sz w:val="24"/>
          </w:rPr>
          <w:t>https://vk.com/wall-215465451_3238</w:t>
        </w:r>
      </w:hyperlink>
    </w:p>
    <w:p w:rsidR="00B32323" w:rsidRDefault="00B32323" w:rsidP="00762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pStyle w:val="aff4"/>
        <w:rPr>
          <w:rFonts w:ascii="Times New Roman" w:hAnsi="Times New Roman" w:cs="Times New Roman"/>
          <w:sz w:val="24"/>
        </w:rPr>
      </w:pPr>
    </w:p>
    <w:p w:rsidR="0076262C" w:rsidRDefault="0076262C" w:rsidP="0076262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774EB" w:rsidRDefault="00B774E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774EB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04" w:rsidRDefault="000B0404">
      <w:r>
        <w:separator/>
      </w:r>
    </w:p>
  </w:endnote>
  <w:endnote w:type="continuationSeparator" w:id="0">
    <w:p w:rsidR="000B0404" w:rsidRDefault="000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EB" w:rsidRDefault="000B04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774EB" w:rsidRDefault="00B774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774EB" w:rsidRDefault="000B040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23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04" w:rsidRDefault="000B0404">
      <w:r>
        <w:separator/>
      </w:r>
    </w:p>
  </w:footnote>
  <w:footnote w:type="continuationSeparator" w:id="0">
    <w:p w:rsidR="000B0404" w:rsidRDefault="000B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EB" w:rsidRDefault="000B040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EB" w:rsidRDefault="00B774EB">
    <w:pPr>
      <w:pStyle w:val="ae"/>
      <w:rPr>
        <w:color w:val="FFFFFF"/>
        <w:sz w:val="20"/>
        <w:szCs w:val="20"/>
      </w:rPr>
    </w:pPr>
  </w:p>
  <w:p w:rsidR="00B774EB" w:rsidRDefault="00B774E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B"/>
    <w:rsid w:val="000B0404"/>
    <w:rsid w:val="000D2453"/>
    <w:rsid w:val="0076262C"/>
    <w:rsid w:val="00B32323"/>
    <w:rsid w:val="00B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BF282"/>
  <w15:docId w15:val="{A3161640-4F61-45E0-8DE1-7855D33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zhskoy-oblasti-pri-pozhare-v-zhilom-dome-pogib-chelovek" TargetMode="External"/><Relationship Id="rId18" Type="http://schemas.openxmlformats.org/officeDocument/2006/relationships/hyperlink" Target="https://www.kaluga.kp.ru/online/news/5305002/" TargetMode="External"/><Relationship Id="rId26" Type="http://schemas.openxmlformats.org/officeDocument/2006/relationships/hyperlink" Target="https://vk.com/wall-172504728_43265" TargetMode="External"/><Relationship Id="rId21" Type="http://schemas.openxmlformats.org/officeDocument/2006/relationships/hyperlink" Target="https://vk.com/wall-93925359_90459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k.ru/group/53071874031775/topic/155172320092319" TargetMode="External"/><Relationship Id="rId17" Type="http://schemas.openxmlformats.org/officeDocument/2006/relationships/hyperlink" Target="https://www.kaluga.kp.ru/online/news/5305002/" TargetMode="External"/><Relationship Id="rId25" Type="http://schemas.openxmlformats.org/officeDocument/2006/relationships/hyperlink" Target="https://vk.com/wall-195249935_1087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muzhchina-pogib-pri-pozhare/117960148/" TargetMode="External"/><Relationship Id="rId20" Type="http://schemas.openxmlformats.org/officeDocument/2006/relationships/hyperlink" Target="https://vk.com/wall-93925359_90459" TargetMode="External"/><Relationship Id="rId29" Type="http://schemas.openxmlformats.org/officeDocument/2006/relationships/hyperlink" Target="https://t.me/obninsk2you/36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70062094_36134" TargetMode="External"/><Relationship Id="rId24" Type="http://schemas.openxmlformats.org/officeDocument/2006/relationships/hyperlink" Target="https://vk.com/wall-195249935_1087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305031/" TargetMode="External"/><Relationship Id="rId23" Type="http://schemas.openxmlformats.org/officeDocument/2006/relationships/hyperlink" Target="https://vk.com/wall-186246539_62725" TargetMode="External"/><Relationship Id="rId28" Type="http://schemas.openxmlformats.org/officeDocument/2006/relationships/hyperlink" Target="https://t.me/obninsk2you/36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aluga.bezformata.com/listnews/takticheskie-ucheniya-po-tusheniyu-pozhara/117983041/" TargetMode="External"/><Relationship Id="rId19" Type="http://schemas.openxmlformats.org/officeDocument/2006/relationships/hyperlink" Target="https://kp40.ru/news/incidents/101136/" TargetMode="External"/><Relationship Id="rId31" Type="http://schemas.openxmlformats.org/officeDocument/2006/relationships/hyperlink" Target="https://vk.com/wall-215465451_3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takticheskie-ucheniya-po-tusheniyu-pozhara/117983041/" TargetMode="External"/><Relationship Id="rId14" Type="http://schemas.openxmlformats.org/officeDocument/2006/relationships/hyperlink" Target="https://nikatv.ru/news/short/V-Kaluzhskoy-oblasti-pri-pozhare-v-zhilom-dome-pogib-chelovek" TargetMode="External"/><Relationship Id="rId22" Type="http://schemas.openxmlformats.org/officeDocument/2006/relationships/hyperlink" Target="https://vk.com/wall-186246539_62725" TargetMode="External"/><Relationship Id="rId27" Type="http://schemas.openxmlformats.org/officeDocument/2006/relationships/hyperlink" Target="https://vk.com/wall-172504728_43265" TargetMode="External"/><Relationship Id="rId30" Type="http://schemas.openxmlformats.org/officeDocument/2006/relationships/hyperlink" Target="https://vk.com/wall-215465451_3238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54D7-3320-4A34-A991-BECC74B2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2023-06-07T20:10:00Z</dcterms:modified>
</cp:coreProperties>
</file>