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07" w:rsidRDefault="00A72BA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707" w:rsidRDefault="00A72BA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23707" w:rsidRDefault="00A72BA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23707" w:rsidRDefault="00B2370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23707" w:rsidRDefault="00A72BA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июня - 03 июня 2023 г.</w:t>
                            </w:r>
                          </w:p>
                          <w:p w:rsidR="00B23707" w:rsidRDefault="00A72BA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23707" w:rsidRDefault="00A72BA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23707" w:rsidRDefault="00A72BA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23707" w:rsidRDefault="00B2370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23707" w:rsidRDefault="00A72BA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июня - 03 июня 2023 г.</w:t>
                      </w:r>
                    </w:p>
                    <w:p w:rsidR="00B23707" w:rsidRDefault="00A72BA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 w:rsidR="005A302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lastRenderedPageBreak/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707" w:rsidRDefault="00A72BA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23707" w:rsidRDefault="00A72BA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23707" w:rsidRDefault="00A72BA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23707" w:rsidRDefault="00A72BA2">
      <w:pPr>
        <w:pStyle w:val="Base"/>
      </w:pPr>
      <w:r>
        <w:fldChar w:fldCharType="end"/>
      </w:r>
    </w:p>
    <w:p w:rsidR="00B23707" w:rsidRDefault="00A72BA2">
      <w:pPr>
        <w:pStyle w:val="Base"/>
      </w:pPr>
      <w:r>
        <w:br w:type="page"/>
      </w:r>
    </w:p>
    <w:p w:rsidR="00B23707" w:rsidRDefault="00A72B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</w:t>
      </w:r>
      <w:r>
        <w:rPr>
          <w:rFonts w:ascii="Times New Roman" w:hAnsi="Times New Roman" w:cs="Times New Roman"/>
          <w:b/>
          <w:sz w:val="24"/>
        </w:rPr>
        <w:t>свежеотремонтированной детской школе искусств в Калужской области вспыхнул пожар</w:t>
      </w:r>
    </w:p>
    <w:p w:rsidR="00B23707" w:rsidRDefault="00A72B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пресс-службы ГУ МЧС по Калужской области</w:t>
      </w:r>
    </w:p>
    <w:p w:rsidR="00C9696D" w:rsidRDefault="00A72BA2">
      <w:pPr>
        <w:pStyle w:val="aff4"/>
        <w:keepLines/>
      </w:pPr>
      <w:r>
        <w:rPr>
          <w:rFonts w:ascii="Times New Roman" w:hAnsi="Times New Roman" w:cs="Times New Roman"/>
          <w:sz w:val="24"/>
        </w:rPr>
        <w:t xml:space="preserve">Утром 6 марта пришло сообщение о пожаре в детской школе искусств №1 в Кирове, на улице Ленина. На ликвидацию возгорания пришлось отправить 3 экипажа пожарных, сообщает пресс-служба регионального ГУ МЧС. </w:t>
      </w:r>
    </w:p>
    <w:p w:rsidR="00B23707" w:rsidRDefault="00C9696D">
      <w:pPr>
        <w:pStyle w:val="aff4"/>
        <w:keepLines/>
        <w:rPr>
          <w:rFonts w:ascii="Times New Roman" w:hAnsi="Times New Roman" w:cs="Times New Roman"/>
          <w:sz w:val="24"/>
        </w:rPr>
      </w:pPr>
      <w:r w:rsidRPr="00C9696D">
        <w:rPr>
          <w:rStyle w:val="a5"/>
          <w:rFonts w:ascii="Times New Roman" w:hAnsi="Times New Roman" w:cs="Times New Roman"/>
          <w:sz w:val="24"/>
        </w:rPr>
        <w:t>https://kaluganews.ru/fn_1298838.html</w:t>
      </w:r>
    </w:p>
    <w:p w:rsidR="00B23707" w:rsidRDefault="00B23707">
      <w:pPr>
        <w:pStyle w:val="aff4"/>
        <w:rPr>
          <w:rFonts w:ascii="Times New Roman" w:hAnsi="Times New Roman" w:cs="Times New Roman"/>
          <w:sz w:val="24"/>
        </w:rPr>
      </w:pPr>
    </w:p>
    <w:p w:rsidR="00B23707" w:rsidRDefault="00A72B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Козельске «Шевроле» врезался в столб</w:t>
      </w:r>
    </w:p>
    <w:p w:rsidR="00B23707" w:rsidRDefault="00A72B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Калужской области.</w:t>
      </w:r>
    </w:p>
    <w:p w:rsidR="00C9696D" w:rsidRDefault="00A72BA2">
      <w:pPr>
        <w:pStyle w:val="aff4"/>
        <w:keepLines/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у пешеходного перехода столкнулись «Санг Йонг» и «Шевроле». Затем «Шевроле» врезался в столб. </w:t>
      </w:r>
    </w:p>
    <w:p w:rsidR="00C9696D" w:rsidRDefault="00C9696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9" w:history="1">
        <w:r w:rsidRPr="007B66E7">
          <w:rPr>
            <w:rStyle w:val="a5"/>
            <w:rFonts w:ascii="Times New Roman" w:hAnsi="Times New Roman" w:cs="Times New Roman"/>
            <w:sz w:val="24"/>
          </w:rPr>
          <w:t>https://www.kaluga.kp.ru/online/news/5299537/</w:t>
        </w:r>
      </w:hyperlink>
    </w:p>
    <w:p w:rsidR="00B23707" w:rsidRDefault="00C9696D">
      <w:pPr>
        <w:pStyle w:val="aff4"/>
        <w:keepLines/>
        <w:rPr>
          <w:rFonts w:ascii="Times New Roman" w:hAnsi="Times New Roman" w:cs="Times New Roman"/>
          <w:sz w:val="24"/>
        </w:rPr>
      </w:pPr>
      <w:r w:rsidRPr="00C9696D">
        <w:rPr>
          <w:rStyle w:val="a5"/>
          <w:rFonts w:ascii="Times New Roman" w:hAnsi="Times New Roman" w:cs="Times New Roman"/>
          <w:sz w:val="24"/>
        </w:rPr>
        <w:t>https://kp40.ru/news/incidents/101037/</w:t>
      </w:r>
    </w:p>
    <w:p w:rsidR="00B23707" w:rsidRDefault="00B23707">
      <w:pPr>
        <w:pStyle w:val="aff4"/>
        <w:rPr>
          <w:rFonts w:ascii="Times New Roman" w:hAnsi="Times New Roman" w:cs="Times New Roman"/>
          <w:sz w:val="24"/>
        </w:rPr>
      </w:pPr>
    </w:p>
    <w:p w:rsidR="00B23707" w:rsidRDefault="00A72B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Дачный дом сгорел в Обнинске</w:t>
      </w:r>
    </w:p>
    <w:p w:rsidR="00B23707" w:rsidRDefault="00A72B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опубликовало ГУ МЧС по Калужской области.</w:t>
      </w:r>
    </w:p>
    <w:p w:rsidR="00B23707" w:rsidRDefault="00A72B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</w:t>
      </w:r>
      <w:r>
        <w:rPr>
          <w:rFonts w:ascii="Times New Roman" w:hAnsi="Times New Roman" w:cs="Times New Roman"/>
          <w:sz w:val="24"/>
        </w:rPr>
        <w:t>ым данным, горел дачный дом в СНТ «Кварц».</w:t>
      </w:r>
    </w:p>
    <w:p w:rsidR="00B23707" w:rsidRDefault="00A72B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пострадал, но постройка получила значительные повреждения. </w:t>
      </w:r>
    </w:p>
    <w:p w:rsidR="00B23707" w:rsidRDefault="00C9696D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7B66E7">
          <w:rPr>
            <w:rStyle w:val="a5"/>
            <w:rFonts w:ascii="Times New Roman" w:hAnsi="Times New Roman" w:cs="Times New Roman"/>
            <w:sz w:val="24"/>
          </w:rPr>
          <w:t>https://www.kaluga.kp.ru/online/news/5299319/</w:t>
        </w:r>
      </w:hyperlink>
    </w:p>
    <w:p w:rsidR="00C9696D" w:rsidRDefault="00C9696D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7B66E7">
          <w:rPr>
            <w:rStyle w:val="a5"/>
            <w:rFonts w:ascii="Times New Roman" w:hAnsi="Times New Roman" w:cs="Times New Roman"/>
            <w:sz w:val="24"/>
          </w:rPr>
          <w:t>https://kaluga.bezformata.com/listnews/obninske-sgorel-dachniy-dom/117847864/</w:t>
        </w:r>
      </w:hyperlink>
    </w:p>
    <w:p w:rsidR="00C9696D" w:rsidRDefault="00C9696D">
      <w:pPr>
        <w:pStyle w:val="aff4"/>
        <w:rPr>
          <w:rFonts w:ascii="Times New Roman" w:hAnsi="Times New Roman" w:cs="Times New Roman"/>
          <w:sz w:val="24"/>
        </w:rPr>
      </w:pPr>
    </w:p>
    <w:p w:rsidR="00B23707" w:rsidRDefault="00A72B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Личный состав Главного управления МЧС России </w:t>
      </w:r>
      <w:r>
        <w:rPr>
          <w:rFonts w:ascii="Times New Roman" w:hAnsi="Times New Roman" w:cs="Times New Roman"/>
          <w:b/>
          <w:sz w:val="24"/>
        </w:rPr>
        <w:t>по Калужской области принял участие в Кубке МЧС России по боксу</w:t>
      </w:r>
    </w:p>
    <w:p w:rsidR="00B23707" w:rsidRDefault="00A72B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Главного управления МЧС России по Калужской области</w:t>
      </w:r>
    </w:p>
    <w:p w:rsidR="00B23707" w:rsidRDefault="00A72B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проведения XIV Международного салона средств обеспечения безопасности «Комплексная безопасность» прошли Всероссийские соревнов</w:t>
      </w:r>
      <w:r>
        <w:rPr>
          <w:rFonts w:ascii="Times New Roman" w:hAnsi="Times New Roman" w:cs="Times New Roman"/>
          <w:sz w:val="24"/>
        </w:rPr>
        <w:t xml:space="preserve">ания по боксу на «Кубок МЧС России, посвященный памяти пожарных и спасателей, погибших при исполнении служебного долга». </w:t>
      </w:r>
      <w:bookmarkStart w:id="1" w:name="_GoBack"/>
      <w:bookmarkEnd w:id="1"/>
    </w:p>
    <w:p w:rsidR="00B23707" w:rsidRDefault="00C9696D">
      <w:pPr>
        <w:pStyle w:val="aff4"/>
        <w:rPr>
          <w:rFonts w:ascii="Times New Roman" w:hAnsi="Times New Roman" w:cs="Times New Roman"/>
          <w:sz w:val="24"/>
        </w:rPr>
      </w:pPr>
      <w:r w:rsidRPr="00C9696D">
        <w:rPr>
          <w:rFonts w:ascii="Times New Roman" w:hAnsi="Times New Roman" w:cs="Times New Roman"/>
          <w:sz w:val="24"/>
        </w:rPr>
        <w:t>https://kaluga.bezformata.com/listnews/mchs-rossii-po-kaluzhskoy-oblasti/117847145/</w:t>
      </w:r>
    </w:p>
    <w:p w:rsidR="00B23707" w:rsidRDefault="00B2370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23707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A2" w:rsidRDefault="00A72BA2">
      <w:r>
        <w:separator/>
      </w:r>
    </w:p>
  </w:endnote>
  <w:endnote w:type="continuationSeparator" w:id="0">
    <w:p w:rsidR="00A72BA2" w:rsidRDefault="00A7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07" w:rsidRDefault="00A72BA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23707" w:rsidRDefault="00B2370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23707" w:rsidRDefault="00A72BA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969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A2" w:rsidRDefault="00A72BA2">
      <w:r>
        <w:separator/>
      </w:r>
    </w:p>
  </w:footnote>
  <w:footnote w:type="continuationSeparator" w:id="0">
    <w:p w:rsidR="00A72BA2" w:rsidRDefault="00A7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07" w:rsidRDefault="00A72BA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07" w:rsidRDefault="00B23707">
    <w:pPr>
      <w:pStyle w:val="ae"/>
      <w:rPr>
        <w:color w:val="FFFFFF"/>
        <w:sz w:val="20"/>
        <w:szCs w:val="20"/>
      </w:rPr>
    </w:pPr>
  </w:p>
  <w:p w:rsidR="00B23707" w:rsidRDefault="00B2370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07"/>
    <w:rsid w:val="005A302C"/>
    <w:rsid w:val="00A72BA2"/>
    <w:rsid w:val="00B23707"/>
    <w:rsid w:val="00C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40535"/>
  <w15:docId w15:val="{290F7C39-9831-4D9F-BC38-F1ED581B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.bezformata.com/listnews/obninske-sgorel-dachniy-dom/117847864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kaluga.kp.ru/online/news/52993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luga.kp.ru/online/news/5299537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36B7-6397-4A89-9DB4-13F7A1DD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2023-06-03T15:09:00Z</dcterms:modified>
</cp:coreProperties>
</file>