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2E" w:rsidRDefault="00806F7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E2E" w:rsidRDefault="00806F7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63E2E" w:rsidRDefault="00806F7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63E2E" w:rsidRDefault="00863E2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63E2E" w:rsidRDefault="00806F7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01 июня - 01 июня 2023 г.</w:t>
                            </w:r>
                          </w:p>
                          <w:p w:rsidR="00863E2E" w:rsidRDefault="00806F7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63E2E" w:rsidRDefault="00806F7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63E2E" w:rsidRDefault="00806F7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63E2E" w:rsidRDefault="00863E2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63E2E" w:rsidRDefault="00806F7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01 июня - 01 июня 2023 г.</w:t>
                      </w:r>
                    </w:p>
                    <w:p w:rsidR="00863E2E" w:rsidRDefault="00806F7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E2E" w:rsidRDefault="00806F77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863E2E" w:rsidRDefault="00806F77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863E2E" w:rsidRDefault="00806F77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63E2E" w:rsidRDefault="00806F77">
      <w:pPr>
        <w:pStyle w:val="Base"/>
      </w:pPr>
      <w:r>
        <w:fldChar w:fldCharType="end"/>
      </w:r>
    </w:p>
    <w:p w:rsidR="00863E2E" w:rsidRDefault="00806F77">
      <w:pPr>
        <w:pStyle w:val="Base"/>
      </w:pPr>
      <w:r>
        <w:br w:type="page"/>
      </w:r>
    </w:p>
    <w:p w:rsidR="00863E2E" w:rsidRDefault="00863E2E">
      <w:pPr>
        <w:pStyle w:val="aff4"/>
        <w:rPr>
          <w:rFonts w:ascii="Times New Roman" w:hAnsi="Times New Roman" w:cs="Times New Roman"/>
          <w:sz w:val="24"/>
        </w:rPr>
      </w:pPr>
    </w:p>
    <w:p w:rsidR="00863E2E" w:rsidRDefault="00806F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Калужский первоклассник стал лауреатом </w:t>
      </w:r>
      <w:r>
        <w:rPr>
          <w:rFonts w:ascii="Times New Roman" w:hAnsi="Times New Roman" w:cs="Times New Roman"/>
          <w:b/>
          <w:sz w:val="24"/>
        </w:rPr>
        <w:t>научной конференции</w:t>
      </w:r>
    </w:p>
    <w:p w:rsidR="00863E2E" w:rsidRDefault="00806F77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Ребенок не просто так остановил свой выбор на данной теме, ведь его родители работают в Главном управлении МЧС по Калужской области. Мама Карина — старший инспектор управления кадровой, воспитательной работы и профессионального обучения</w:t>
      </w:r>
      <w:r>
        <w:rPr>
          <w:rFonts w:ascii="Times New Roman" w:hAnsi="Times New Roman" w:cs="Times New Roman"/>
          <w:sz w:val="24"/>
        </w:rPr>
        <w:t xml:space="preserve">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743D56" w:rsidRDefault="00743D56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6D771C">
          <w:rPr>
            <w:rStyle w:val="a5"/>
            <w:rFonts w:ascii="Times New Roman" w:hAnsi="Times New Roman" w:cs="Times New Roman"/>
            <w:sz w:val="24"/>
          </w:rPr>
          <w:t>https://kp40.ru/news/education/100974/</w:t>
        </w:r>
      </w:hyperlink>
    </w:p>
    <w:p w:rsidR="00743D56" w:rsidRDefault="00743D56">
      <w:pPr>
        <w:pStyle w:val="aff4"/>
        <w:keepLines/>
        <w:rPr>
          <w:rFonts w:ascii="Times New Roman" w:hAnsi="Times New Roman" w:cs="Times New Roman"/>
          <w:sz w:val="24"/>
        </w:rPr>
      </w:pPr>
    </w:p>
    <w:p w:rsidR="00863E2E" w:rsidRDefault="00863E2E">
      <w:pPr>
        <w:pStyle w:val="aff4"/>
        <w:rPr>
          <w:rFonts w:ascii="Times New Roman" w:hAnsi="Times New Roman" w:cs="Times New Roman"/>
          <w:sz w:val="24"/>
        </w:rPr>
      </w:pPr>
    </w:p>
    <w:p w:rsidR="00863E2E" w:rsidRDefault="00806F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Выбрал профессию пожарного, глядя на отца</w:t>
      </w:r>
    </w:p>
    <w:p w:rsidR="00863E2E" w:rsidRDefault="00806F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Щитов Андрей Васильевич, старший пожарный 69 пожарно-спасательной части 1 пожарно-спасательного отряда Федеральной противопожарной службы Государст</w:t>
      </w:r>
      <w:r>
        <w:rPr>
          <w:rFonts w:ascii="Times New Roman" w:hAnsi="Times New Roman" w:cs="Times New Roman"/>
          <w:sz w:val="24"/>
        </w:rPr>
        <w:t xml:space="preserve">венной противопожарной службы Главного управления МЧС России по Калужской области.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863E2E" w:rsidRDefault="00743D56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6D771C">
          <w:rPr>
            <w:rStyle w:val="a5"/>
            <w:rFonts w:ascii="Times New Roman" w:hAnsi="Times New Roman" w:cs="Times New Roman"/>
            <w:sz w:val="24"/>
          </w:rPr>
          <w:t>https://www.mkkaluga.ru/social/2023/06/01/vybral-professiyu-pozharnogo-glyadya-na-otca.html</w:t>
        </w:r>
      </w:hyperlink>
    </w:p>
    <w:p w:rsidR="00743D56" w:rsidRDefault="00743D56">
      <w:pPr>
        <w:pStyle w:val="aff4"/>
        <w:rPr>
          <w:rFonts w:ascii="Times New Roman" w:hAnsi="Times New Roman" w:cs="Times New Roman"/>
          <w:sz w:val="24"/>
        </w:rPr>
      </w:pPr>
    </w:p>
    <w:p w:rsidR="00863E2E" w:rsidRDefault="00806F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произошел пожар на улице Кирпичный Завод МПС</w:t>
      </w:r>
    </w:p>
    <w:p w:rsidR="00863E2E" w:rsidRDefault="00806F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863E2E" w:rsidRDefault="00806F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рассказали, что из людей никто не пострадал, но машины повреждены.</w:t>
      </w:r>
    </w:p>
    <w:p w:rsidR="00863E2E" w:rsidRDefault="00806F77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Причины пожара предстоит установить инспектору ГПН. </w:t>
      </w:r>
      <w:hyperlink r:id="rId13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743D56" w:rsidRDefault="00743D56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6D771C">
          <w:rPr>
            <w:rStyle w:val="a5"/>
            <w:rFonts w:ascii="Times New Roman" w:hAnsi="Times New Roman" w:cs="Times New Roman"/>
            <w:sz w:val="24"/>
          </w:rPr>
          <w:t>https://kaluga.bezformata.com/listnews/ulitce-kirpichniy-zavod-mps/117770259/</w:t>
        </w:r>
      </w:hyperlink>
    </w:p>
    <w:p w:rsidR="00863E2E" w:rsidRDefault="00863E2E">
      <w:pPr>
        <w:pStyle w:val="aff4"/>
        <w:rPr>
          <w:rFonts w:ascii="Times New Roman" w:hAnsi="Times New Roman" w:cs="Times New Roman"/>
          <w:sz w:val="24"/>
        </w:rPr>
      </w:pPr>
    </w:p>
    <w:p w:rsidR="00863E2E" w:rsidRDefault="00806F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Три машины загорелись в Калуге</w:t>
      </w:r>
    </w:p>
    <w:p w:rsidR="00863E2E" w:rsidRDefault="00806F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Причина пожара — нарушение правил пожарной безопасности при проведении огневых работ . Какие именно работы проводились, в ГУ МЧС России по Калужской области не уточняют.</w:t>
      </w:r>
    </w:p>
    <w:p w:rsidR="00863E2E" w:rsidRDefault="00806F77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</w:t>
      </w:r>
      <w:r>
        <w:rPr>
          <w:rFonts w:ascii="Times New Roman" w:hAnsi="Times New Roman" w:cs="Times New Roman"/>
          <w:sz w:val="24"/>
        </w:rPr>
        <w:t xml:space="preserve">ссии по Калужской области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743D56" w:rsidRDefault="00743D56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6D771C">
          <w:rPr>
            <w:rStyle w:val="a5"/>
            <w:rFonts w:ascii="Times New Roman" w:hAnsi="Times New Roman" w:cs="Times New Roman"/>
            <w:sz w:val="24"/>
          </w:rPr>
          <w:t>https://obninsk.name/news50784.htm</w:t>
        </w:r>
      </w:hyperlink>
    </w:p>
    <w:p w:rsidR="00863E2E" w:rsidRDefault="00863E2E">
      <w:pPr>
        <w:pStyle w:val="aff4"/>
        <w:rPr>
          <w:rFonts w:ascii="Times New Roman" w:hAnsi="Times New Roman" w:cs="Times New Roman"/>
          <w:sz w:val="24"/>
        </w:rPr>
      </w:pPr>
    </w:p>
    <w:p w:rsidR="00863E2E" w:rsidRDefault="00806F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обезврежены два артиллерийских снаряда</w:t>
      </w:r>
    </w:p>
    <w:p w:rsidR="00863E2E" w:rsidRDefault="00806F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главном управлении МЧС России по Калужской области, все опасные находки были успешно обезвр</w:t>
      </w:r>
      <w:r>
        <w:rPr>
          <w:rFonts w:ascii="Times New Roman" w:hAnsi="Times New Roman" w:cs="Times New Roman"/>
          <w:sz w:val="24"/>
        </w:rPr>
        <w:t>ежены.</w:t>
      </w:r>
    </w:p>
    <w:p w:rsidR="00863E2E" w:rsidRDefault="00806F77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напоминают, что при обнаружении взрывоопасных предметов нужно немедленно сообщать в полицию по телефонам «102», «02» или «112» и ни в коем случае не предпринимать никаких самостоятельных действий с ними.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743D56" w:rsidRDefault="00743D56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Pr="006D771C">
          <w:rPr>
            <w:rStyle w:val="a5"/>
            <w:rFonts w:ascii="Times New Roman" w:hAnsi="Times New Roman" w:cs="Times New Roman"/>
            <w:sz w:val="24"/>
          </w:rPr>
          <w:t>https://nikatv.ru/news/short/v-kaluzhskoy-oblasti-obezvrezheny-dva-artilleriyskih-snaryada-69662</w:t>
        </w:r>
      </w:hyperlink>
    </w:p>
    <w:p w:rsidR="00863E2E" w:rsidRDefault="00863E2E">
      <w:pPr>
        <w:pStyle w:val="aff4"/>
        <w:rPr>
          <w:rFonts w:ascii="Times New Roman" w:hAnsi="Times New Roman" w:cs="Times New Roman"/>
          <w:sz w:val="24"/>
        </w:rPr>
      </w:pPr>
    </w:p>
    <w:p w:rsidR="00863E2E" w:rsidRDefault="00806F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загорелась стоянка с техникой</w:t>
      </w:r>
    </w:p>
    <w:p w:rsidR="00863E2E" w:rsidRDefault="00806F77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России по Калужской области, пожар тушили 8 спасателей и 2 е</w:t>
      </w:r>
      <w:r>
        <w:rPr>
          <w:rFonts w:ascii="Times New Roman" w:hAnsi="Times New Roman" w:cs="Times New Roman"/>
          <w:sz w:val="24"/>
        </w:rPr>
        <w:t xml:space="preserve">диницы техники. Чтобы разобраться в причинах возгорания, на место был направлен инспектор государственного пожарного надзора.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743D56" w:rsidRDefault="00743D56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Pr="006D771C">
          <w:rPr>
            <w:rStyle w:val="a5"/>
            <w:rFonts w:ascii="Times New Roman" w:hAnsi="Times New Roman" w:cs="Times New Roman"/>
            <w:sz w:val="24"/>
          </w:rPr>
          <w:t>https://nikatv.ru/news/short/V-Kaluge-zagorelas-stoyanka-s-tehnikoy</w:t>
        </w:r>
      </w:hyperlink>
    </w:p>
    <w:p w:rsidR="00863E2E" w:rsidRDefault="00863E2E">
      <w:pPr>
        <w:pStyle w:val="aff4"/>
        <w:rPr>
          <w:rFonts w:ascii="Times New Roman" w:hAnsi="Times New Roman" w:cs="Times New Roman"/>
          <w:sz w:val="24"/>
        </w:rPr>
      </w:pPr>
    </w:p>
    <w:p w:rsidR="00863E2E" w:rsidRDefault="00806F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Калуге сотрудники </w:t>
      </w:r>
      <w:r>
        <w:rPr>
          <w:rFonts w:ascii="Times New Roman" w:hAnsi="Times New Roman" w:cs="Times New Roman"/>
          <w:b/>
          <w:sz w:val="24"/>
        </w:rPr>
        <w:t>МЧС устроили праздник для детей и их родителей</w:t>
      </w:r>
    </w:p>
    <w:p w:rsidR="00863E2E" w:rsidRDefault="00806F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Главными героями праздника стали дети сотрудников Главного управления МЧС России по Калужской области, в том числе дети из многодетных семей.</w:t>
      </w:r>
    </w:p>
    <w:p w:rsidR="00863E2E" w:rsidRDefault="00806F77" w:rsidP="00743D5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них, начальник части Александр Поляков провёл экскурсию по терр</w:t>
      </w:r>
      <w:r>
        <w:rPr>
          <w:rFonts w:ascii="Times New Roman" w:hAnsi="Times New Roman" w:cs="Times New Roman"/>
          <w:sz w:val="24"/>
        </w:rPr>
        <w:t xml:space="preserve">итории.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743D56" w:rsidRDefault="00743D56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Pr="006D771C">
          <w:rPr>
            <w:rStyle w:val="a5"/>
            <w:rFonts w:ascii="Times New Roman" w:hAnsi="Times New Roman" w:cs="Times New Roman"/>
            <w:sz w:val="24"/>
          </w:rPr>
          <w:t>https://mchsrf.ru/news/846987-v-kaluge-sotrudniki-mchs-ustroili-prazdnik-dlya-detey-i-ih.html</w:t>
        </w:r>
      </w:hyperlink>
    </w:p>
    <w:p w:rsidR="00743D56" w:rsidRDefault="00743D56">
      <w:pPr>
        <w:pStyle w:val="aff4"/>
        <w:rPr>
          <w:rFonts w:ascii="Times New Roman" w:hAnsi="Times New Roman" w:cs="Times New Roman"/>
          <w:sz w:val="24"/>
        </w:rPr>
      </w:pPr>
    </w:p>
    <w:p w:rsidR="00863E2E" w:rsidRDefault="00863E2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82B76" w:rsidRDefault="00782B7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82B76" w:rsidRDefault="00782B7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82B76" w:rsidRDefault="00782B7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82B76" w:rsidRDefault="00782B7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82B76" w:rsidRDefault="00782B7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82B76" w:rsidRDefault="00782B7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82B76" w:rsidRDefault="00782B7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82B76" w:rsidRPr="00782B76" w:rsidRDefault="00782B76">
      <w:pPr>
        <w:jc w:val="left"/>
        <w:rPr>
          <w:rStyle w:val="a5"/>
          <w:rFonts w:eastAsia="Arial"/>
          <w:bCs/>
          <w:sz w:val="48"/>
          <w:szCs w:val="48"/>
          <w:shd w:val="clear" w:color="auto" w:fill="FFFFFF"/>
        </w:rPr>
      </w:pPr>
    </w:p>
    <w:p w:rsidR="00782B76" w:rsidRPr="00782B76" w:rsidRDefault="00782B76">
      <w:pPr>
        <w:jc w:val="left"/>
        <w:rPr>
          <w:rStyle w:val="a5"/>
          <w:rFonts w:eastAsia="Arial"/>
          <w:bCs/>
          <w:sz w:val="48"/>
          <w:szCs w:val="48"/>
          <w:shd w:val="clear" w:color="auto" w:fill="FFFFFF"/>
        </w:rPr>
      </w:pPr>
      <w:r w:rsidRPr="00782B76">
        <w:rPr>
          <w:rStyle w:val="a5"/>
          <w:rFonts w:eastAsia="Arial"/>
          <w:bCs/>
          <w:sz w:val="48"/>
          <w:szCs w:val="48"/>
          <w:shd w:val="clear" w:color="auto" w:fill="FFFFFF"/>
        </w:rPr>
        <w:t>СОЦМЕДИЯ</w:t>
      </w:r>
    </w:p>
    <w:p w:rsidR="00782B76" w:rsidRDefault="00782B7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43D56" w:rsidRDefault="00743D56" w:rsidP="00782B76">
      <w:pPr>
        <w:pStyle w:val="aff4"/>
        <w:rPr>
          <w:rFonts w:ascii="Times New Roman" w:hAnsi="Times New Roman" w:cs="Times New Roman"/>
          <w:sz w:val="24"/>
        </w:rPr>
      </w:pPr>
    </w:p>
    <w:p w:rsidR="00782B76" w:rsidRDefault="00782B76" w:rsidP="00782B7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mintrud_40, 1 050 подписчиков</w:t>
      </w:r>
    </w:p>
    <w:p w:rsidR="00782B76" w:rsidRDefault="00782B76" w:rsidP="00782B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 стал Александр </w:t>
      </w:r>
      <w:proofErr w:type="spellStart"/>
      <w:r>
        <w:rPr>
          <w:rFonts w:ascii="Times New Roman" w:hAnsi="Times New Roman" w:cs="Times New Roman"/>
          <w:sz w:val="24"/>
        </w:rPr>
        <w:t>Доманов</w:t>
      </w:r>
      <w:proofErr w:type="spellEnd"/>
      <w:r>
        <w:rPr>
          <w:rFonts w:ascii="Times New Roman" w:hAnsi="Times New Roman" w:cs="Times New Roman"/>
          <w:sz w:val="24"/>
        </w:rPr>
        <w:t xml:space="preserve">, старший инструктор учебного центра специализированной пожарно-спасательной части Главного управления МЧС России по Калужской области. Он представит нашу область на федеральном этапе конкурса «Лучший по профессии», который пройдёт в Тульской области в июле.    </w:t>
      </w:r>
    </w:p>
    <w:p w:rsidR="00782B76" w:rsidRDefault="00782B76" w:rsidP="00782B7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93371" w:rsidRDefault="00B93371" w:rsidP="00782B76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 w:rsidRPr="006D771C">
          <w:rPr>
            <w:rStyle w:val="a5"/>
            <w:rFonts w:ascii="Times New Roman" w:hAnsi="Times New Roman" w:cs="Times New Roman"/>
            <w:sz w:val="24"/>
          </w:rPr>
          <w:t>https://t.me/mintrud_40/1643</w:t>
        </w:r>
      </w:hyperlink>
    </w:p>
    <w:p w:rsidR="00782B76" w:rsidRDefault="00782B76" w:rsidP="00782B76">
      <w:pPr>
        <w:pStyle w:val="aff4"/>
        <w:rPr>
          <w:rFonts w:ascii="Times New Roman" w:hAnsi="Times New Roman" w:cs="Times New Roman"/>
          <w:sz w:val="24"/>
        </w:rPr>
      </w:pPr>
    </w:p>
    <w:p w:rsidR="00782B76" w:rsidRDefault="00782B76" w:rsidP="00782B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782B76" w:rsidRDefault="00782B76" w:rsidP="00782B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Главными героями праздника стали дети сотрудников Главного управления МЧС России по Калужской области, в том числе дети из многодетных семей. 🚒</w:t>
      </w:r>
      <w:proofErr w:type="gramStart"/>
      <w:r>
        <w:rPr>
          <w:rFonts w:ascii="Times New Roman" w:hAnsi="Times New Roman" w:cs="Times New Roman"/>
          <w:sz w:val="24"/>
        </w:rPr>
        <w:t>Для</w:t>
      </w:r>
      <w:proofErr w:type="gramEnd"/>
      <w:r>
        <w:rPr>
          <w:rFonts w:ascii="Times New Roman" w:hAnsi="Times New Roman" w:cs="Times New Roman"/>
          <w:sz w:val="24"/>
        </w:rPr>
        <w:t xml:space="preserve"> них, начальник части Александр Поляков провёл экскурсию по территории.  </w:t>
      </w:r>
    </w:p>
    <w:p w:rsidR="00782B76" w:rsidRDefault="00782B76" w:rsidP="00782B7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93371" w:rsidRDefault="00B93371" w:rsidP="00782B76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 w:rsidRPr="006D771C">
          <w:rPr>
            <w:rStyle w:val="a5"/>
            <w:rFonts w:ascii="Times New Roman" w:hAnsi="Times New Roman" w:cs="Times New Roman"/>
            <w:sz w:val="24"/>
          </w:rPr>
          <w:t>https://ok.ru/group/54458872365148/topic/155136585964892</w:t>
        </w:r>
      </w:hyperlink>
    </w:p>
    <w:p w:rsidR="00782B76" w:rsidRDefault="00782B76" w:rsidP="00782B76">
      <w:pPr>
        <w:pStyle w:val="aff4"/>
        <w:rPr>
          <w:rFonts w:ascii="Times New Roman" w:hAnsi="Times New Roman" w:cs="Times New Roman"/>
          <w:sz w:val="24"/>
        </w:rPr>
      </w:pPr>
    </w:p>
    <w:p w:rsidR="00782B76" w:rsidRDefault="00782B76" w:rsidP="00782B7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Перископ Обнинска, 122 подписчика</w:t>
      </w:r>
    </w:p>
    <w:p w:rsidR="00782B76" w:rsidRDefault="00782B76" w:rsidP="00782B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опубликовало ГУ МЧС по Калужской области. </w:t>
      </w:r>
    </w:p>
    <w:p w:rsidR="00782B76" w:rsidRDefault="00782B76" w:rsidP="00782B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у девочки рваная рана головы, она была доставлена в больницу. </w:t>
      </w:r>
    </w:p>
    <w:p w:rsidR="00782B76" w:rsidRDefault="00782B76" w:rsidP="00782B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причинах аварии не сообщается.  </w:t>
      </w:r>
    </w:p>
    <w:p w:rsidR="00782B76" w:rsidRDefault="00782B76" w:rsidP="00782B7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93371" w:rsidRDefault="00B93371" w:rsidP="00782B76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 w:rsidRPr="006D771C">
          <w:rPr>
            <w:rStyle w:val="a5"/>
            <w:rFonts w:ascii="Times New Roman" w:hAnsi="Times New Roman" w:cs="Times New Roman"/>
            <w:sz w:val="24"/>
          </w:rPr>
          <w:t>https://vk.com/wall-214248902_3405</w:t>
        </w:r>
      </w:hyperlink>
    </w:p>
    <w:p w:rsidR="00782B76" w:rsidRDefault="00782B76" w:rsidP="00782B76">
      <w:pPr>
        <w:pStyle w:val="aff4"/>
        <w:rPr>
          <w:rFonts w:ascii="Times New Roman" w:hAnsi="Times New Roman" w:cs="Times New Roman"/>
          <w:sz w:val="24"/>
        </w:rPr>
      </w:pPr>
    </w:p>
    <w:p w:rsidR="00782B76" w:rsidRPr="00B93371" w:rsidRDefault="00782B76" w:rsidP="00782B76">
      <w:pPr>
        <w:pStyle w:val="aff1"/>
        <w:keepNext/>
        <w:rPr>
          <w:rFonts w:ascii="Times New Roman" w:hAnsi="Times New Roman" w:cs="Times New Roman"/>
          <w:b/>
          <w:sz w:val="24"/>
          <w:lang w:val="en-US"/>
        </w:rPr>
      </w:pPr>
      <w:r w:rsidRPr="00B93371">
        <w:rPr>
          <w:rFonts w:ascii="Times New Roman" w:hAnsi="Times New Roman" w:cs="Times New Roman"/>
          <w:b/>
          <w:sz w:val="24"/>
          <w:lang w:val="en-US"/>
        </w:rPr>
        <w:t xml:space="preserve">forum.kaluga.ru, www.kp40.ru, </w:t>
      </w:r>
    </w:p>
    <w:p w:rsidR="00782B76" w:rsidRDefault="00782B76" w:rsidP="00782B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Ребенок не просто так остановил свой выбор на данной теме, ведь его родители работают в Главном управлении МЧС по Калужской области. Мама Карина — старший инспектор управления кадровой, воспитательной работы и профессионального обучения.  </w:t>
      </w:r>
    </w:p>
    <w:p w:rsidR="00782B76" w:rsidRDefault="00782B76" w:rsidP="00782B7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9" w:anchor="entry17591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93371" w:rsidRDefault="00B93371" w:rsidP="00782B76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 w:rsidRPr="006D771C">
          <w:rPr>
            <w:rStyle w:val="a5"/>
            <w:rFonts w:ascii="Times New Roman" w:hAnsi="Times New Roman" w:cs="Times New Roman"/>
            <w:sz w:val="24"/>
          </w:rPr>
          <w:t>http://forum.kaluga.ru/index.php?s=cf5cbbe9f62bae486b30aae7215278e9&amp;showtopic=260405#entry1759127</w:t>
        </w:r>
      </w:hyperlink>
    </w:p>
    <w:p w:rsidR="00782B76" w:rsidRDefault="00782B76" w:rsidP="00782B76">
      <w:pPr>
        <w:pStyle w:val="aff4"/>
        <w:rPr>
          <w:rFonts w:ascii="Times New Roman" w:hAnsi="Times New Roman" w:cs="Times New Roman"/>
          <w:sz w:val="24"/>
        </w:rPr>
      </w:pPr>
    </w:p>
    <w:p w:rsidR="00782B76" w:rsidRDefault="00782B76" w:rsidP="00782B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782B76" w:rsidRDefault="00782B76" w:rsidP="00782B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❗Как правильно звонить по номеру «112» и сообщать о происшествии 🚒Главное управление МЧС России по Калужской области напоминает, </w:t>
      </w:r>
      <w:proofErr w:type="gramStart"/>
      <w:r>
        <w:rPr>
          <w:rFonts w:ascii="Times New Roman" w:hAnsi="Times New Roman" w:cs="Times New Roman"/>
          <w:sz w:val="24"/>
        </w:rPr>
        <w:t>что</w:t>
      </w:r>
      <w:proofErr w:type="gramEnd"/>
      <w:r>
        <w:rPr>
          <w:rFonts w:ascii="Times New Roman" w:hAnsi="Times New Roman" w:cs="Times New Roman"/>
          <w:sz w:val="24"/>
        </w:rPr>
        <w:t xml:space="preserve"> если у вас возникла экстренная ситуация или проблема, когда требуется немедленная помощь служб экстренного реагирования: 👉 пожарной охраны; 👉 реагирования в чрезвычайных ситуациях; 👉 полиции; 👉 скорой медицинской помощи; 👉 аварийной службы газовой сети; 👉 «Антитеррор».  </w:t>
      </w:r>
    </w:p>
    <w:p w:rsidR="00782B76" w:rsidRDefault="00782B76" w:rsidP="00782B76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82B76" w:rsidRDefault="00B93371" w:rsidP="00782B76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Pr="006D771C">
          <w:rPr>
            <w:rStyle w:val="a5"/>
            <w:rFonts w:ascii="Times New Roman" w:hAnsi="Times New Roman" w:cs="Times New Roman"/>
            <w:sz w:val="24"/>
          </w:rPr>
          <w:t>https://ok.ru/group/54458872365148/topic/155136232463708</w:t>
        </w:r>
      </w:hyperlink>
    </w:p>
    <w:p w:rsidR="00B93371" w:rsidRDefault="00B93371" w:rsidP="00782B76">
      <w:pPr>
        <w:pStyle w:val="aff4"/>
        <w:rPr>
          <w:rFonts w:ascii="Times New Roman" w:hAnsi="Times New Roman" w:cs="Times New Roman"/>
          <w:sz w:val="24"/>
        </w:rPr>
      </w:pPr>
    </w:p>
    <w:p w:rsidR="00782B76" w:rsidRDefault="00782B76" w:rsidP="00782B7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782B76" w:rsidRDefault="00782B76" w:rsidP="00782B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 если у вас возникла экстренная ситуация или проблема, когда требуется немедленная помощь служб экстренного </w:t>
      </w:r>
      <w:proofErr w:type="gramStart"/>
      <w:r>
        <w:rPr>
          <w:rFonts w:ascii="Times New Roman" w:hAnsi="Times New Roman" w:cs="Times New Roman"/>
          <w:sz w:val="24"/>
        </w:rPr>
        <w:t>реагирования:  пожарной</w:t>
      </w:r>
      <w:proofErr w:type="gramEnd"/>
      <w:r>
        <w:rPr>
          <w:rFonts w:ascii="Times New Roman" w:hAnsi="Times New Roman" w:cs="Times New Roman"/>
          <w:sz w:val="24"/>
        </w:rPr>
        <w:t xml:space="preserve"> охраны;  реагирования в чрезвычайных ситуациях;  полиции;  скорой медицинской помощи;  аварийной службы газовой сети;  «Антитеррор».   </w:t>
      </w:r>
    </w:p>
    <w:p w:rsidR="00782B76" w:rsidRDefault="00782B76" w:rsidP="00782B76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82B76" w:rsidRDefault="00B93371" w:rsidP="00782B76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Pr="006D771C">
          <w:rPr>
            <w:rStyle w:val="a5"/>
            <w:rFonts w:ascii="Times New Roman" w:hAnsi="Times New Roman" w:cs="Times New Roman"/>
            <w:sz w:val="24"/>
          </w:rPr>
          <w:t>https://vk.com/wall-172504728_41623</w:t>
        </w:r>
      </w:hyperlink>
    </w:p>
    <w:p w:rsidR="00B93371" w:rsidRDefault="00B93371" w:rsidP="00782B76">
      <w:pPr>
        <w:pStyle w:val="aff4"/>
        <w:rPr>
          <w:rFonts w:ascii="Times New Roman" w:hAnsi="Times New Roman" w:cs="Times New Roman"/>
          <w:sz w:val="24"/>
        </w:rPr>
      </w:pPr>
    </w:p>
    <w:p w:rsidR="00782B76" w:rsidRDefault="00782B76" w:rsidP="00782B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МК в Калуге, </w:t>
      </w:r>
    </w:p>
    <w:p w:rsidR="00782B76" w:rsidRDefault="00782B76" w:rsidP="00782B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Выбрал профессию пожарного, глядя на отца www.mkkaluga.ru Щитов Андрей Васильевич, старший пожарный 69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Калужской области </w:t>
      </w:r>
    </w:p>
    <w:p w:rsidR="00782B76" w:rsidRDefault="00782B76" w:rsidP="00782B7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93371" w:rsidRDefault="00B93371" w:rsidP="00782B76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 w:rsidRPr="006D771C">
          <w:rPr>
            <w:rStyle w:val="a5"/>
            <w:rFonts w:ascii="Times New Roman" w:hAnsi="Times New Roman" w:cs="Times New Roman"/>
            <w:sz w:val="24"/>
          </w:rPr>
          <w:t>https://ok.ru/group/58414520729643/topic/156470193724203</w:t>
        </w:r>
      </w:hyperlink>
    </w:p>
    <w:p w:rsidR="00782B76" w:rsidRDefault="00B93371" w:rsidP="00782B76">
      <w:pPr>
        <w:pStyle w:val="aff4"/>
        <w:rPr>
          <w:rFonts w:ascii="Times New Roman" w:hAnsi="Times New Roman" w:cs="Times New Roman"/>
          <w:sz w:val="24"/>
        </w:rPr>
      </w:pPr>
      <w:hyperlink r:id="rId37" w:history="1">
        <w:r w:rsidRPr="006D771C">
          <w:rPr>
            <w:rStyle w:val="a5"/>
            <w:rFonts w:ascii="Times New Roman" w:hAnsi="Times New Roman" w:cs="Times New Roman"/>
            <w:sz w:val="24"/>
          </w:rPr>
          <w:t>https://dzen.ru/a/ZHhSbmAhGi12V-MZ</w:t>
        </w:r>
      </w:hyperlink>
    </w:p>
    <w:p w:rsidR="00782B76" w:rsidRDefault="00782B76" w:rsidP="00782B76">
      <w:pPr>
        <w:pStyle w:val="aff4"/>
        <w:rPr>
          <w:rFonts w:ascii="Times New Roman" w:hAnsi="Times New Roman" w:cs="Times New Roman"/>
          <w:sz w:val="24"/>
        </w:rPr>
      </w:pPr>
    </w:p>
    <w:p w:rsidR="00782B76" w:rsidRDefault="00782B76" w:rsidP="00782B7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За рулём, 48 690 подписчиков</w:t>
      </w:r>
    </w:p>
    <w:p w:rsidR="00782B76" w:rsidRDefault="00782B76" w:rsidP="00782B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опубликовало ГУ МЧС по Калужской области.</w:t>
      </w:r>
    </w:p>
    <w:p w:rsidR="00782B76" w:rsidRDefault="00782B76" w:rsidP="00782B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горела строительная техника.</w:t>
      </w:r>
    </w:p>
    <w:p w:rsidR="00782B76" w:rsidRDefault="00782B76" w:rsidP="00782B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людей никто не пострадал, но машины получили повреждения. </w:t>
      </w:r>
    </w:p>
    <w:p w:rsidR="00782B76" w:rsidRDefault="00782B76" w:rsidP="00782B7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93371" w:rsidRDefault="00B93371" w:rsidP="00782B76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 w:rsidRPr="006D771C">
          <w:rPr>
            <w:rStyle w:val="a5"/>
            <w:rFonts w:ascii="Times New Roman" w:hAnsi="Times New Roman" w:cs="Times New Roman"/>
            <w:sz w:val="24"/>
          </w:rPr>
          <w:t>https://vk.com/wall-78053332_631885</w:t>
        </w:r>
      </w:hyperlink>
    </w:p>
    <w:p w:rsidR="00782B76" w:rsidRDefault="00782B76" w:rsidP="00782B76">
      <w:pPr>
        <w:pStyle w:val="aff4"/>
        <w:rPr>
          <w:rFonts w:ascii="Times New Roman" w:hAnsi="Times New Roman" w:cs="Times New Roman"/>
          <w:sz w:val="24"/>
        </w:rPr>
      </w:pPr>
    </w:p>
    <w:p w:rsidR="00782B76" w:rsidRDefault="00782B76" w:rsidP="00782B7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Mchs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Kirov</w:t>
      </w:r>
      <w:proofErr w:type="spellEnd"/>
      <w:r>
        <w:rPr>
          <w:rFonts w:ascii="Times New Roman" w:hAnsi="Times New Roman" w:cs="Times New Roman"/>
          <w:b/>
          <w:sz w:val="24"/>
        </w:rPr>
        <w:t>, 657 подписчиков</w:t>
      </w:r>
    </w:p>
    <w:p w:rsidR="00782B76" w:rsidRDefault="00782B76" w:rsidP="00782B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Межрайонный отдел надзорной деятельности и профилактической работы Кировского, Куйбышевского, Барятинского и Спас-</w:t>
      </w:r>
      <w:proofErr w:type="spellStart"/>
      <w:r>
        <w:rPr>
          <w:rFonts w:ascii="Times New Roman" w:hAnsi="Times New Roman" w:cs="Times New Roman"/>
          <w:sz w:val="24"/>
        </w:rPr>
        <w:t>Деменского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районов УНД и ПР ГУ МЧС России по Калужской области просит родителей быть внимательнее к своим детям, интересоваться, чем они заняты и где проводят время.  </w:t>
      </w:r>
    </w:p>
    <w:p w:rsidR="00782B76" w:rsidRDefault="00782B76" w:rsidP="00782B7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</w:t>
        </w:r>
        <w:r>
          <w:rPr>
            <w:rStyle w:val="a5"/>
            <w:rFonts w:ascii="Times New Roman" w:hAnsi="Times New Roman" w:cs="Times New Roman"/>
            <w:sz w:val="24"/>
          </w:rPr>
          <w:t>ник</w:t>
        </w:r>
      </w:hyperlink>
    </w:p>
    <w:p w:rsidR="00B93371" w:rsidRDefault="00B93371" w:rsidP="00782B76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 w:rsidRPr="006D771C">
          <w:rPr>
            <w:rStyle w:val="a5"/>
            <w:rFonts w:ascii="Times New Roman" w:hAnsi="Times New Roman" w:cs="Times New Roman"/>
            <w:sz w:val="24"/>
          </w:rPr>
          <w:t>https://vk.com/wall591594314_167</w:t>
        </w:r>
      </w:hyperlink>
    </w:p>
    <w:p w:rsidR="00782B76" w:rsidRDefault="00782B76" w:rsidP="00782B76">
      <w:pPr>
        <w:pStyle w:val="aff4"/>
        <w:rPr>
          <w:rFonts w:ascii="Times New Roman" w:hAnsi="Times New Roman" w:cs="Times New Roman"/>
          <w:sz w:val="24"/>
        </w:rPr>
      </w:pPr>
    </w:p>
    <w:p w:rsidR="00782B76" w:rsidRDefault="00782B76" w:rsidP="00782B7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782B76" w:rsidRDefault="00782B76" w:rsidP="00782B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Его родители работают в Главном управлении МЧС России по Калужской области. Мама Карина — старший инспектор управления кадровой, воспитательной работы и профессионального обучения. Папа Евгений — заместитель начальника 1 пожарно-спасательного отряда ФПС ГПС.  </w:t>
      </w:r>
    </w:p>
    <w:p w:rsidR="00782B76" w:rsidRDefault="00782B76" w:rsidP="00782B76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82B76" w:rsidRDefault="00B93371" w:rsidP="00782B76">
      <w:pPr>
        <w:pStyle w:val="aff4"/>
        <w:rPr>
          <w:rFonts w:ascii="Times New Roman" w:hAnsi="Times New Roman" w:cs="Times New Roman"/>
          <w:sz w:val="24"/>
        </w:rPr>
      </w:pPr>
      <w:hyperlink r:id="rId43" w:history="1">
        <w:r w:rsidRPr="006D771C">
          <w:rPr>
            <w:rStyle w:val="a5"/>
            <w:rFonts w:ascii="Times New Roman" w:hAnsi="Times New Roman" w:cs="Times New Roman"/>
            <w:sz w:val="24"/>
          </w:rPr>
          <w:t>https://vk.com/wall-172504728_41616</w:t>
        </w:r>
      </w:hyperlink>
    </w:p>
    <w:p w:rsidR="00B93371" w:rsidRDefault="00B93371" w:rsidP="00782B76">
      <w:pPr>
        <w:pStyle w:val="aff4"/>
        <w:rPr>
          <w:rFonts w:ascii="Times New Roman" w:hAnsi="Times New Roman" w:cs="Times New Roman"/>
          <w:sz w:val="24"/>
        </w:rPr>
      </w:pPr>
    </w:p>
    <w:p w:rsidR="00782B76" w:rsidRDefault="00782B76" w:rsidP="00782B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782B76" w:rsidRDefault="00782B76" w:rsidP="00782B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  Спасатели рассказали, что из людей никто не пострадал, но машины повреждены.   Причины пожара предстоит установить инспектору ГПН. </w:t>
      </w:r>
    </w:p>
    <w:p w:rsidR="00782B76" w:rsidRDefault="00782B76" w:rsidP="00782B7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93371" w:rsidRDefault="00B93371" w:rsidP="00782B76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 w:rsidRPr="006D771C">
          <w:rPr>
            <w:rStyle w:val="a5"/>
            <w:rFonts w:ascii="Times New Roman" w:hAnsi="Times New Roman" w:cs="Times New Roman"/>
            <w:sz w:val="24"/>
          </w:rPr>
          <w:t>https://dzen.ru/b/ZHg_Z9y0xWywmxlh</w:t>
        </w:r>
      </w:hyperlink>
    </w:p>
    <w:p w:rsidR="00782B76" w:rsidRDefault="00B93371" w:rsidP="00782B76">
      <w:pPr>
        <w:pStyle w:val="aff4"/>
        <w:rPr>
          <w:rFonts w:ascii="Times New Roman" w:hAnsi="Times New Roman" w:cs="Times New Roman"/>
          <w:sz w:val="24"/>
        </w:rPr>
      </w:pPr>
      <w:hyperlink r:id="rId46" w:history="1">
        <w:r w:rsidRPr="006D771C">
          <w:rPr>
            <w:rStyle w:val="a5"/>
            <w:rFonts w:ascii="Times New Roman" w:hAnsi="Times New Roman" w:cs="Times New Roman"/>
            <w:sz w:val="24"/>
          </w:rPr>
          <w:t>https://vk.com/wall-195249935_10798</w:t>
        </w:r>
      </w:hyperlink>
    </w:p>
    <w:p w:rsidR="00782B76" w:rsidRDefault="00782B76" w:rsidP="00782B76">
      <w:pPr>
        <w:pStyle w:val="aff4"/>
        <w:rPr>
          <w:rFonts w:ascii="Times New Roman" w:hAnsi="Times New Roman" w:cs="Times New Roman"/>
          <w:sz w:val="24"/>
        </w:rPr>
      </w:pPr>
    </w:p>
    <w:p w:rsidR="00782B76" w:rsidRDefault="00782B76" w:rsidP="00782B7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782B76" w:rsidRDefault="00782B76" w:rsidP="00782B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главном управлении МЧС России по Калужской области, все опасные находки были успешно обезврежены.</w:t>
      </w:r>
    </w:p>
    <w:p w:rsidR="00782B76" w:rsidRDefault="00782B76" w:rsidP="00782B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Спасатели напоминают, что при обнаружении взрывоопасных предметов нужно немедленно сообщать в полицию по телефонам «102», «02» или «112» и ни в коем случае не предпринимать никаких самостоятельных действий с ними. </w:t>
      </w:r>
    </w:p>
    <w:p w:rsidR="00782B76" w:rsidRDefault="00782B76" w:rsidP="00782B76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82B76" w:rsidRDefault="00B93371" w:rsidP="00782B76">
      <w:pPr>
        <w:pStyle w:val="aff4"/>
        <w:rPr>
          <w:rFonts w:ascii="Times New Roman" w:hAnsi="Times New Roman" w:cs="Times New Roman"/>
          <w:sz w:val="24"/>
        </w:rPr>
      </w:pPr>
      <w:hyperlink r:id="rId48" w:history="1">
        <w:r w:rsidRPr="006D771C">
          <w:rPr>
            <w:rStyle w:val="a5"/>
            <w:rFonts w:ascii="Times New Roman" w:hAnsi="Times New Roman" w:cs="Times New Roman"/>
            <w:sz w:val="24"/>
          </w:rPr>
          <w:t>https://vk.com/@nikafm40-rss-1624153211-1213492494</w:t>
        </w:r>
      </w:hyperlink>
    </w:p>
    <w:p w:rsidR="00B93371" w:rsidRDefault="00B93371" w:rsidP="00782B76">
      <w:pPr>
        <w:pStyle w:val="aff4"/>
        <w:rPr>
          <w:rFonts w:ascii="Times New Roman" w:hAnsi="Times New Roman" w:cs="Times New Roman"/>
          <w:sz w:val="24"/>
        </w:rPr>
      </w:pPr>
    </w:p>
    <w:p w:rsidR="00782B76" w:rsidRDefault="00782B76" w:rsidP="00782B7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public41480855, 324 подписчика</w:t>
      </w:r>
    </w:p>
    <w:p w:rsidR="00782B76" w:rsidRDefault="00782B76" w:rsidP="00782B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являются сотрудниками специальной пожарно-спасательной части Главного управления МЧС России по Калужской области.</w:t>
      </w:r>
    </w:p>
    <w:p w:rsidR="00782B76" w:rsidRDefault="00782B76" w:rsidP="00782B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Больше фото vk.com</w:t>
      </w:r>
    </w:p>
    <w:p w:rsidR="00782B76" w:rsidRDefault="00782B76" w:rsidP="00782B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Конкурс </w:t>
      </w:r>
      <w:proofErr w:type="spellStart"/>
      <w:r>
        <w:rPr>
          <w:rFonts w:ascii="Times New Roman" w:hAnsi="Times New Roman" w:cs="Times New Roman"/>
          <w:sz w:val="24"/>
        </w:rPr>
        <w:t>профмастерства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782B76" w:rsidRDefault="00782B76" w:rsidP="00782B76">
      <w:pPr>
        <w:pStyle w:val="aff4"/>
        <w:keepLines/>
        <w:rPr>
          <w:rFonts w:ascii="Times New Roman" w:hAnsi="Times New Roman" w:cs="Times New Roman"/>
          <w:sz w:val="24"/>
        </w:rPr>
      </w:pP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82B76" w:rsidRDefault="00B93371" w:rsidP="00782B76">
      <w:pPr>
        <w:pStyle w:val="aff4"/>
        <w:rPr>
          <w:rFonts w:ascii="Times New Roman" w:hAnsi="Times New Roman" w:cs="Times New Roman"/>
          <w:sz w:val="24"/>
        </w:rPr>
      </w:pPr>
      <w:hyperlink r:id="rId50" w:history="1">
        <w:r w:rsidRPr="006D771C">
          <w:rPr>
            <w:rStyle w:val="a5"/>
            <w:rFonts w:ascii="Times New Roman" w:hAnsi="Times New Roman" w:cs="Times New Roman"/>
            <w:sz w:val="24"/>
          </w:rPr>
          <w:t>https://vk.com/wall-41480855_2708</w:t>
        </w:r>
      </w:hyperlink>
    </w:p>
    <w:p w:rsidR="00B93371" w:rsidRDefault="00B93371" w:rsidP="00782B76">
      <w:pPr>
        <w:pStyle w:val="aff4"/>
        <w:rPr>
          <w:rFonts w:ascii="Times New Roman" w:hAnsi="Times New Roman" w:cs="Times New Roman"/>
          <w:sz w:val="24"/>
        </w:rPr>
      </w:pPr>
    </w:p>
    <w:p w:rsidR="00782B76" w:rsidRDefault="00782B76" w:rsidP="00782B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782B76" w:rsidRDefault="00782B76" w:rsidP="00782B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промзоне</w:t>
      </w:r>
      <w:proofErr w:type="spellEnd"/>
      <w:r>
        <w:rPr>
          <w:rFonts w:ascii="Times New Roman" w:hAnsi="Times New Roman" w:cs="Times New Roman"/>
          <w:sz w:val="24"/>
        </w:rPr>
        <w:t xml:space="preserve"> Калуги сгорел автомобиль </w:t>
      </w:r>
      <w:proofErr w:type="gramStart"/>
      <w:r>
        <w:rPr>
          <w:rFonts w:ascii="Times New Roman" w:hAnsi="Times New Roman" w:cs="Times New Roman"/>
          <w:sz w:val="24"/>
        </w:rPr>
        <w:t>Вечером</w:t>
      </w:r>
      <w:proofErr w:type="gramEnd"/>
      <w:r>
        <w:rPr>
          <w:rFonts w:ascii="Times New Roman" w:hAnsi="Times New Roman" w:cs="Times New Roman"/>
          <w:sz w:val="24"/>
        </w:rPr>
        <w:t xml:space="preserve"> в среду пожар вспыхнул на улице Кирпичный Завод МПС региональной столицы. Как следует из оперативной сводки ГУ МЧС по Калужской области, сообщение о возгорании поступило на пульт дежурного в </w:t>
      </w:r>
      <w:proofErr w:type="gramStart"/>
      <w:r>
        <w:rPr>
          <w:rFonts w:ascii="Times New Roman" w:hAnsi="Times New Roman" w:cs="Times New Roman"/>
          <w:sz w:val="24"/>
        </w:rPr>
        <w:t>18:32....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782B76" w:rsidRDefault="00782B76" w:rsidP="00782B76">
      <w:pPr>
        <w:pStyle w:val="aff4"/>
        <w:keepLines/>
        <w:rPr>
          <w:rFonts w:ascii="Times New Roman" w:hAnsi="Times New Roman" w:cs="Times New Roman"/>
          <w:sz w:val="24"/>
        </w:rPr>
      </w:pP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82B76" w:rsidRDefault="00B93371" w:rsidP="00782B76">
      <w:pPr>
        <w:pStyle w:val="aff4"/>
        <w:rPr>
          <w:rFonts w:ascii="Times New Roman" w:hAnsi="Times New Roman" w:cs="Times New Roman"/>
          <w:sz w:val="24"/>
        </w:rPr>
      </w:pPr>
      <w:hyperlink r:id="rId52" w:history="1">
        <w:r w:rsidRPr="006D771C">
          <w:rPr>
            <w:rStyle w:val="a5"/>
            <w:rFonts w:ascii="Times New Roman" w:hAnsi="Times New Roman" w:cs="Times New Roman"/>
            <w:sz w:val="24"/>
          </w:rPr>
          <w:t>https://ok.ru/group/53071874031775/topic/155156640997535</w:t>
        </w:r>
      </w:hyperlink>
    </w:p>
    <w:p w:rsidR="00B93371" w:rsidRDefault="00B93371" w:rsidP="00782B76">
      <w:pPr>
        <w:pStyle w:val="aff4"/>
        <w:rPr>
          <w:rFonts w:ascii="Times New Roman" w:hAnsi="Times New Roman" w:cs="Times New Roman"/>
          <w:sz w:val="24"/>
        </w:rPr>
      </w:pPr>
      <w:hyperlink r:id="rId53" w:history="1">
        <w:r w:rsidRPr="006D771C">
          <w:rPr>
            <w:rStyle w:val="a5"/>
            <w:rFonts w:ascii="Times New Roman" w:hAnsi="Times New Roman" w:cs="Times New Roman"/>
            <w:sz w:val="24"/>
          </w:rPr>
          <w:t>https://vk.com/wall-70062094_35985</w:t>
        </w:r>
      </w:hyperlink>
    </w:p>
    <w:p w:rsidR="00782B76" w:rsidRDefault="00782B76" w:rsidP="00782B76">
      <w:pPr>
        <w:pStyle w:val="aff4"/>
        <w:rPr>
          <w:rFonts w:ascii="Times New Roman" w:hAnsi="Times New Roman" w:cs="Times New Roman"/>
          <w:sz w:val="24"/>
        </w:rPr>
      </w:pPr>
    </w:p>
    <w:p w:rsidR="00782B76" w:rsidRDefault="00782B76" w:rsidP="00782B7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782B76" w:rsidRDefault="00782B76" w:rsidP="00782B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пожар тушили 8 спасателей и 2 единицы техники. Чтобы разобраться в причинах возгорания, на место был направлен инспектор государственного пожарного надзора.  </w:t>
      </w:r>
    </w:p>
    <w:p w:rsidR="00782B76" w:rsidRDefault="00782B76" w:rsidP="00782B76">
      <w:pPr>
        <w:pStyle w:val="aff4"/>
        <w:keepLines/>
        <w:rPr>
          <w:rFonts w:ascii="Times New Roman" w:hAnsi="Times New Roman" w:cs="Times New Roman"/>
          <w:sz w:val="24"/>
        </w:rPr>
      </w:pP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82B76" w:rsidRDefault="00B93371" w:rsidP="00782B76">
      <w:pPr>
        <w:pStyle w:val="aff4"/>
        <w:rPr>
          <w:rFonts w:ascii="Times New Roman" w:hAnsi="Times New Roman" w:cs="Times New Roman"/>
          <w:sz w:val="24"/>
        </w:rPr>
      </w:pPr>
      <w:hyperlink r:id="rId55" w:history="1">
        <w:r w:rsidRPr="006D771C">
          <w:rPr>
            <w:rStyle w:val="a5"/>
            <w:rFonts w:ascii="Times New Roman" w:hAnsi="Times New Roman" w:cs="Times New Roman"/>
            <w:sz w:val="24"/>
          </w:rPr>
          <w:t>https://vk.com/@nikafm40-rss-1624153211-713784350</w:t>
        </w:r>
      </w:hyperlink>
    </w:p>
    <w:p w:rsidR="00B93371" w:rsidRDefault="00B93371" w:rsidP="00782B76">
      <w:pPr>
        <w:pStyle w:val="aff4"/>
        <w:rPr>
          <w:rFonts w:ascii="Times New Roman" w:hAnsi="Times New Roman" w:cs="Times New Roman"/>
          <w:sz w:val="24"/>
        </w:rPr>
      </w:pPr>
    </w:p>
    <w:p w:rsidR="00782B76" w:rsidRDefault="00782B76" w:rsidP="00782B7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ОУСУ Совет лидеров школа № 2 г. Людиново, </w:t>
      </w:r>
    </w:p>
    <w:p w:rsidR="00782B76" w:rsidRDefault="00782B76" w:rsidP="00782B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Чтобы каникулы прошли не только интересно, но и безопасно, Главное управление МЧС России по Калужской области напоминает взрослым, о том, что необходимо задуматься над проведением досуга детей во время каникул. </w:t>
      </w:r>
    </w:p>
    <w:p w:rsidR="00782B76" w:rsidRDefault="00782B76" w:rsidP="00782B76">
      <w:pPr>
        <w:pStyle w:val="aff4"/>
        <w:keepLines/>
        <w:rPr>
          <w:rFonts w:ascii="Times New Roman" w:hAnsi="Times New Roman" w:cs="Times New Roman"/>
          <w:sz w:val="24"/>
        </w:rPr>
      </w:pP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82B76" w:rsidRDefault="00B93371" w:rsidP="00782B76">
      <w:pPr>
        <w:pStyle w:val="aff4"/>
        <w:rPr>
          <w:rFonts w:ascii="Times New Roman" w:hAnsi="Times New Roman" w:cs="Times New Roman"/>
          <w:sz w:val="24"/>
        </w:rPr>
      </w:pPr>
      <w:hyperlink r:id="rId57" w:history="1">
        <w:r w:rsidRPr="006D771C">
          <w:rPr>
            <w:rStyle w:val="a5"/>
            <w:rFonts w:ascii="Times New Roman" w:hAnsi="Times New Roman" w:cs="Times New Roman"/>
            <w:sz w:val="24"/>
          </w:rPr>
          <w:t>https://vk.com/wall-188017831_4795</w:t>
        </w:r>
      </w:hyperlink>
    </w:p>
    <w:p w:rsidR="00B93371" w:rsidRDefault="00B93371" w:rsidP="00782B76">
      <w:pPr>
        <w:pStyle w:val="aff4"/>
        <w:rPr>
          <w:rFonts w:ascii="Times New Roman" w:hAnsi="Times New Roman" w:cs="Times New Roman"/>
          <w:sz w:val="24"/>
        </w:rPr>
      </w:pPr>
    </w:p>
    <w:p w:rsidR="00782B76" w:rsidRDefault="00782B76" w:rsidP="00782B7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82B76" w:rsidRDefault="00782B76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782B76">
      <w:headerReference w:type="default" r:id="rId58"/>
      <w:footerReference w:type="even" r:id="rId59"/>
      <w:footerReference w:type="default" r:id="rId60"/>
      <w:headerReference w:type="first" r:id="rId6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F77" w:rsidRDefault="00806F77">
      <w:r>
        <w:separator/>
      </w:r>
    </w:p>
  </w:endnote>
  <w:endnote w:type="continuationSeparator" w:id="0">
    <w:p w:rsidR="00806F77" w:rsidRDefault="0080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2E" w:rsidRDefault="00806F7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63E2E" w:rsidRDefault="00863E2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863E2E" w:rsidRDefault="00806F7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9337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F77" w:rsidRDefault="00806F77">
      <w:r>
        <w:separator/>
      </w:r>
    </w:p>
  </w:footnote>
  <w:footnote w:type="continuationSeparator" w:id="0">
    <w:p w:rsidR="00806F77" w:rsidRDefault="00806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2E" w:rsidRDefault="00806F7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2E" w:rsidRDefault="00863E2E">
    <w:pPr>
      <w:pStyle w:val="ae"/>
      <w:rPr>
        <w:color w:val="FFFFFF"/>
        <w:sz w:val="20"/>
        <w:szCs w:val="20"/>
      </w:rPr>
    </w:pPr>
  </w:p>
  <w:p w:rsidR="00863E2E" w:rsidRDefault="00863E2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2E"/>
    <w:rsid w:val="00705A13"/>
    <w:rsid w:val="00743D56"/>
    <w:rsid w:val="00782B76"/>
    <w:rsid w:val="00806F77"/>
    <w:rsid w:val="00863E2E"/>
    <w:rsid w:val="00B9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A770D5"/>
  <w15:docId w15:val="{7741A04C-2364-4EE1-B818-B403921E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.bezformata.com/listnews/ulitce-kirpichniy-zavod-mps/117770259/" TargetMode="External"/><Relationship Id="rId18" Type="http://schemas.openxmlformats.org/officeDocument/2006/relationships/hyperlink" Target="https://nikatv.ru/news/short/v-kaluzhskoy-oblasti-obezvrezheny-dva-artilleriyskih-snaryada-69662" TargetMode="External"/><Relationship Id="rId26" Type="http://schemas.openxmlformats.org/officeDocument/2006/relationships/hyperlink" Target="https://ok.ru/group/54458872365148/topic/155136585964892" TargetMode="External"/><Relationship Id="rId39" Type="http://schemas.openxmlformats.org/officeDocument/2006/relationships/hyperlink" Target="https://vk.com/wall-78053332_631885" TargetMode="External"/><Relationship Id="rId21" Type="http://schemas.openxmlformats.org/officeDocument/2006/relationships/hyperlink" Target="https://mchsrf.ru/news/846987-v-kaluge-sotrudniki-mchs-ustroili-prazdnik-dlya-detey-i-ih.html" TargetMode="External"/><Relationship Id="rId34" Type="http://schemas.openxmlformats.org/officeDocument/2006/relationships/hyperlink" Target="https://vk.com/wall-172504728_41623" TargetMode="External"/><Relationship Id="rId42" Type="http://schemas.openxmlformats.org/officeDocument/2006/relationships/hyperlink" Target="https://vk.com/wall-172504728_41616" TargetMode="External"/><Relationship Id="rId47" Type="http://schemas.openxmlformats.org/officeDocument/2006/relationships/hyperlink" Target="https://vk.com/@nikafm40-rss-1624153211-1213492494" TargetMode="External"/><Relationship Id="rId50" Type="http://schemas.openxmlformats.org/officeDocument/2006/relationships/hyperlink" Target="https://vk.com/wall-41480855_2708" TargetMode="External"/><Relationship Id="rId55" Type="http://schemas.openxmlformats.org/officeDocument/2006/relationships/hyperlink" Target="https://vk.com/@nikafm40-rss-1624153211-713784350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obninsk.name/news50784.htm" TargetMode="External"/><Relationship Id="rId29" Type="http://schemas.openxmlformats.org/officeDocument/2006/relationships/hyperlink" Target="http://forum.kaluga.ru/index.php?s=cf5cbbe9f62bae486b30aae7215278e9&amp;showtopic=260405" TargetMode="External"/><Relationship Id="rId11" Type="http://schemas.openxmlformats.org/officeDocument/2006/relationships/hyperlink" Target="https://www.mkkaluga.ru/social/2023/06/01/vybral-professiyu-pozharnogo-glyadya-na-otca.html" TargetMode="External"/><Relationship Id="rId24" Type="http://schemas.openxmlformats.org/officeDocument/2006/relationships/hyperlink" Target="https://t.me/mintrud_40/1643" TargetMode="External"/><Relationship Id="rId32" Type="http://schemas.openxmlformats.org/officeDocument/2006/relationships/hyperlink" Target="https://ok.ru/group/54458872365148/topic/155136232463708" TargetMode="External"/><Relationship Id="rId37" Type="http://schemas.openxmlformats.org/officeDocument/2006/relationships/hyperlink" Target="https://dzen.ru/a/ZHhSbmAhGi12V-MZ" TargetMode="External"/><Relationship Id="rId40" Type="http://schemas.openxmlformats.org/officeDocument/2006/relationships/hyperlink" Target="https://vk.com/wall591594314_167" TargetMode="External"/><Relationship Id="rId45" Type="http://schemas.openxmlformats.org/officeDocument/2006/relationships/hyperlink" Target="https://dzen.ru/b/ZHg_Z9y0xWywmxlh" TargetMode="External"/><Relationship Id="rId53" Type="http://schemas.openxmlformats.org/officeDocument/2006/relationships/hyperlink" Target="https://vk.com/wall-70062094_35985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eader" Target="header2.xml"/><Relationship Id="rId19" Type="http://schemas.openxmlformats.org/officeDocument/2006/relationships/hyperlink" Target="https://nikatv.ru/news/short/V-Kaluge-zagorelas-stoyanka-s-tehnikoy" TargetMode="External"/><Relationship Id="rId14" Type="http://schemas.openxmlformats.org/officeDocument/2006/relationships/hyperlink" Target="https://kaluga.bezformata.com/listnews/ulitce-kirpichniy-zavod-mps/117770259/" TargetMode="External"/><Relationship Id="rId22" Type="http://schemas.openxmlformats.org/officeDocument/2006/relationships/hyperlink" Target="https://mchsrf.ru/news/846987-v-kaluge-sotrudniki-mchs-ustroili-prazdnik-dlya-detey-i-ih.html" TargetMode="External"/><Relationship Id="rId27" Type="http://schemas.openxmlformats.org/officeDocument/2006/relationships/hyperlink" Target="https://vk.com/wall-214248902_3405" TargetMode="External"/><Relationship Id="rId30" Type="http://schemas.openxmlformats.org/officeDocument/2006/relationships/hyperlink" Target="http://forum.kaluga.ru/index.php?s=cf5cbbe9f62bae486b30aae7215278e9&amp;showtopic=260405#entry1759127" TargetMode="External"/><Relationship Id="rId35" Type="http://schemas.openxmlformats.org/officeDocument/2006/relationships/hyperlink" Target="https://ok.ru/group/58414520729643/topic/156470193724203" TargetMode="External"/><Relationship Id="rId43" Type="http://schemas.openxmlformats.org/officeDocument/2006/relationships/hyperlink" Target="https://vk.com/wall-172504728_41616" TargetMode="External"/><Relationship Id="rId48" Type="http://schemas.openxmlformats.org/officeDocument/2006/relationships/hyperlink" Target="https://vk.com/@nikafm40-rss-1624153211-1213492494" TargetMode="External"/><Relationship Id="rId56" Type="http://schemas.openxmlformats.org/officeDocument/2006/relationships/hyperlink" Target="https://vk.com/wall-188017831_4795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ok.ru/group/53071874031775/topic/155156640997535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mkkaluga.ru/social/2023/06/01/vybral-professiyu-pozharnogo-glyadya-na-otca.html" TargetMode="External"/><Relationship Id="rId17" Type="http://schemas.openxmlformats.org/officeDocument/2006/relationships/hyperlink" Target="https://nikatv.ru/news/short/v-kaluzhskoy-oblasti-obezvrezheny-dva-artilleriyskih-snaryada-69662" TargetMode="External"/><Relationship Id="rId25" Type="http://schemas.openxmlformats.org/officeDocument/2006/relationships/hyperlink" Target="https://ok.ru/group/54458872365148/topic/155136585964892" TargetMode="External"/><Relationship Id="rId33" Type="http://schemas.openxmlformats.org/officeDocument/2006/relationships/hyperlink" Target="https://vk.com/wall-172504728_41623" TargetMode="External"/><Relationship Id="rId38" Type="http://schemas.openxmlformats.org/officeDocument/2006/relationships/hyperlink" Target="https://vk.com/wall-78053332_631885" TargetMode="External"/><Relationship Id="rId46" Type="http://schemas.openxmlformats.org/officeDocument/2006/relationships/hyperlink" Target="https://vk.com/wall-195249935_10798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nikatv.ru/news/short/V-Kaluge-zagorelas-stoyanka-s-tehnikoy" TargetMode="External"/><Relationship Id="rId41" Type="http://schemas.openxmlformats.org/officeDocument/2006/relationships/hyperlink" Target="https://vk.com/wall591594314_167" TargetMode="External"/><Relationship Id="rId54" Type="http://schemas.openxmlformats.org/officeDocument/2006/relationships/hyperlink" Target="https://vk.com/@nikafm40-rss-1624153211-713784350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bninsk.name/news50784.htm" TargetMode="External"/><Relationship Id="rId23" Type="http://schemas.openxmlformats.org/officeDocument/2006/relationships/hyperlink" Target="https://t.me/mintrud_40/1643" TargetMode="External"/><Relationship Id="rId28" Type="http://schemas.openxmlformats.org/officeDocument/2006/relationships/hyperlink" Target="https://vk.com/wall-214248902_3405" TargetMode="External"/><Relationship Id="rId36" Type="http://schemas.openxmlformats.org/officeDocument/2006/relationships/hyperlink" Target="https://ok.ru/group/58414520729643/topic/156470193724203" TargetMode="External"/><Relationship Id="rId49" Type="http://schemas.openxmlformats.org/officeDocument/2006/relationships/hyperlink" Target="https://vk.com/wall-41480855_2708" TargetMode="External"/><Relationship Id="rId57" Type="http://schemas.openxmlformats.org/officeDocument/2006/relationships/hyperlink" Target="https://vk.com/wall-188017831_4795" TargetMode="External"/><Relationship Id="rId10" Type="http://schemas.openxmlformats.org/officeDocument/2006/relationships/hyperlink" Target="https://kp40.ru/news/education/100974/" TargetMode="External"/><Relationship Id="rId31" Type="http://schemas.openxmlformats.org/officeDocument/2006/relationships/hyperlink" Target="https://ok.ru/group/54458872365148/topic/155136232463708" TargetMode="External"/><Relationship Id="rId44" Type="http://schemas.openxmlformats.org/officeDocument/2006/relationships/hyperlink" Target="https://dzen.ru/b/ZHg_Z9y0xWywmxlh" TargetMode="External"/><Relationship Id="rId52" Type="http://schemas.openxmlformats.org/officeDocument/2006/relationships/hyperlink" Target="https://ok.ru/group/53071874031775/topic/155156640997535" TargetMode="External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kp40.ru/news/education/100974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8BA14-8CDE-45F6-892C-9CBAAD1E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1808</Words>
  <Characters>10311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ARM11</dc:creator>
  <cp:lastModifiedBy>ARM11</cp:lastModifiedBy>
  <cp:revision>4</cp:revision>
  <cp:lastPrinted>2020-03-12T12:40:00Z</cp:lastPrinted>
  <dcterms:created xsi:type="dcterms:W3CDTF">2023-06-01T20:17:00Z</dcterms:created>
  <dcterms:modified xsi:type="dcterms:W3CDTF">2023-06-01T20:45:00Z</dcterms:modified>
</cp:coreProperties>
</file>