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30" w:rsidRDefault="00F724D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B30" w:rsidRDefault="00F724D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A5B30" w:rsidRDefault="00F724D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A5B30" w:rsidRDefault="00CA5B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A5B30" w:rsidRDefault="00F724D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мая - 27 мая 2023 г.</w:t>
                            </w:r>
                          </w:p>
                          <w:p w:rsidR="00CA5B30" w:rsidRDefault="00F724D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(00:00 - 21:05)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A5B30" w:rsidRDefault="00F724D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A5B30" w:rsidRDefault="00F724D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A5B30" w:rsidRDefault="00CA5B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A5B30" w:rsidRDefault="00F724D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мая - 27 мая 2023 г.</w:t>
                      </w:r>
                    </w:p>
                    <w:p w:rsidR="00CA5B30" w:rsidRDefault="00F724D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(00:00 - 21:05)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B30" w:rsidRDefault="00F724D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A5B30" w:rsidRDefault="00F724D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A5B30" w:rsidRDefault="00F724D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5B30" w:rsidRDefault="00F724D0">
      <w:pPr>
        <w:pStyle w:val="Base"/>
      </w:pPr>
      <w:r>
        <w:fldChar w:fldCharType="end"/>
      </w:r>
    </w:p>
    <w:p w:rsidR="00CA5B30" w:rsidRDefault="00F724D0">
      <w:pPr>
        <w:pStyle w:val="Base"/>
      </w:pPr>
      <w:r>
        <w:br w:type="page"/>
      </w: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Telegram, </w:t>
      </w:r>
      <w:r>
        <w:rPr>
          <w:rFonts w:ascii="Times New Roman" w:hAnsi="Times New Roman" w:cs="Times New Roman"/>
          <w:b/>
          <w:sz w:val="24"/>
        </w:rPr>
        <w:t>obninsk2you, 946 подписчиков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🛣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 Дороги Боровского района и Обнинска назвали в числе наиболее опасных     В субботу, 27 мая, главное управление МЧС по Калужской области опубликовало оперативный ежедневный прогноз, где отметило наиболее опасные участки дор</w:t>
      </w:r>
      <w:r>
        <w:rPr>
          <w:rFonts w:ascii="Times New Roman" w:hAnsi="Times New Roman" w:cs="Times New Roman"/>
          <w:sz w:val="24"/>
        </w:rPr>
        <w:t xml:space="preserve">ог в Калужской области в текущие выходные.  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forum.kaluga.ru, www.kp40.ru,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27 мая, ГУ МЧС по Калужской области сообщает о ДТП с пешеходом в Калуге.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13 часов 05 минут на улице</w:t>
      </w:r>
      <w:r>
        <w:rPr>
          <w:rFonts w:ascii="Times New Roman" w:hAnsi="Times New Roman" w:cs="Times New Roman"/>
          <w:sz w:val="24"/>
        </w:rPr>
        <w:t xml:space="preserve"> Московской автомобиль «Киа» сбил пешехода.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человек.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anchor="entry175869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</w:t>
      </w:r>
      <w:r>
        <w:rPr>
          <w:rFonts w:ascii="Times New Roman" w:hAnsi="Times New Roman" w:cs="Times New Roman"/>
          <w:b/>
          <w:sz w:val="24"/>
        </w:rPr>
        <w:t xml:space="preserve"> и Калужская область. Новости, 10 400 подписчиков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🛣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 В Калужской области наибольшее количество ДТП прогнозируют на 11 участках дорог    В субботу, 27 мая, ГУ МЧС по Калужской области опубликовало оперативный ежедневный прогноз, где обозначило наиболее оп</w:t>
      </w:r>
      <w:r>
        <w:rPr>
          <w:rFonts w:ascii="Times New Roman" w:hAnsi="Times New Roman" w:cs="Times New Roman"/>
          <w:sz w:val="24"/>
        </w:rPr>
        <w:t xml:space="preserve">асные участки дорог в Калужской области.  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forum.kaluga.ru, www.kp40.ru,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27 мая, ГУ МЧС по Калужской области опубликовало оперативный ежедневный прогноз, где обозначило наиболее оп</w:t>
      </w:r>
      <w:r>
        <w:rPr>
          <w:rFonts w:ascii="Times New Roman" w:hAnsi="Times New Roman" w:cs="Times New Roman"/>
          <w:sz w:val="24"/>
        </w:rPr>
        <w:t>асные участки дорог в Калужской области.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по данным статистики МЧС, наибольшее количество ДТП в эти выходные дни прогнозируется на нескольких участках автомобильных дорог в шести муниципальных образованиях региона.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anchor="entry175869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общие правила безопасного пользования</w:t>
      </w:r>
      <w:r>
        <w:rPr>
          <w:rFonts w:ascii="Times New Roman" w:hAnsi="Times New Roman" w:cs="Times New Roman"/>
          <w:sz w:val="24"/>
        </w:rPr>
        <w:t xml:space="preserve"> катерами и лодками </w:t>
      </w: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Перед тем как сесть в лодку, надо внимательно осмотреть ее, убедиться в ее исправности и прочности, проверить наличие спасательных средств (круг или жилет).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</w:t>
        </w:r>
        <w:r>
          <w:rPr>
            <w:rStyle w:val="a5"/>
            <w:rFonts w:ascii="Times New Roman" w:hAnsi="Times New Roman" w:cs="Times New Roman"/>
            <w:sz w:val="24"/>
          </w:rPr>
          <w:t>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безопасности похода в лес.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Отправляясь в лес, всегда сообщайте своим близким, друзьям или соседям, куда конкретно вы идете и когда планируете вернуться. 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мая в плава</w:t>
      </w:r>
      <w:r>
        <w:rPr>
          <w:rFonts w:ascii="Times New Roman" w:hAnsi="Times New Roman" w:cs="Times New Roman"/>
          <w:sz w:val="24"/>
        </w:rPr>
        <w:t xml:space="preserve">тельном бассейне Дворца спорта «Центральный» состоялся финальный этап соревнований по плаванию среди подразделений Главного управления МЧС России по Калужской области в зачет Спартакиады 2023 года.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</w:t>
        </w:r>
        <w:r>
          <w:rPr>
            <w:rStyle w:val="a5"/>
            <w:rFonts w:ascii="Times New Roman" w:hAnsi="Times New Roman" w:cs="Times New Roman"/>
            <w:sz w:val="24"/>
          </w:rPr>
          <w:t xml:space="preserve">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Центр Берега (г.Кондрово),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🎨</w:t>
      </w:r>
      <w:r>
        <w:rPr>
          <w:rFonts w:ascii="Times New Roman" w:hAnsi="Times New Roman" w:cs="Times New Roman"/>
          <w:sz w:val="24"/>
        </w:rPr>
        <w:t>Ежегодно в рамках соглашения о совместной деятельности с главным управлением МЧС по Калужской области воспитанники Центра Берега являются участниками Всероссийского героико - патриотического фестив</w:t>
      </w:r>
      <w:r>
        <w:rPr>
          <w:rFonts w:ascii="Times New Roman" w:hAnsi="Times New Roman" w:cs="Times New Roman"/>
          <w:sz w:val="24"/>
        </w:rPr>
        <w:t xml:space="preserve">аля детского и юношеского творчества «Звезда...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ВКонтакте, Центр «Берега» (Кондрово), 617 подписчиков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Ежегодно в рамках соглашения о совместной деятельности с гла</w:t>
      </w:r>
      <w:r>
        <w:rPr>
          <w:rFonts w:ascii="Times New Roman" w:hAnsi="Times New Roman" w:cs="Times New Roman"/>
          <w:sz w:val="24"/>
        </w:rPr>
        <w:t>вным управлением МЧС по Калужской области воспитанники Центра Берега являются участниками Всероссийского героико - патриотического фестиваля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детского и юношеского творчества «Звезда спасения».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 xml:space="preserve">Ссылка на </w:t>
        </w:r>
        <w:r>
          <w:rPr>
            <w:rStyle w:val="a5"/>
            <w:rFonts w:ascii="Times New Roman" w:hAnsi="Times New Roman" w:cs="Times New Roman"/>
            <w:sz w:val="24"/>
          </w:rPr>
          <w:t>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"Калужская Неделя", 857 подписчиков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Можно отдохнуть в тени деревьев, сделать пикник или пожарить шашлыки. Но нельзя забывать о безопасности. ГУ МЧС России по Калужской области напоминает калужанам правила похода в лес.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>В учениях были задействованы 12 единиц техники Калужского пожарно-спасательного гарнизона и порядка 75 человек личного состава.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>По замыслу учений в рез</w:t>
      </w:r>
      <w:r>
        <w:rPr>
          <w:rFonts w:ascii="Times New Roman" w:hAnsi="Times New Roman" w:cs="Times New Roman"/>
          <w:sz w:val="24"/>
        </w:rPr>
        <w:t xml:space="preserve">ультате короткого замыкания электропроводки произошло возгорание в хранилище документов на 3-м этаже.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учениях бы</w:t>
      </w:r>
      <w:r>
        <w:rPr>
          <w:rFonts w:ascii="Times New Roman" w:hAnsi="Times New Roman" w:cs="Times New Roman"/>
          <w:sz w:val="24"/>
        </w:rPr>
        <w:t xml:space="preserve">ли задействованы 12 единиц техники Калужского пожарно-спасательного гарнизона и порядка 75 человек личного состава.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замыслу учений в результате короткого замыкания электропроводки произошло возгорание в хранилище документов на 3-м этаже.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поздней ночью на 313 километре трассы М-3, неподалеку от деревни Авдеевка, сообщает пресс-служба ГУ МЧС по Калужской области.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столкновении автомобиля KIA K-5 с диким животным диспетчерам экстренных служб стало известно около половины первого ночи.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Знамя.Калуга,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столкновении KIA с лосем под Жиздрой пострадали несколько человек Авария произошла поздней ночью на 313 километре трассы М-3, неподалеку от деревни Авдеевка, сообщает пресс-служба ГУ МЧС по Калужской области.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🚨</w:t>
      </w:r>
      <w:r>
        <w:rPr>
          <w:rFonts w:ascii="Times New Roman" w:hAnsi="Times New Roman" w:cs="Times New Roman"/>
          <w:sz w:val="24"/>
        </w:rPr>
        <w:t>Автомобили «Шевроле» и «ВАЗ» попали в ДТП в Калужской области   В субботу, 27 мая, в городе Медыни Калужской области произошло ДТП, об этом рассказало ГУ МЧС по Калужс</w:t>
      </w:r>
      <w:r>
        <w:rPr>
          <w:rFonts w:ascii="Times New Roman" w:hAnsi="Times New Roman" w:cs="Times New Roman"/>
          <w:sz w:val="24"/>
        </w:rPr>
        <w:t xml:space="preserve">кой области.  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1 109 подписчиков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26 мая, в Калуге произошел пожар, об этом сообщает ГУ МЧС по Калужской области.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на улице Салтыкова-Щедрина сго</w:t>
      </w:r>
      <w:r>
        <w:rPr>
          <w:rFonts w:ascii="Times New Roman" w:hAnsi="Times New Roman" w:cs="Times New Roman"/>
          <w:sz w:val="24"/>
        </w:rPr>
        <w:t>рела квартира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infoobninsk.ru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Telegram, obninsk2you, 946 подписчиков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🚨</w:t>
      </w:r>
      <w:r>
        <w:rPr>
          <w:rFonts w:ascii="Times New Roman" w:hAnsi="Times New Roman" w:cs="Times New Roman"/>
          <w:sz w:val="24"/>
        </w:rPr>
        <w:t xml:space="preserve">  «ВАЗ» и «Шевроле» столкнулись в Калужской области    В субботу, 27 мая, в Медыни произошло серьезное ДТП, об эт</w:t>
      </w:r>
      <w:r>
        <w:rPr>
          <w:rFonts w:ascii="Times New Roman" w:hAnsi="Times New Roman" w:cs="Times New Roman"/>
          <w:sz w:val="24"/>
        </w:rPr>
        <w:t xml:space="preserve">ом сообщает ГУ МЧС по Калужской области.   Примерно в 00 часов 55 минут на перекрестке улиц Кирова и К. Либкнехта столкнулись два автомобиля ВАЗ «2106» и «Шевроле».  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</w:t>
      </w:r>
      <w:r>
        <w:rPr>
          <w:rFonts w:ascii="Times New Roman" w:hAnsi="Times New Roman" w:cs="Times New Roman"/>
          <w:b/>
          <w:sz w:val="24"/>
        </w:rPr>
        <w:t>576 подписчиков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Квартира выгорела при пожаре в Калуге   В пятницу, 26 мая, в Калуге на улице Салтыкова-Щедрина загорелась квартира, об этом рассказало ГУ МЧС по Калужской области.  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31 582 подписчика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опубликовало ГУ МЧС по Калужской области.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ребенок на самокате попал под «Ладу Веста» в районе пешеходного перехода, ведущего от площади к аллее на улице Кирова.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forum.kaluga.ru, www.kp40.ru,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26 мая, в Калуге произошел пожар, об этом сообщает ГУ МЧС по Калужской области. Около 14 часов 50 минут загорелась квартира на улице Салтыкова-Щедрина.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anchor="entry17586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CA5B30" w:rsidRDefault="00F724D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Александр Воронков, 1 004 подписчика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напоминает, что нужно делать, если укусила змея: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Пострадавшего нужно как можно быстрее доставить в больницу ил</w:t>
      </w:r>
      <w:r>
        <w:rPr>
          <w:rFonts w:ascii="Times New Roman" w:hAnsi="Times New Roman" w:cs="Times New Roman"/>
          <w:sz w:val="24"/>
        </w:rPr>
        <w:t xml:space="preserve">и ближайший фельдшерский пункт.  </w:t>
      </w:r>
    </w:p>
    <w:p w:rsidR="00CA5B30" w:rsidRDefault="00F724D0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A5B30" w:rsidRDefault="00CA5B30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Московской сбили пешехода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27 мая, ГУ МЧС по Калужской области сообщает о ДТП с пешеходом в Калуге.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13 часов 05 минут на улице Московской автомобиль «Киа» сбил пешехода.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человек.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0E05E7" w:rsidRDefault="000E05E7" w:rsidP="000E05E7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наибольшее количество ДТП прогнозируют на 11 участках дорог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27 мая, ГУ МЧС по Калужской области опубликовало оперативный ежедневный прогноз, где обозначило наиболее опасные участки дорог в Калужской области.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по данным статистики МЧС, наибольшее количество ДТП в эти выходные дни прогнозируется на нескольких участках автомобильных дорог в шести муниципальных образованиях региона.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0E05E7" w:rsidRDefault="000E05E7" w:rsidP="000E05E7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Сигнал «Тревога» для губернатора Кобзева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достижения указанного результата Кобзевым в группу были привлечены Департамента развития МЧС России Томашев А.С., направивший своего сотрудника Творогова С. в г. Калугу для составления под руководством генерального директора ООО «Беспилотные системы» Панфилова А.В. технического задания для проведения аукциона, и заместителя начальника Главного управления МЧС России по Калужской области Блеснова В.А.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24h Today</w:t>
        </w:r>
      </w:hyperlink>
    </w:p>
    <w:p w:rsidR="000E05E7" w:rsidRDefault="000E05E7" w:rsidP="000E05E7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столкновении двух автомобилей в Медыни пострадал человек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Калужской области, в результате ДТП пострадал человек. Для ликвидации последствий аварии привлекалось 9 человек и 3 единицы техники. Обстоятельства случившегося уточняются.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0E05E7" w:rsidRDefault="000E05E7" w:rsidP="000E05E7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Калужской области напоминает жителям правила безопасного похода в лес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напоминает калужанам правила похода в лес.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Отправляясь в лес, всегда сообщайте своим близким, друзьям или соседям, куда конкретно вы идете и когда планируете вернуться.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0E05E7" w:rsidRDefault="000E05E7" w:rsidP="000E05E7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Салтыкова-Щедрина сгорела квартира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пятницу, 26 мая, в Калуге произошел пожар, об этом сообщает ГУ МЧС по Калужской области. Около 14 часов 50 минут загорелась квартира на улице Салтыкова-Щедрина.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0E05E7" w:rsidRDefault="000E05E7" w:rsidP="000E05E7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Автомобили «Шевроле» и «ВАЗ» попали в ДТП в Калужской области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27 мая, в городе Медыни Калужской области произошло ДТП, об этом рассказало ГУ МЧС по Калужской области.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00 часов 55 минут произошла авария на перекрестке улиц Карла Либкнехта и Кирова с участием автомобилей ВАЗ «2106» и «Шевроле».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0E05E7" w:rsidRDefault="000E05E7" w:rsidP="000E05E7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сбила лося в Калужской области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 нескольких пострадавших. Подробности аварии уточняются.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0E05E7" w:rsidRDefault="000E05E7" w:rsidP="000E05E7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базе государственного архива Калужской области состоялись пожарно-тактические учения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учениях были задействованы 12 единиц техники Калужского пожарно-спасательного гарнизона и порядка 75 человек личного состава.</w:t>
      </w:r>
    </w:p>
    <w:p w:rsidR="000E05E7" w:rsidRDefault="000E05E7" w:rsidP="000E05E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замыслу учений в результате короткого замыкания электропроводки произошло возгорание в хранилище документов на 3-м этаже.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0E05E7" w:rsidRDefault="000E05E7" w:rsidP="000E05E7">
      <w:pPr>
        <w:pStyle w:val="aff4"/>
        <w:rPr>
          <w:rFonts w:ascii="Times New Roman" w:hAnsi="Times New Roman" w:cs="Times New Roman"/>
          <w:sz w:val="24"/>
        </w:rPr>
      </w:pPr>
    </w:p>
    <w:p w:rsidR="000E05E7" w:rsidRDefault="000E05E7" w:rsidP="000E05E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A5B30" w:rsidRDefault="00CA5B3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CA5B30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D0" w:rsidRDefault="00F724D0">
      <w:r>
        <w:separator/>
      </w:r>
    </w:p>
  </w:endnote>
  <w:endnote w:type="continuationSeparator" w:id="0">
    <w:p w:rsidR="00F724D0" w:rsidRDefault="00F7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30" w:rsidRDefault="00F724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5B30" w:rsidRDefault="00CA5B3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A5B30" w:rsidRDefault="00F724D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05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D0" w:rsidRDefault="00F724D0">
      <w:r>
        <w:separator/>
      </w:r>
    </w:p>
  </w:footnote>
  <w:footnote w:type="continuationSeparator" w:id="0">
    <w:p w:rsidR="00F724D0" w:rsidRDefault="00F7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30" w:rsidRDefault="00F724D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30" w:rsidRDefault="00CA5B30">
    <w:pPr>
      <w:pStyle w:val="ae"/>
      <w:rPr>
        <w:color w:val="FFFFFF"/>
        <w:sz w:val="20"/>
        <w:szCs w:val="20"/>
      </w:rPr>
    </w:pPr>
  </w:p>
  <w:p w:rsidR="00CA5B30" w:rsidRDefault="00CA5B3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30"/>
    <w:rsid w:val="000E05E7"/>
    <w:rsid w:val="00CA5B30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491A98-878C-4555-9991-456459C9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54458872365148/topic/155123530669404" TargetMode="External"/><Relationship Id="rId18" Type="http://schemas.openxmlformats.org/officeDocument/2006/relationships/hyperlink" Target="https://t.me/nedelya40/15820" TargetMode="External"/><Relationship Id="rId26" Type="http://schemas.openxmlformats.org/officeDocument/2006/relationships/hyperlink" Target="https://dzen.ru/b/ZHGgKhE7SjTW-9gD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vk.com/wall-70062094_35877" TargetMode="External"/><Relationship Id="rId34" Type="http://schemas.openxmlformats.org/officeDocument/2006/relationships/hyperlink" Target="https://nedelya40.ru/mchs-rossii-po-kaluzhskoj-oblasti-napominaet-zhitelyam-pravila-bezopasnogo-pohoda-v-les_219982/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k.ru/group/54020950720578/topic/155242292594754" TargetMode="External"/><Relationship Id="rId20" Type="http://schemas.openxmlformats.org/officeDocument/2006/relationships/hyperlink" Target="https://vk.com/wall-172504728_40557" TargetMode="External"/><Relationship Id="rId29" Type="http://schemas.openxmlformats.org/officeDocument/2006/relationships/hyperlink" Target="https://vk.com/wall133918472_25244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p40ru/28010" TargetMode="External"/><Relationship Id="rId24" Type="http://schemas.openxmlformats.org/officeDocument/2006/relationships/hyperlink" Target="https://vk.com/wall-208070721_10196" TargetMode="External"/><Relationship Id="rId32" Type="http://schemas.openxmlformats.org/officeDocument/2006/relationships/hyperlink" Target="https://24htoday.net/wiki/item/78466-signal-trevoga-dlya-gubernatora-kobzeva" TargetMode="External"/><Relationship Id="rId37" Type="http://schemas.openxmlformats.org/officeDocument/2006/relationships/hyperlink" Target="https://obninsk.name/news50661.ht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2673221_831" TargetMode="External"/><Relationship Id="rId23" Type="http://schemas.openxmlformats.org/officeDocument/2006/relationships/hyperlink" Target="https://dzen.ru/b/ZHGuMTU-DRTbORaJ" TargetMode="External"/><Relationship Id="rId28" Type="http://schemas.openxmlformats.org/officeDocument/2006/relationships/hyperlink" Target="http://forum.kaluga.ru/index.php?s=a895919281e318bb79b5a87d73a635cb&amp;showtopic=260222" TargetMode="External"/><Relationship Id="rId36" Type="http://schemas.openxmlformats.org/officeDocument/2006/relationships/hyperlink" Target="https://www.kaluga.kp.ru/online/news/5288638/" TargetMode="External"/><Relationship Id="rId10" Type="http://schemas.openxmlformats.org/officeDocument/2006/relationships/hyperlink" Target="http://forum.kaluga.ru/index.php?s=b2b31a0d0c04ca393836678ab930a5f5&amp;showtopic=260232" TargetMode="External"/><Relationship Id="rId19" Type="http://schemas.openxmlformats.org/officeDocument/2006/relationships/hyperlink" Target="https://ok.ru/group54458872365148/topic/155123313745244" TargetMode="External"/><Relationship Id="rId31" Type="http://schemas.openxmlformats.org/officeDocument/2006/relationships/hyperlink" Target="https://kp40.ru/news/society/100810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obninsk2you/3496" TargetMode="External"/><Relationship Id="rId14" Type="http://schemas.openxmlformats.org/officeDocument/2006/relationships/hyperlink" Target="https://vk.com/wall-212673221_830" TargetMode="External"/><Relationship Id="rId22" Type="http://schemas.openxmlformats.org/officeDocument/2006/relationships/hyperlink" Target="https://ok.ru/group/53071874031775/topic/155145026904223" TargetMode="External"/><Relationship Id="rId27" Type="http://schemas.openxmlformats.org/officeDocument/2006/relationships/hyperlink" Target="https://vk.com/wall-93925359_90176" TargetMode="External"/><Relationship Id="rId30" Type="http://schemas.openxmlformats.org/officeDocument/2006/relationships/hyperlink" Target="https://kp40.ru/news/incidents/100811/" TargetMode="External"/><Relationship Id="rId35" Type="http://schemas.openxmlformats.org/officeDocument/2006/relationships/hyperlink" Target="https://kaluga.bezformata.com/listnews/kaluge-na-ulitce-saltikova-shedrina/117611372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forum.kaluga.ru/index.php?s=71ba85454304f6da6df860ca8dd47ae8&amp;showtopic=260231" TargetMode="External"/><Relationship Id="rId17" Type="http://schemas.openxmlformats.org/officeDocument/2006/relationships/hyperlink" Target="https://vk.com/wall-197224249_2868" TargetMode="External"/><Relationship Id="rId25" Type="http://schemas.openxmlformats.org/officeDocument/2006/relationships/hyperlink" Target="https://t.me/obninsk2you/3492" TargetMode="External"/><Relationship Id="rId33" Type="http://schemas.openxmlformats.org/officeDocument/2006/relationships/hyperlink" Target="http://gtrk-kaluga.ru/news/proisshestviya/news-42300" TargetMode="External"/><Relationship Id="rId38" Type="http://schemas.openxmlformats.org/officeDocument/2006/relationships/hyperlink" Target="https://mchsrf.ru/news/846062-na-baze-gosudarstvennogo-arhiva-kalujskoy-oblasti-sostoyalis-pojarno-takticheskie-ucheniya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4911-CAE8-4B0B-BA17-7279BFA8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2023-05-27T18:04:00Z</dcterms:created>
  <dcterms:modified xsi:type="dcterms:W3CDTF">2023-05-27T18:04:00Z</dcterms:modified>
</cp:coreProperties>
</file>