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C1" w:rsidRDefault="00DB244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C1" w:rsidRDefault="00DB244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703C1" w:rsidRDefault="00DB244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703C1" w:rsidRDefault="009703C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703C1" w:rsidRDefault="00DB244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мая - 25 мая 2023 г.</w:t>
                            </w:r>
                          </w:p>
                          <w:p w:rsidR="009703C1" w:rsidRDefault="00DB244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(00:00 - 23:30)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703C1" w:rsidRDefault="00DB244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703C1" w:rsidRDefault="00DB244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703C1" w:rsidRDefault="009703C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703C1" w:rsidRDefault="00DB244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мая - 25 мая 2023 г.</w:t>
                      </w:r>
                    </w:p>
                    <w:p w:rsidR="009703C1" w:rsidRDefault="00DB244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(00:00 - 23:30)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98B" w:rsidRPr="000D598B" w:rsidRDefault="000D598B">
      <w:pPr>
        <w:pStyle w:val="aff1"/>
        <w:keepNext/>
        <w:rPr>
          <w:rFonts w:ascii="Times New Roman" w:hAnsi="Times New Roman" w:cs="Times New Roman"/>
          <w:b/>
          <w:sz w:val="36"/>
        </w:rPr>
      </w:pPr>
      <w:r w:rsidRPr="000D598B">
        <w:rPr>
          <w:rFonts w:ascii="Times New Roman" w:hAnsi="Times New Roman" w:cs="Times New Roman"/>
          <w:b/>
          <w:sz w:val="36"/>
        </w:rPr>
        <w:lastRenderedPageBreak/>
        <w:t>СМИ</w:t>
      </w:r>
    </w:p>
    <w:p w:rsidR="000D598B" w:rsidRDefault="000D598B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9703C1" w:rsidRDefault="00DB24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Калужские </w:t>
      </w:r>
      <w:r>
        <w:rPr>
          <w:rFonts w:ascii="Times New Roman" w:hAnsi="Times New Roman" w:cs="Times New Roman"/>
          <w:b/>
          <w:sz w:val="24"/>
        </w:rPr>
        <w:t>взрывотехники обезвредили 80 снарядов времен ВОВ</w:t>
      </w:r>
    </w:p>
    <w:p w:rsidR="009703C1" w:rsidRDefault="00DB24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все опасные находки были успешно обезврежены.</w:t>
      </w:r>
    </w:p>
    <w:p w:rsidR="000D598B" w:rsidRDefault="00DB24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</w:t>
      </w:r>
    </w:p>
    <w:p w:rsidR="009703C1" w:rsidRDefault="00DB2445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0D598B" w:rsidRDefault="000D598B" w:rsidP="000D598B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703C1" w:rsidRDefault="009703C1">
      <w:pPr>
        <w:pStyle w:val="aff4"/>
        <w:rPr>
          <w:rFonts w:ascii="Times New Roman" w:hAnsi="Times New Roman" w:cs="Times New Roman"/>
          <w:sz w:val="24"/>
        </w:rPr>
      </w:pPr>
    </w:p>
    <w:p w:rsidR="009703C1" w:rsidRDefault="00DB24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на улице Глаголева пострадал человек</w:t>
      </w:r>
    </w:p>
    <w:p w:rsidR="009703C1" w:rsidRDefault="00DB24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</w:t>
      </w:r>
      <w:r>
        <w:rPr>
          <w:rFonts w:ascii="Times New Roman" w:hAnsi="Times New Roman" w:cs="Times New Roman"/>
          <w:sz w:val="24"/>
        </w:rPr>
        <w:t>ии по Калужской области.</w:t>
      </w:r>
    </w:p>
    <w:p w:rsidR="000D598B" w:rsidRDefault="00DB24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Сегодня, 25 мая в 09:56, на улице Глаголева столкнулись два автомобиля: "Ивеко" и "Аудио". В ликвидации аварии участвовали 9 человек и 3 единицы техники. </w:t>
      </w:r>
    </w:p>
    <w:p w:rsidR="009703C1" w:rsidRDefault="00DB2445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0D598B" w:rsidRDefault="000D598B" w:rsidP="000D598B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0D598B" w:rsidRDefault="000D598B" w:rsidP="000D598B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0D598B" w:rsidRDefault="000D598B" w:rsidP="000D598B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703C1" w:rsidRDefault="000D598B">
      <w:pPr>
        <w:pStyle w:val="aff4"/>
        <w:rPr>
          <w:rStyle w:val="a5"/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0D598B" w:rsidRDefault="000D598B">
      <w:pPr>
        <w:pStyle w:val="aff4"/>
        <w:rPr>
          <w:rFonts w:ascii="Times New Roman" w:hAnsi="Times New Roman" w:cs="Times New Roman"/>
          <w:sz w:val="24"/>
        </w:rPr>
      </w:pPr>
    </w:p>
    <w:p w:rsidR="009703C1" w:rsidRDefault="00DB24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Начальник Главн</w:t>
      </w:r>
      <w:r>
        <w:rPr>
          <w:rFonts w:ascii="Times New Roman" w:hAnsi="Times New Roman" w:cs="Times New Roman"/>
          <w:b/>
          <w:sz w:val="24"/>
        </w:rPr>
        <w:t>ого управления МЧС России по Калужской tбласти выступил на сессии Законодательного Собрания</w:t>
      </w:r>
    </w:p>
    <w:p w:rsidR="009703C1" w:rsidRDefault="00DB24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Главного управления МЧС России по Калужской области </w:t>
      </w:r>
    </w:p>
    <w:p w:rsidR="009703C1" w:rsidRDefault="00DB24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 мая на заседании сессии Законодательного Собрания Калужской области начальник Главного управления МЧС Р</w:t>
      </w:r>
      <w:r>
        <w:rPr>
          <w:rFonts w:ascii="Times New Roman" w:hAnsi="Times New Roman" w:cs="Times New Roman"/>
          <w:sz w:val="24"/>
        </w:rPr>
        <w:t xml:space="preserve">оссии по Калужской области генерал-майор внутренней службы Владислав Алексеевич Блеснов отчитался о результатах работы Главного управления в 2022 году.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703C1" w:rsidRDefault="009703C1">
      <w:pPr>
        <w:pStyle w:val="aff4"/>
        <w:rPr>
          <w:rFonts w:ascii="Times New Roman" w:hAnsi="Times New Roman" w:cs="Times New Roman"/>
          <w:sz w:val="24"/>
        </w:rPr>
      </w:pPr>
    </w:p>
    <w:p w:rsidR="009703C1" w:rsidRDefault="00DB244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вспыхнул дачный дом</w:t>
      </w:r>
    </w:p>
    <w:p w:rsidR="000D598B" w:rsidRDefault="00DB244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Тушить пламя прибыли 12 спасателей и 3 единицы техники. Как сообщает ГУ МЧС России по Калужской о</w:t>
      </w:r>
      <w:r>
        <w:rPr>
          <w:rFonts w:ascii="Times New Roman" w:hAnsi="Times New Roman" w:cs="Times New Roman"/>
          <w:sz w:val="24"/>
        </w:rPr>
        <w:t xml:space="preserve">бласти, чтобы разобраться в причинах возгорания, на место был направлен инспектор государственного пожарного надзора. </w:t>
      </w:r>
    </w:p>
    <w:p w:rsidR="009703C1" w:rsidRDefault="00DB2445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703C1" w:rsidRDefault="009703C1">
      <w:pPr>
        <w:pStyle w:val="aff4"/>
        <w:rPr>
          <w:rFonts w:ascii="Times New Roman" w:hAnsi="Times New Roman" w:cs="Times New Roman"/>
          <w:sz w:val="24"/>
        </w:rPr>
      </w:pPr>
    </w:p>
    <w:p w:rsidR="009703C1" w:rsidRDefault="000D598B">
      <w:pPr>
        <w:jc w:val="left"/>
        <w:rPr>
          <w:rStyle w:val="a5"/>
          <w:rFonts w:eastAsia="Arial"/>
          <w:b/>
          <w:bCs/>
          <w:color w:val="auto"/>
          <w:sz w:val="36"/>
          <w:u w:val="none"/>
          <w:shd w:val="clear" w:color="auto" w:fill="FFFFFF"/>
        </w:rPr>
      </w:pPr>
      <w:r w:rsidRPr="000D598B">
        <w:rPr>
          <w:rStyle w:val="a5"/>
          <w:rFonts w:eastAsia="Arial"/>
          <w:b/>
          <w:bCs/>
          <w:color w:val="auto"/>
          <w:sz w:val="36"/>
          <w:u w:val="none"/>
          <w:shd w:val="clear" w:color="auto" w:fill="FFFFFF"/>
        </w:rPr>
        <w:t>Соцмедиа</w:t>
      </w:r>
    </w:p>
    <w:p w:rsidR="000D598B" w:rsidRDefault="000D598B">
      <w:pPr>
        <w:jc w:val="left"/>
        <w:rPr>
          <w:rStyle w:val="a5"/>
          <w:rFonts w:eastAsia="Arial"/>
          <w:b/>
          <w:bCs/>
          <w:color w:val="auto"/>
          <w:sz w:val="36"/>
          <w:u w:val="none"/>
          <w:shd w:val="clear" w:color="auto" w:fill="FFFFFF"/>
        </w:rPr>
      </w:pPr>
    </w:p>
    <w:p w:rsidR="001C677E" w:rsidRDefault="001C677E" w:rsidP="001C677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все опасные находки были успешно обезврежены.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C677E" w:rsidRDefault="001C677E" w:rsidP="001C677E">
      <w:pPr>
        <w:pStyle w:val="aff4"/>
        <w:rPr>
          <w:rFonts w:ascii="Times New Roman" w:hAnsi="Times New Roman" w:cs="Times New Roman"/>
          <w:sz w:val="24"/>
        </w:rPr>
      </w:pPr>
    </w:p>
    <w:p w:rsidR="001C677E" w:rsidRDefault="001C677E" w:rsidP="001C67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ста метрах от калужского села нашли целый склад снарядов и мин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Все взрывоопасные находки, общим количеством в несколько десятков, были обезврежены, сообщает пресс-служба ГУ МЧС по Калужской области Больше новостей: 👉 ok.me Добавляйте в Избранное, чтобы всегда быть в курсе! 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C677E" w:rsidRDefault="001C677E" w:rsidP="001C677E">
      <w:pPr>
        <w:pStyle w:val="aff4"/>
        <w:rPr>
          <w:rFonts w:ascii="Times New Roman" w:hAnsi="Times New Roman" w:cs="Times New Roman"/>
          <w:sz w:val="24"/>
        </w:rPr>
      </w:pPr>
    </w:p>
    <w:p w:rsidR="001C677E" w:rsidRDefault="001C677E" w:rsidP="001C677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Калужские новости, 60 310 подписчиков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взрывоопасные находки, общим количеством в несколько десятков, были обезврежены, сообщает пресс-служба ГУ МЧС по Калужской области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ста метрах от калужского села нашли целый склад снарядов и мин 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C677E" w:rsidRDefault="001C677E" w:rsidP="001C677E">
      <w:pPr>
        <w:pStyle w:val="aff4"/>
        <w:rPr>
          <w:rFonts w:ascii="Times New Roman" w:hAnsi="Times New Roman" w:cs="Times New Roman"/>
          <w:sz w:val="24"/>
        </w:rPr>
      </w:pPr>
    </w:p>
    <w:p w:rsidR="001C677E" w:rsidRDefault="001C677E" w:rsidP="001C677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25 мая на заседании сессии Законодательного Собрания Калужской области начальник Главного управления МЧС России по Калужской области генерал-майор внутренней службы Владислав Алексеевич </w:t>
      </w:r>
      <w:proofErr w:type="spellStart"/>
      <w:r>
        <w:rPr>
          <w:rFonts w:ascii="Times New Roman" w:hAnsi="Times New Roman" w:cs="Times New Roman"/>
          <w:sz w:val="24"/>
        </w:rPr>
        <w:t>Блеснов</w:t>
      </w:r>
      <w:proofErr w:type="spellEnd"/>
      <w:r>
        <w:rPr>
          <w:rFonts w:ascii="Times New Roman" w:hAnsi="Times New Roman" w:cs="Times New Roman"/>
          <w:sz w:val="24"/>
        </w:rPr>
        <w:t xml:space="preserve"> отчитался о результатах работы Главного управления в 2022 году.  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C677E" w:rsidRDefault="001C677E" w:rsidP="001C677E">
      <w:pPr>
        <w:pStyle w:val="aff4"/>
        <w:rPr>
          <w:rFonts w:ascii="Times New Roman" w:hAnsi="Times New Roman" w:cs="Times New Roman"/>
          <w:sz w:val="24"/>
        </w:rPr>
      </w:pPr>
    </w:p>
    <w:p w:rsidR="001C677E" w:rsidRDefault="001C677E" w:rsidP="001C677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Марк Парнасский, 5 подписчиков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рекомендует установить дома автономный пожарный </w:t>
      </w:r>
      <w:proofErr w:type="spellStart"/>
      <w:r>
        <w:rPr>
          <w:rFonts w:ascii="Times New Roman" w:hAnsi="Times New Roman" w:cs="Times New Roman"/>
          <w:sz w:val="24"/>
        </w:rPr>
        <w:t>извещатель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Автономный пожарный </w:t>
      </w:r>
      <w:proofErr w:type="spellStart"/>
      <w:r>
        <w:rPr>
          <w:rFonts w:ascii="Times New Roman" w:hAnsi="Times New Roman" w:cs="Times New Roman"/>
          <w:sz w:val="24"/>
        </w:rPr>
        <w:t>извещатель</w:t>
      </w:r>
      <w:proofErr w:type="spellEnd"/>
      <w:r>
        <w:rPr>
          <w:rFonts w:ascii="Times New Roman" w:hAnsi="Times New Roman" w:cs="Times New Roman"/>
          <w:sz w:val="24"/>
        </w:rPr>
        <w:t xml:space="preserve"> можно считать эффективным средством по предупреждению гибели людей от пожаров.  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C677E" w:rsidRDefault="001C677E" w:rsidP="001C677E">
      <w:pPr>
        <w:pStyle w:val="aff4"/>
        <w:rPr>
          <w:rFonts w:ascii="Times New Roman" w:hAnsi="Times New Roman" w:cs="Times New Roman"/>
          <w:sz w:val="24"/>
        </w:rPr>
      </w:pPr>
    </w:p>
    <w:p w:rsidR="001C677E" w:rsidRDefault="001C677E" w:rsidP="001C67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forum.kaluga.ru, www.kp40.ru, 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аварии опубликовало ГУ МЧС по Калужской области.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не смогли разъехаться водители легкового «Ауди» и самосвала «</w:t>
      </w:r>
      <w:proofErr w:type="spellStart"/>
      <w:r>
        <w:rPr>
          <w:rFonts w:ascii="Times New Roman" w:hAnsi="Times New Roman" w:cs="Times New Roman"/>
          <w:sz w:val="24"/>
        </w:rPr>
        <w:t>Ивеко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сообщило об одном пострадавшем. 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anchor="entry17585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C677E" w:rsidRDefault="001C677E" w:rsidP="001C677E">
      <w:pPr>
        <w:pStyle w:val="aff4"/>
        <w:rPr>
          <w:rFonts w:ascii="Times New Roman" w:hAnsi="Times New Roman" w:cs="Times New Roman"/>
          <w:sz w:val="24"/>
        </w:rPr>
      </w:pPr>
    </w:p>
    <w:p w:rsidR="001C677E" w:rsidRDefault="001C677E" w:rsidP="001C67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🚒Главное управление МЧС России по Калужской области рекомендует установить дома автономный пожарный </w:t>
      </w:r>
      <w:proofErr w:type="spellStart"/>
      <w:r>
        <w:rPr>
          <w:rFonts w:ascii="Times New Roman" w:hAnsi="Times New Roman" w:cs="Times New Roman"/>
          <w:sz w:val="24"/>
        </w:rPr>
        <w:t>извещатель</w:t>
      </w:r>
      <w:proofErr w:type="spellEnd"/>
      <w:r>
        <w:rPr>
          <w:rFonts w:ascii="Times New Roman" w:hAnsi="Times New Roman" w:cs="Times New Roman"/>
          <w:sz w:val="24"/>
        </w:rPr>
        <w:t xml:space="preserve">. 👉Автономный пожарный </w:t>
      </w:r>
      <w:proofErr w:type="spellStart"/>
      <w:r>
        <w:rPr>
          <w:rFonts w:ascii="Times New Roman" w:hAnsi="Times New Roman" w:cs="Times New Roman"/>
          <w:sz w:val="24"/>
        </w:rPr>
        <w:t>извещатель</w:t>
      </w:r>
      <w:proofErr w:type="spellEnd"/>
      <w:r>
        <w:rPr>
          <w:rFonts w:ascii="Times New Roman" w:hAnsi="Times New Roman" w:cs="Times New Roman"/>
          <w:sz w:val="24"/>
        </w:rPr>
        <w:t xml:space="preserve"> можно считать эффективным средством по предупреждению гибели людей от пожаров.  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C677E" w:rsidRDefault="001C677E" w:rsidP="001C677E">
      <w:pPr>
        <w:pStyle w:val="aff4"/>
        <w:rPr>
          <w:rFonts w:ascii="Times New Roman" w:hAnsi="Times New Roman" w:cs="Times New Roman"/>
          <w:sz w:val="24"/>
        </w:rPr>
      </w:pPr>
    </w:p>
    <w:p w:rsidR="001C677E" w:rsidRDefault="001C677E" w:rsidP="001C677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столкновении </w:t>
      </w:r>
      <w:proofErr w:type="spellStart"/>
      <w:r>
        <w:rPr>
          <w:rFonts w:ascii="Times New Roman" w:hAnsi="Times New Roman" w:cs="Times New Roman"/>
          <w:sz w:val="24"/>
        </w:rPr>
        <w:t>большегруза</w:t>
      </w:r>
      <w:proofErr w:type="spellEnd"/>
      <w:r>
        <w:rPr>
          <w:rFonts w:ascii="Times New Roman" w:hAnsi="Times New Roman" w:cs="Times New Roman"/>
          <w:sz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</w:rPr>
        <w:t>Audi</w:t>
      </w:r>
      <w:proofErr w:type="spellEnd"/>
      <w:r>
        <w:rPr>
          <w:rFonts w:ascii="Times New Roman" w:hAnsi="Times New Roman" w:cs="Times New Roman"/>
          <w:sz w:val="24"/>
        </w:rPr>
        <w:t xml:space="preserve"> на улице Глаголева пострадал один человек, сообщает пресс-служба ГУ МЧС по Калужской области.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происшествии поступила к диспетчерам экстренных служб около 10 часов утра.  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C677E" w:rsidRDefault="001C677E" w:rsidP="001C677E">
      <w:pPr>
        <w:pStyle w:val="aff4"/>
        <w:rPr>
          <w:rFonts w:ascii="Times New Roman" w:hAnsi="Times New Roman" w:cs="Times New Roman"/>
          <w:sz w:val="24"/>
        </w:rPr>
      </w:pPr>
    </w:p>
    <w:p w:rsidR="001C677E" w:rsidRDefault="001C677E" w:rsidP="001C677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столкновении </w:t>
      </w:r>
      <w:proofErr w:type="spellStart"/>
      <w:r>
        <w:rPr>
          <w:rFonts w:ascii="Times New Roman" w:hAnsi="Times New Roman" w:cs="Times New Roman"/>
          <w:sz w:val="24"/>
        </w:rPr>
        <w:t>большегруза</w:t>
      </w:r>
      <w:proofErr w:type="spellEnd"/>
      <w:r>
        <w:rPr>
          <w:rFonts w:ascii="Times New Roman" w:hAnsi="Times New Roman" w:cs="Times New Roman"/>
          <w:sz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</w:rPr>
        <w:t>Audi</w:t>
      </w:r>
      <w:proofErr w:type="spellEnd"/>
      <w:r>
        <w:rPr>
          <w:rFonts w:ascii="Times New Roman" w:hAnsi="Times New Roman" w:cs="Times New Roman"/>
          <w:sz w:val="24"/>
        </w:rPr>
        <w:t xml:space="preserve"> на улице Глаголева пострадал один человек, сообщает пресс-служба ГУ МЧС по Калужской области.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происшествии поступила к диспетчерам экстренных служб около 10 часов утра.  </w:t>
      </w:r>
    </w:p>
    <w:p w:rsidR="001C677E" w:rsidRDefault="001C677E" w:rsidP="001C677E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C677E" w:rsidRDefault="001C677E" w:rsidP="001C677E">
      <w:pPr>
        <w:pStyle w:val="aff4"/>
        <w:rPr>
          <w:rFonts w:ascii="Times New Roman" w:hAnsi="Times New Roman" w:cs="Times New Roman"/>
          <w:sz w:val="24"/>
        </w:rPr>
      </w:pPr>
    </w:p>
    <w:p w:rsidR="000D598B" w:rsidRPr="000D598B" w:rsidRDefault="000D598B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bookmarkStart w:id="0" w:name="_GoBack"/>
      <w:bookmarkEnd w:id="0"/>
    </w:p>
    <w:sectPr w:rsidR="000D598B" w:rsidRPr="000D598B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45" w:rsidRDefault="00DB2445">
      <w:r>
        <w:separator/>
      </w:r>
    </w:p>
  </w:endnote>
  <w:endnote w:type="continuationSeparator" w:id="0">
    <w:p w:rsidR="00DB2445" w:rsidRDefault="00DB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C1" w:rsidRDefault="00DB244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703C1" w:rsidRDefault="009703C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703C1" w:rsidRDefault="00DB244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1C67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45" w:rsidRDefault="00DB2445">
      <w:r>
        <w:separator/>
      </w:r>
    </w:p>
  </w:footnote>
  <w:footnote w:type="continuationSeparator" w:id="0">
    <w:p w:rsidR="00DB2445" w:rsidRDefault="00DB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C1" w:rsidRDefault="00DB244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C1" w:rsidRDefault="009703C1">
    <w:pPr>
      <w:pStyle w:val="ae"/>
      <w:rPr>
        <w:color w:val="FFFFFF"/>
        <w:sz w:val="20"/>
        <w:szCs w:val="20"/>
      </w:rPr>
    </w:pPr>
  </w:p>
  <w:p w:rsidR="009703C1" w:rsidRDefault="009703C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C1"/>
    <w:rsid w:val="000D598B"/>
    <w:rsid w:val="001C677E"/>
    <w:rsid w:val="001D42A9"/>
    <w:rsid w:val="009703C1"/>
    <w:rsid w:val="00D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CD6784"/>
  <w15:docId w15:val="{8D8CF229-FB75-4BB4-B467-20B21639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ikatv.ru/news/short/V-Kaluge-gruzovik-stolknulsya-s-Audi" TargetMode="External"/><Relationship Id="rId18" Type="http://schemas.openxmlformats.org/officeDocument/2006/relationships/hyperlink" Target="https://vk.com/@nikafm40-rss-1624153211-251093023" TargetMode="External"/><Relationship Id="rId26" Type="http://schemas.openxmlformats.org/officeDocument/2006/relationships/hyperlink" Target="https://vk.com/wall-70062094_35837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72504728_4044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essa40.ru/odin-chelovek-postradal-v-dtp-s-gruzovikom-v-kaluge/" TargetMode="External"/><Relationship Id="rId17" Type="http://schemas.openxmlformats.org/officeDocument/2006/relationships/hyperlink" Target="https://nikatv.ru/news/short/V-Kaluzhskoy-oblasti-vspyhnul-dachnyy-dom" TargetMode="External"/><Relationship Id="rId25" Type="http://schemas.openxmlformats.org/officeDocument/2006/relationships/hyperlink" Target="https://ok.ru/znamkaluga/topic/1551403349198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upravleniya-mchs-rossii-po-kaluzhskoy/117553186/" TargetMode="External"/><Relationship Id="rId20" Type="http://schemas.openxmlformats.org/officeDocument/2006/relationships/hyperlink" Target="https://vk.com/wall-102468629_291637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sia24.pro/350375051/" TargetMode="External"/><Relationship Id="rId24" Type="http://schemas.openxmlformats.org/officeDocument/2006/relationships/hyperlink" Target="https://ok.ru/group/54458872365148/topic/15511838183356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p40.ru/news/incidents/100739/" TargetMode="External"/><Relationship Id="rId23" Type="http://schemas.openxmlformats.org/officeDocument/2006/relationships/hyperlink" Target="http://forum.kaluga.ru/index.php?s=2058cebaa29cc6e41793a31d7b38afdd&amp;showtopic=26015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kaluga.kp.ru/daily/27507/4768415/" TargetMode="External"/><Relationship Id="rId19" Type="http://schemas.openxmlformats.org/officeDocument/2006/relationships/hyperlink" Target="https://ok.ru/group/53667785998577/topic/15671385699019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kaluzhskie-vzryvotehniki-obezvredili-80-snaryadov-vremen-vov" TargetMode="External"/><Relationship Id="rId14" Type="http://schemas.openxmlformats.org/officeDocument/2006/relationships/hyperlink" Target="https://www.kaluga.kp.ru/online/news/5285667/" TargetMode="External"/><Relationship Id="rId22" Type="http://schemas.openxmlformats.org/officeDocument/2006/relationships/hyperlink" Target="https://vk.com/wall409670186_47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0328-78E8-422D-BF8E-96D9A96D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5</cp:revision>
  <cp:lastPrinted>2020-03-12T12:40:00Z</cp:lastPrinted>
  <dcterms:created xsi:type="dcterms:W3CDTF">2023-05-25T20:29:00Z</dcterms:created>
  <dcterms:modified xsi:type="dcterms:W3CDTF">2023-05-25T20:41:00Z</dcterms:modified>
</cp:coreProperties>
</file>