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A1" w:rsidRDefault="00727C2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BA1" w:rsidRDefault="00727C2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A1BA1" w:rsidRDefault="00727C2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A1BA1" w:rsidRDefault="001A1BA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A1BA1" w:rsidRDefault="00727C2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мая - 24 мая 2023 г.</w:t>
                            </w:r>
                          </w:p>
                          <w:p w:rsidR="001A1BA1" w:rsidRDefault="00727C2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(00:00 - 22:35)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A1BA1" w:rsidRDefault="00727C2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A1BA1" w:rsidRDefault="00727C2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A1BA1" w:rsidRDefault="001A1BA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A1BA1" w:rsidRDefault="00727C2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мая - 24 мая 2023 г.</w:t>
                      </w:r>
                    </w:p>
                    <w:p w:rsidR="001A1BA1" w:rsidRDefault="00727C2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(00:00 - 22:35)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BA1" w:rsidRDefault="00727C2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A1BA1" w:rsidRDefault="00727C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Калуге пешеход </w:t>
      </w:r>
      <w:r>
        <w:rPr>
          <w:rFonts w:ascii="Times New Roman" w:hAnsi="Times New Roman" w:cs="Times New Roman"/>
          <w:b/>
          <w:sz w:val="24"/>
        </w:rPr>
        <w:t>попал под колёса «Фольксвагена», перебегая на «красный»</w:t>
      </w:r>
    </w:p>
    <w:p w:rsidR="001A1BA1" w:rsidRDefault="00727C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</w:t>
      </w:r>
    </w:p>
    <w:p w:rsidR="001A1BA1" w:rsidRDefault="00727C2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ДТП пострадал пешеход – молодой человек 2004 года рождения. Он был доставлен в медучреждение.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470C4" w:rsidRDefault="00F470C4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8E0860">
          <w:rPr>
            <w:rStyle w:val="a5"/>
            <w:rFonts w:ascii="Times New Roman" w:hAnsi="Times New Roman" w:cs="Times New Roman"/>
            <w:sz w:val="24"/>
          </w:rPr>
          <w:t>https://kaluga.bezformata.com/listnews/kaluzhskoy-oblasti-obezvredili-50-min/117491366/</w:t>
        </w:r>
      </w:hyperlink>
    </w:p>
    <w:p w:rsidR="00F470C4" w:rsidRDefault="00F470C4">
      <w:pPr>
        <w:pStyle w:val="aff4"/>
        <w:keepLines/>
        <w:rPr>
          <w:rFonts w:ascii="Times New Roman" w:hAnsi="Times New Roman" w:cs="Times New Roman"/>
          <w:sz w:val="24"/>
        </w:rPr>
      </w:pPr>
    </w:p>
    <w:p w:rsidR="001A1BA1" w:rsidRDefault="001A1BA1">
      <w:pPr>
        <w:pStyle w:val="aff4"/>
        <w:rPr>
          <w:rFonts w:ascii="Times New Roman" w:hAnsi="Times New Roman" w:cs="Times New Roman"/>
          <w:sz w:val="24"/>
        </w:rPr>
      </w:pPr>
    </w:p>
    <w:p w:rsidR="001A1BA1" w:rsidRDefault="00727C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перекрёстке Герцена и Суворова сбили 23-летнюю девушку</w:t>
      </w:r>
    </w:p>
    <w:p w:rsidR="001A1BA1" w:rsidRDefault="00727C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Девушка в это время ехала по пешеходному переходу.</w:t>
      </w:r>
    </w:p>
    <w:p w:rsidR="001A1BA1" w:rsidRDefault="00727C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</w:t>
      </w:r>
      <w:r>
        <w:rPr>
          <w:rFonts w:ascii="Times New Roman" w:hAnsi="Times New Roman" w:cs="Times New Roman"/>
          <w:sz w:val="24"/>
        </w:rPr>
        <w:t>по Калужской области, 40.mchs.gov.ru</w:t>
      </w:r>
    </w:p>
    <w:p w:rsidR="001A1BA1" w:rsidRDefault="00727C2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аварии пострадала велосипедистка, которую доставили в больницу.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803731" w:rsidRDefault="00803731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8E0860">
          <w:rPr>
            <w:rStyle w:val="a5"/>
            <w:rFonts w:ascii="Times New Roman" w:hAnsi="Times New Roman" w:cs="Times New Roman"/>
            <w:sz w:val="24"/>
          </w:rPr>
          <w:t>https://russia24.pro/350270443/</w:t>
        </w:r>
      </w:hyperlink>
    </w:p>
    <w:p w:rsidR="00803731" w:rsidRDefault="00803731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Pr="008E0860">
          <w:rPr>
            <w:rStyle w:val="a5"/>
            <w:rFonts w:ascii="Times New Roman" w:hAnsi="Times New Roman" w:cs="Times New Roman"/>
            <w:sz w:val="24"/>
          </w:rPr>
          <w:t>https://pressa40.ru/v-tsentre-kalugi-voditel-kia-sbil-velosipedista/</w:t>
        </w:r>
      </w:hyperlink>
    </w:p>
    <w:p w:rsidR="00803731" w:rsidRDefault="00803731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8E0860">
          <w:rPr>
            <w:rStyle w:val="a5"/>
            <w:rFonts w:ascii="Times New Roman" w:hAnsi="Times New Roman" w:cs="Times New Roman"/>
            <w:sz w:val="24"/>
          </w:rPr>
          <w:t>https://obninsk.name/news50602.htm</w:t>
        </w:r>
      </w:hyperlink>
    </w:p>
    <w:p w:rsidR="00803731" w:rsidRDefault="00803731">
      <w:pPr>
        <w:pStyle w:val="aff4"/>
        <w:keepLines/>
        <w:rPr>
          <w:rFonts w:ascii="Times New Roman" w:hAnsi="Times New Roman" w:cs="Times New Roman"/>
          <w:sz w:val="24"/>
        </w:rPr>
      </w:pPr>
    </w:p>
    <w:p w:rsidR="00803731" w:rsidRDefault="00803731">
      <w:pPr>
        <w:pStyle w:val="aff4"/>
        <w:keepLines/>
        <w:rPr>
          <w:rFonts w:ascii="Times New Roman" w:hAnsi="Times New Roman" w:cs="Times New Roman"/>
          <w:sz w:val="24"/>
        </w:rPr>
      </w:pPr>
    </w:p>
    <w:p w:rsidR="001A1BA1" w:rsidRDefault="00727C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Эхо войны: 50 боеприпасов обнаружили в Калужской области</w:t>
      </w:r>
    </w:p>
    <w:p w:rsidR="001A1BA1" w:rsidRDefault="00727C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четверг, 27 апреля, в ГУ МЧС России по Калужской области сообщили об обнаружении 50 боеприпасов времен Великой Отечественной войны.</w:t>
      </w:r>
    </w:p>
    <w:p w:rsidR="001A1BA1" w:rsidRDefault="00727C2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ведомстве, схрон с мином</w:t>
      </w:r>
      <w:r>
        <w:rPr>
          <w:rFonts w:ascii="Times New Roman" w:hAnsi="Times New Roman" w:cs="Times New Roman"/>
          <w:sz w:val="24"/>
        </w:rPr>
        <w:t xml:space="preserve">етными минами, снарядами и гранатами нашли в 500 метрах от деревни Верхнее Ашково Жиздринского района.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803731" w:rsidRDefault="00803731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8E0860">
          <w:rPr>
            <w:rStyle w:val="a5"/>
            <w:rFonts w:ascii="Times New Roman" w:hAnsi="Times New Roman" w:cs="Times New Roman"/>
            <w:sz w:val="24"/>
          </w:rPr>
          <w:t>https://www.kaluga.kp.ru/daily/27507/4767609/</w:t>
        </w:r>
      </w:hyperlink>
    </w:p>
    <w:p w:rsidR="00803731" w:rsidRDefault="00803731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Pr="008E0860">
          <w:rPr>
            <w:rStyle w:val="a5"/>
            <w:rFonts w:ascii="Times New Roman" w:hAnsi="Times New Roman" w:cs="Times New Roman"/>
            <w:sz w:val="24"/>
          </w:rPr>
          <w:t>https://kaluga.bezformata.com/listnews/kaluzhskoy-oblasti-obezvredili-50-min/117491366/</w:t>
        </w:r>
      </w:hyperlink>
    </w:p>
    <w:p w:rsidR="005F72E5" w:rsidRDefault="005F72E5">
      <w:pPr>
        <w:pStyle w:val="aff4"/>
        <w:keepLines/>
        <w:rPr>
          <w:rFonts w:ascii="Times New Roman" w:hAnsi="Times New Roman" w:cs="Times New Roman"/>
          <w:sz w:val="24"/>
        </w:rPr>
      </w:pPr>
    </w:p>
    <w:p w:rsidR="005F72E5" w:rsidRDefault="005F72E5" w:rsidP="005F72E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admkubchev, 137 подписчиков</w:t>
      </w:r>
    </w:p>
    <w:p w:rsidR="005F72E5" w:rsidRDefault="005F72E5" w:rsidP="005F72E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учении приняла участие представительная группа сотрудников Главного управления МЧС России по Калужской области во главе с подполковником Сергеем Александровичем Селиверстовым.    В рамках учений состоялся смотр сил и средств организаций района, привлекаемых к ликвидации чрезвычайных ситуаций.  </w:t>
      </w:r>
    </w:p>
    <w:p w:rsidR="005F72E5" w:rsidRDefault="005F72E5" w:rsidP="005F72E5">
      <w:pPr>
        <w:pStyle w:val="aff4"/>
        <w:keepLines/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F72E5" w:rsidRDefault="005F72E5" w:rsidP="005F72E5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Pr="008E0860">
          <w:rPr>
            <w:rStyle w:val="a5"/>
            <w:rFonts w:ascii="Times New Roman" w:hAnsi="Times New Roman" w:cs="Times New Roman"/>
            <w:sz w:val="24"/>
          </w:rPr>
          <w:t>https://t.me/admkubchev/343</w:t>
        </w:r>
      </w:hyperlink>
    </w:p>
    <w:p w:rsidR="005F72E5" w:rsidRDefault="005F72E5" w:rsidP="005F72E5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8E0860">
          <w:rPr>
            <w:rStyle w:val="a5"/>
            <w:rFonts w:ascii="Times New Roman" w:hAnsi="Times New Roman" w:cs="Times New Roman"/>
            <w:sz w:val="24"/>
          </w:rPr>
          <w:t>https://vk.com/wall-198583060_1865</w:t>
        </w:r>
      </w:hyperlink>
    </w:p>
    <w:p w:rsidR="005F72E5" w:rsidRDefault="005F72E5" w:rsidP="005F72E5">
      <w:pPr>
        <w:pStyle w:val="aff4"/>
        <w:keepLines/>
        <w:rPr>
          <w:rFonts w:ascii="Times New Roman" w:hAnsi="Times New Roman" w:cs="Times New Roman"/>
          <w:sz w:val="24"/>
        </w:rPr>
      </w:pPr>
    </w:p>
    <w:p w:rsidR="005F72E5" w:rsidRDefault="005F72E5" w:rsidP="005F72E5">
      <w:pPr>
        <w:pStyle w:val="aff4"/>
        <w:rPr>
          <w:rFonts w:ascii="Times New Roman" w:hAnsi="Times New Roman" w:cs="Times New Roman"/>
          <w:sz w:val="24"/>
        </w:rPr>
      </w:pPr>
    </w:p>
    <w:p w:rsidR="005F72E5" w:rsidRDefault="005F72E5" w:rsidP="005F72E5">
      <w:pPr>
        <w:pStyle w:val="aff4"/>
        <w:rPr>
          <w:rFonts w:ascii="Times New Roman" w:hAnsi="Times New Roman" w:cs="Times New Roman"/>
          <w:sz w:val="24"/>
        </w:rPr>
      </w:pPr>
    </w:p>
    <w:p w:rsidR="005F72E5" w:rsidRDefault="005F72E5" w:rsidP="005F72E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1 934 подписчика</w:t>
      </w:r>
    </w:p>
    <w:p w:rsidR="005F72E5" w:rsidRDefault="005F72E5" w:rsidP="005F72E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ГУ МЧС по Калужской области сообщает о пострадавшем.</w:t>
      </w:r>
    </w:p>
    <w:p w:rsidR="005F72E5" w:rsidRDefault="005F72E5" w:rsidP="005F72E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Ликвидировали последствия ДТП 9 сотрудников спасательных служб, привлекалось 3 единицы т...</w:t>
      </w:r>
    </w:p>
    <w:p w:rsidR="005F72E5" w:rsidRDefault="005F72E5" w:rsidP="005F72E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центре Калуги водитель «Киа» сбил велосипедиста </w:t>
      </w:r>
    </w:p>
    <w:p w:rsidR="005F72E5" w:rsidRDefault="005F72E5" w:rsidP="005F72E5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Pr="008E0860">
          <w:rPr>
            <w:rStyle w:val="a5"/>
            <w:rFonts w:ascii="Times New Roman" w:hAnsi="Times New Roman" w:cs="Times New Roman"/>
            <w:sz w:val="24"/>
          </w:rPr>
          <w:t>https://vk.com/wall-145771240_33676</w:t>
        </w:r>
      </w:hyperlink>
    </w:p>
    <w:p w:rsidR="005F72E5" w:rsidRDefault="005F72E5" w:rsidP="005F72E5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8E0860">
          <w:rPr>
            <w:rStyle w:val="a5"/>
            <w:rFonts w:ascii="Times New Roman" w:hAnsi="Times New Roman" w:cs="Times New Roman"/>
            <w:sz w:val="24"/>
          </w:rPr>
          <w:t>https://vk.com/wall-93925359_90087</w:t>
        </w:r>
      </w:hyperlink>
    </w:p>
    <w:p w:rsidR="005F72E5" w:rsidRDefault="005F72E5" w:rsidP="005F72E5">
      <w:pPr>
        <w:pStyle w:val="aff4"/>
        <w:keepLines/>
        <w:rPr>
          <w:rFonts w:ascii="Times New Roman" w:hAnsi="Times New Roman" w:cs="Times New Roman"/>
          <w:sz w:val="24"/>
        </w:rPr>
      </w:pPr>
    </w:p>
    <w:p w:rsidR="005F72E5" w:rsidRDefault="005F72E5" w:rsidP="005F72E5">
      <w:pPr>
        <w:pStyle w:val="aff4"/>
        <w:rPr>
          <w:rFonts w:ascii="Times New Roman" w:hAnsi="Times New Roman" w:cs="Times New Roman"/>
          <w:sz w:val="24"/>
        </w:rPr>
      </w:pPr>
    </w:p>
    <w:p w:rsidR="005F72E5" w:rsidRDefault="005F72E5" w:rsidP="005F72E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227 подписчиков</w:t>
      </w:r>
    </w:p>
    <w:p w:rsidR="005F72E5" w:rsidRDefault="005F72E5" w:rsidP="005F72E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четверг, 27 апреля, в ГУ МЧС России по Калужской области сообщили об обнаружении 50 боеприпасов времен Великой Отечественной войны.</w:t>
      </w:r>
    </w:p>
    <w:p w:rsidR="005F72E5" w:rsidRDefault="005F72E5" w:rsidP="005F72E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схрон с минометными минами, снарядами и гранатами нашли в 500 метрах от деревни Верхнее Ашково Жиздринского района. </w:t>
      </w:r>
    </w:p>
    <w:p w:rsidR="005F72E5" w:rsidRDefault="005F72E5" w:rsidP="005F72E5">
      <w:pPr>
        <w:pStyle w:val="aff4"/>
        <w:keepLines/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F72E5" w:rsidRDefault="005F72E5" w:rsidP="005F72E5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Pr="008E0860">
          <w:rPr>
            <w:rStyle w:val="a5"/>
            <w:rFonts w:ascii="Times New Roman" w:hAnsi="Times New Roman" w:cs="Times New Roman"/>
            <w:sz w:val="24"/>
          </w:rPr>
          <w:t>https://vk.com/wall-195249935_10679</w:t>
        </w:r>
      </w:hyperlink>
    </w:p>
    <w:p w:rsidR="005F72E5" w:rsidRDefault="005F72E5" w:rsidP="005F72E5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 w:rsidRPr="008E0860">
          <w:rPr>
            <w:rStyle w:val="a5"/>
            <w:rFonts w:ascii="Times New Roman" w:hAnsi="Times New Roman" w:cs="Times New Roman"/>
            <w:sz w:val="24"/>
          </w:rPr>
          <w:t>https://t.me/gtrk_kaluga/14247</w:t>
        </w:r>
      </w:hyperlink>
      <w:bookmarkStart w:id="0" w:name="_GoBack"/>
      <w:bookmarkEnd w:id="0"/>
    </w:p>
    <w:p w:rsidR="005F72E5" w:rsidRDefault="005F72E5" w:rsidP="005F72E5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Pr="008E0860">
          <w:rPr>
            <w:rStyle w:val="a5"/>
            <w:rFonts w:ascii="Times New Roman" w:hAnsi="Times New Roman" w:cs="Times New Roman"/>
            <w:sz w:val="24"/>
          </w:rPr>
          <w:t>https://vk.com/@nikafm40-rss-1624153211-1179125447</w:t>
        </w:r>
      </w:hyperlink>
    </w:p>
    <w:p w:rsidR="005F72E5" w:rsidRDefault="005F72E5" w:rsidP="005F72E5">
      <w:pPr>
        <w:pStyle w:val="aff4"/>
        <w:keepLines/>
        <w:rPr>
          <w:rFonts w:ascii="Times New Roman" w:hAnsi="Times New Roman" w:cs="Times New Roman"/>
          <w:sz w:val="24"/>
        </w:rPr>
      </w:pPr>
    </w:p>
    <w:p w:rsidR="005F72E5" w:rsidRDefault="005F72E5" w:rsidP="005F72E5">
      <w:pPr>
        <w:pStyle w:val="aff4"/>
        <w:keepLines/>
        <w:rPr>
          <w:rFonts w:ascii="Times New Roman" w:hAnsi="Times New Roman" w:cs="Times New Roman"/>
          <w:sz w:val="24"/>
        </w:rPr>
      </w:pPr>
    </w:p>
    <w:p w:rsidR="005F72E5" w:rsidRDefault="005F72E5" w:rsidP="005F72E5">
      <w:pPr>
        <w:pStyle w:val="aff4"/>
        <w:keepLines/>
        <w:rPr>
          <w:rFonts w:ascii="Times New Roman" w:hAnsi="Times New Roman" w:cs="Times New Roman"/>
          <w:sz w:val="24"/>
        </w:rPr>
      </w:pPr>
    </w:p>
    <w:p w:rsidR="005F72E5" w:rsidRDefault="005F72E5" w:rsidP="005F72E5">
      <w:pPr>
        <w:pStyle w:val="aff4"/>
        <w:rPr>
          <w:rFonts w:ascii="Times New Roman" w:hAnsi="Times New Roman" w:cs="Times New Roman"/>
          <w:sz w:val="24"/>
        </w:rPr>
      </w:pPr>
    </w:p>
    <w:p w:rsidR="005F72E5" w:rsidRDefault="005F72E5" w:rsidP="005F72E5">
      <w:pPr>
        <w:pStyle w:val="aff4"/>
        <w:rPr>
          <w:rFonts w:ascii="Times New Roman" w:hAnsi="Times New Roman" w:cs="Times New Roman"/>
          <w:sz w:val="24"/>
        </w:rPr>
      </w:pPr>
    </w:p>
    <w:p w:rsidR="005F72E5" w:rsidRDefault="005F72E5" w:rsidP="005F72E5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F72E5" w:rsidRDefault="005F72E5">
      <w:pPr>
        <w:pStyle w:val="aff4"/>
        <w:keepLines/>
        <w:rPr>
          <w:rFonts w:ascii="Times New Roman" w:hAnsi="Times New Roman" w:cs="Times New Roman"/>
          <w:sz w:val="24"/>
        </w:rPr>
      </w:pPr>
    </w:p>
    <w:p w:rsidR="00803731" w:rsidRDefault="00803731">
      <w:pPr>
        <w:pStyle w:val="aff4"/>
        <w:keepLines/>
        <w:rPr>
          <w:rFonts w:ascii="Times New Roman" w:hAnsi="Times New Roman" w:cs="Times New Roman"/>
          <w:sz w:val="24"/>
        </w:rPr>
      </w:pPr>
    </w:p>
    <w:p w:rsidR="00803731" w:rsidRDefault="00803731">
      <w:pPr>
        <w:pStyle w:val="aff4"/>
        <w:keepLines/>
        <w:rPr>
          <w:rFonts w:ascii="Times New Roman" w:hAnsi="Times New Roman" w:cs="Times New Roman"/>
          <w:sz w:val="24"/>
        </w:rPr>
      </w:pPr>
    </w:p>
    <w:p w:rsidR="001A1BA1" w:rsidRDefault="001A1BA1">
      <w:pPr>
        <w:pStyle w:val="aff4"/>
        <w:rPr>
          <w:rFonts w:ascii="Times New Roman" w:hAnsi="Times New Roman" w:cs="Times New Roman"/>
          <w:sz w:val="24"/>
        </w:rPr>
      </w:pPr>
    </w:p>
    <w:p w:rsidR="001A1BA1" w:rsidRDefault="001A1BA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1A1BA1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2E" w:rsidRDefault="00727C2E">
      <w:r>
        <w:separator/>
      </w:r>
    </w:p>
  </w:endnote>
  <w:endnote w:type="continuationSeparator" w:id="0">
    <w:p w:rsidR="00727C2E" w:rsidRDefault="0072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A1" w:rsidRDefault="00727C2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A1BA1" w:rsidRDefault="001A1BA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A1BA1" w:rsidRDefault="00727C2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F72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2E" w:rsidRDefault="00727C2E">
      <w:r>
        <w:separator/>
      </w:r>
    </w:p>
  </w:footnote>
  <w:footnote w:type="continuationSeparator" w:id="0">
    <w:p w:rsidR="00727C2E" w:rsidRDefault="00727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A1" w:rsidRDefault="00727C2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A1" w:rsidRDefault="001A1BA1">
    <w:pPr>
      <w:pStyle w:val="ae"/>
      <w:rPr>
        <w:color w:val="FFFFFF"/>
        <w:sz w:val="20"/>
        <w:szCs w:val="20"/>
      </w:rPr>
    </w:pPr>
  </w:p>
  <w:p w:rsidR="001A1BA1" w:rsidRDefault="001A1BA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A1"/>
    <w:rsid w:val="001A1BA1"/>
    <w:rsid w:val="005F72E5"/>
    <w:rsid w:val="00727C2E"/>
    <w:rsid w:val="00803731"/>
    <w:rsid w:val="00F4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29A700"/>
  <w15:docId w15:val="{6FEFDB90-B3C6-4CB1-8B33-A48704D3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essa40.ru/v-tsentre-kalugi-voditel-kia-sbil-velosipedista/" TargetMode="External"/><Relationship Id="rId18" Type="http://schemas.openxmlformats.org/officeDocument/2006/relationships/hyperlink" Target="https://t.me/admkubchev/343" TargetMode="External"/><Relationship Id="rId26" Type="http://schemas.openxmlformats.org/officeDocument/2006/relationships/hyperlink" Target="https://vk.com/@nikafm40-rss-1624153211-11791254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45771240_336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ssia24.pro/350270443/" TargetMode="External"/><Relationship Id="rId17" Type="http://schemas.openxmlformats.org/officeDocument/2006/relationships/hyperlink" Target="https://kaluga.bezformata.com/listnews/kaluzhskoy-oblasti-obezvredili-50-min/117491366/" TargetMode="External"/><Relationship Id="rId25" Type="http://schemas.openxmlformats.org/officeDocument/2006/relationships/hyperlink" Target="https://t.me/gtrk_kaluga/142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daily/27507/4767609/" TargetMode="External"/><Relationship Id="rId20" Type="http://schemas.openxmlformats.org/officeDocument/2006/relationships/hyperlink" Target="https://vk.com/wall-198583060_1865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sia24.pro/350270443/" TargetMode="External"/><Relationship Id="rId24" Type="http://schemas.openxmlformats.org/officeDocument/2006/relationships/hyperlink" Target="https://vk.com/wall-195249935_1067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aluga.kp.ru/daily/27507/4767609/" TargetMode="External"/><Relationship Id="rId23" Type="http://schemas.openxmlformats.org/officeDocument/2006/relationships/hyperlink" Target="https://vk.com/wall-195249935_10679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kaluga.bezformata.com/listnews/kaluzhskoy-oblasti-obezvredili-50-min/117491366/" TargetMode="External"/><Relationship Id="rId19" Type="http://schemas.openxmlformats.org/officeDocument/2006/relationships/hyperlink" Target="https://t.me/admkubchev/34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essa40.ru/v-kaluge-peshehod-popal-pod-kolyosa-folksvagena-perebegaya-na-krasnyy/" TargetMode="External"/><Relationship Id="rId14" Type="http://schemas.openxmlformats.org/officeDocument/2006/relationships/hyperlink" Target="https://obninsk.name/news50602.htm" TargetMode="External"/><Relationship Id="rId22" Type="http://schemas.openxmlformats.org/officeDocument/2006/relationships/hyperlink" Target="https://vk.com/wall-93925359_90087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1CB12-D224-45DE-A452-4812C604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4</cp:revision>
  <cp:lastPrinted>2020-03-12T12:40:00Z</cp:lastPrinted>
  <dcterms:created xsi:type="dcterms:W3CDTF">2022-12-30T15:50:00Z</dcterms:created>
  <dcterms:modified xsi:type="dcterms:W3CDTF">2023-05-24T19:45:00Z</dcterms:modified>
</cp:coreProperties>
</file>