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DF" w:rsidRDefault="00F00D4C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DDF" w:rsidRDefault="00F00D4C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17DDF" w:rsidRDefault="00F00D4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17DDF" w:rsidRDefault="00117DD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17DDF" w:rsidRDefault="00F00D4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23 мая - 23 мая 2023 г.</w:t>
                            </w:r>
                          </w:p>
                          <w:p w:rsidR="00117DDF" w:rsidRDefault="00F00D4C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(00:00 - 22:25)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17DDF" w:rsidRDefault="00F00D4C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17DDF" w:rsidRDefault="00F00D4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17DDF" w:rsidRDefault="00117DD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17DDF" w:rsidRDefault="00F00D4C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23 мая - 23 мая 2023 г.</w:t>
                      </w:r>
                    </w:p>
                    <w:p w:rsidR="00117DDF" w:rsidRDefault="00F00D4C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(00:00 - 22:25)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DDF" w:rsidRDefault="00F00D4C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117DDF" w:rsidRDefault="00F00D4C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117DDF" w:rsidRDefault="00F00D4C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17DDF" w:rsidRDefault="00F00D4C">
      <w:pPr>
        <w:pStyle w:val="Base"/>
      </w:pPr>
      <w:r>
        <w:fldChar w:fldCharType="end"/>
      </w:r>
    </w:p>
    <w:p w:rsidR="00117DDF" w:rsidRDefault="00F00D4C">
      <w:pPr>
        <w:pStyle w:val="Base"/>
      </w:pPr>
      <w:r>
        <w:br w:type="page"/>
      </w:r>
    </w:p>
    <w:p w:rsidR="00117DDF" w:rsidRDefault="00F00D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 Калуге автомобиль </w:t>
      </w:r>
      <w:r>
        <w:rPr>
          <w:rFonts w:ascii="Times New Roman" w:hAnsi="Times New Roman" w:cs="Times New Roman"/>
          <w:b/>
          <w:sz w:val="24"/>
        </w:rPr>
        <w:t>«Киа» сбил велосипедиста</w:t>
      </w:r>
    </w:p>
    <w:p w:rsidR="00117DDF" w:rsidRDefault="00F00D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России по Калужской области.</w:t>
      </w:r>
    </w:p>
    <w:p w:rsidR="00117DDF" w:rsidRDefault="00F00D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автомобиль «Киа Спортейдж» сбил велосипедиста.</w:t>
      </w:r>
    </w:p>
    <w:p w:rsidR="00117DDF" w:rsidRDefault="00F00D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сообщают об одном пострадавшем.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117DDF" w:rsidRDefault="00117DDF">
      <w:pPr>
        <w:pStyle w:val="aff4"/>
        <w:rPr>
          <w:rFonts w:ascii="Times New Roman" w:hAnsi="Times New Roman" w:cs="Times New Roman"/>
          <w:sz w:val="24"/>
        </w:rPr>
      </w:pPr>
    </w:p>
    <w:p w:rsidR="00117DDF" w:rsidRDefault="00F00D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велосипедист пострадал в ДТП с «Киа»</w:t>
      </w:r>
    </w:p>
    <w:p w:rsidR="00117DDF" w:rsidRDefault="00F00D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аварии опубликовало ГУ МЧС по Калужской области.</w:t>
      </w:r>
    </w:p>
    <w:p w:rsidR="00117DDF" w:rsidRDefault="00F00D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человек на велосипеде попал под «Киа Спортейдж».</w:t>
      </w:r>
    </w:p>
    <w:p w:rsidR="00117DDF" w:rsidRDefault="00F00D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ЧС сообщило об одном пострадавшем.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117DDF" w:rsidRDefault="00117DDF">
      <w:pPr>
        <w:pStyle w:val="aff4"/>
        <w:rPr>
          <w:rFonts w:ascii="Times New Roman" w:hAnsi="Times New Roman" w:cs="Times New Roman"/>
          <w:sz w:val="24"/>
        </w:rPr>
      </w:pPr>
    </w:p>
    <w:p w:rsidR="00117DDF" w:rsidRDefault="00F00D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ожидаются грозы</w:t>
      </w:r>
    </w:p>
    <w:p w:rsidR="00117DDF" w:rsidRDefault="00F00D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Калужской области сообщает, что в регине ожидается гроза с ливнем. Непогода будет длиться с 23 по 24 мая. Скорость ветра в</w:t>
      </w:r>
      <w:r>
        <w:rPr>
          <w:rFonts w:ascii="Times New Roman" w:hAnsi="Times New Roman" w:cs="Times New Roman"/>
          <w:sz w:val="24"/>
        </w:rPr>
        <w:t xml:space="preserve"> эти дни может достигать 15 м/с.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117DDF" w:rsidRDefault="00117DDF">
      <w:pPr>
        <w:pStyle w:val="aff4"/>
        <w:rPr>
          <w:rFonts w:ascii="Times New Roman" w:hAnsi="Times New Roman" w:cs="Times New Roman"/>
          <w:sz w:val="24"/>
        </w:rPr>
      </w:pPr>
    </w:p>
    <w:p w:rsidR="00117DDF" w:rsidRDefault="00F00D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Калужскую область надвигается гроза с ливнем</w:t>
      </w:r>
    </w:p>
    <w:p w:rsidR="00117DDF" w:rsidRDefault="00F00D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сообщила о надвигающейся грозе. Непогода</w:t>
      </w:r>
      <w:r>
        <w:rPr>
          <w:rFonts w:ascii="Times New Roman" w:hAnsi="Times New Roman" w:cs="Times New Roman"/>
          <w:sz w:val="24"/>
        </w:rPr>
        <w:t xml:space="preserve"> в регионе продлится два дня.</w:t>
      </w:r>
    </w:p>
    <w:p w:rsidR="00117DDF" w:rsidRDefault="00F00D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протяжении 23-24 мая, в Калуге и области ожидается ливневый дождь и грозы с сильным ветром.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117DDF" w:rsidRDefault="00117DDF">
      <w:pPr>
        <w:pStyle w:val="aff4"/>
        <w:rPr>
          <w:rFonts w:ascii="Times New Roman" w:hAnsi="Times New Roman" w:cs="Times New Roman"/>
          <w:sz w:val="24"/>
        </w:rPr>
      </w:pPr>
    </w:p>
    <w:p w:rsidR="00117DDF" w:rsidRDefault="00F00D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 и </w:t>
      </w:r>
      <w:r>
        <w:rPr>
          <w:rFonts w:ascii="Times New Roman" w:hAnsi="Times New Roman" w:cs="Times New Roman"/>
          <w:b/>
          <w:sz w:val="24"/>
        </w:rPr>
        <w:t>24 мая в Калужской области прогнозируют непогоду</w:t>
      </w:r>
    </w:p>
    <w:p w:rsidR="00117DDF" w:rsidRDefault="00F00D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23 и 24 мая местами по Калужской области прогнозируют ливневый дождь, грозу и ветер порывами до 15 м/с. Об этом сообщили в ГУ МЧС России по Калужской области.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Russia24.pro</w:t>
        </w:r>
      </w:hyperlink>
    </w:p>
    <w:p w:rsidR="00117DDF" w:rsidRDefault="00117DDF">
      <w:pPr>
        <w:pStyle w:val="aff4"/>
        <w:rPr>
          <w:rFonts w:ascii="Times New Roman" w:hAnsi="Times New Roman" w:cs="Times New Roman"/>
          <w:sz w:val="24"/>
        </w:rPr>
      </w:pPr>
    </w:p>
    <w:p w:rsidR="00117DDF" w:rsidRDefault="00F00D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Итоги областной детско-юношеской научно-практической конференции по пожарной безопасности «МИР В НАШИХ РУКАХ»</w:t>
      </w:r>
    </w:p>
    <w:p w:rsidR="00117DDF" w:rsidRDefault="00F00D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Главного управления МЧС России по Калужской области </w:t>
      </w:r>
    </w:p>
    <w:p w:rsidR="00117DDF" w:rsidRDefault="00F00D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Областной этап научно-практической конференции проходил в заочной форме, члены комиссии изучили творческие работы конкурсантов, их творческую и исследовательскую деятельность, актуальность поставленной задачи, оригинальность методов решения исследовательск</w:t>
      </w:r>
      <w:r>
        <w:rPr>
          <w:rFonts w:ascii="Times New Roman" w:hAnsi="Times New Roman" w:cs="Times New Roman"/>
          <w:sz w:val="24"/>
        </w:rPr>
        <w:t xml:space="preserve">ой работы, научное и практическое применение, а также полноту представленной темы и убедительность выводов.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117DDF" w:rsidRDefault="00117DDF">
      <w:pPr>
        <w:pStyle w:val="aff4"/>
        <w:rPr>
          <w:rFonts w:ascii="Times New Roman" w:hAnsi="Times New Roman" w:cs="Times New Roman"/>
          <w:sz w:val="24"/>
        </w:rPr>
      </w:pPr>
    </w:p>
    <w:p w:rsidR="00117DDF" w:rsidRDefault="00F00D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Более 600 боеприпасов</w:t>
      </w:r>
      <w:r>
        <w:rPr>
          <w:rFonts w:ascii="Times New Roman" w:hAnsi="Times New Roman" w:cs="Times New Roman"/>
          <w:b/>
          <w:sz w:val="24"/>
        </w:rPr>
        <w:t xml:space="preserve"> обезвредили калужские спасатели с начала года</w:t>
      </w:r>
    </w:p>
    <w:p w:rsidR="00117DDF" w:rsidRDefault="00F00D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Великая Отечественная война до сих пор напоминает о себе различными находками, которые достают из земли. Зачастую это разные виды боеприпасов. Несмотря на время, они продолжают нести опасность для здоровья и ж</w:t>
      </w:r>
      <w:r>
        <w:rPr>
          <w:rFonts w:ascii="Times New Roman" w:hAnsi="Times New Roman" w:cs="Times New Roman"/>
          <w:sz w:val="24"/>
        </w:rPr>
        <w:t xml:space="preserve">изни людей.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117DDF" w:rsidRDefault="00117DDF">
      <w:pPr>
        <w:pStyle w:val="aff4"/>
        <w:rPr>
          <w:rFonts w:ascii="Times New Roman" w:hAnsi="Times New Roman" w:cs="Times New Roman"/>
          <w:sz w:val="24"/>
        </w:rPr>
      </w:pPr>
    </w:p>
    <w:p w:rsidR="00117DDF" w:rsidRDefault="00F00D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Эхо войны: В Калужской области обнаружили минометную мину</w:t>
      </w:r>
    </w:p>
    <w:p w:rsidR="00117DDF" w:rsidRDefault="00F00D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понедельник, 22 мая, в ГУ МЧС России по Калужской области сообщили об обнаружении минометной мины време</w:t>
      </w:r>
      <w:r>
        <w:rPr>
          <w:rFonts w:ascii="Times New Roman" w:hAnsi="Times New Roman" w:cs="Times New Roman"/>
          <w:sz w:val="24"/>
        </w:rPr>
        <w:t>н Великой Отечественной войны.</w:t>
      </w:r>
    </w:p>
    <w:p w:rsidR="00117DDF" w:rsidRDefault="00F00D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ведомстве, боеприпас находился в земле в 100 метрах от деревни Лазенки в Спас-Деменском районе.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117DDF" w:rsidRDefault="00117DDF">
      <w:pPr>
        <w:pStyle w:val="aff4"/>
        <w:rPr>
          <w:rFonts w:ascii="Times New Roman" w:hAnsi="Times New Roman" w:cs="Times New Roman"/>
          <w:sz w:val="24"/>
        </w:rPr>
      </w:pPr>
    </w:p>
    <w:p w:rsidR="00117DDF" w:rsidRDefault="00F00D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Оке и Яченском водохранилище </w:t>
      </w:r>
      <w:r>
        <w:rPr>
          <w:rFonts w:ascii="Times New Roman" w:hAnsi="Times New Roman" w:cs="Times New Roman"/>
          <w:b/>
          <w:sz w:val="24"/>
        </w:rPr>
        <w:t>запретили купаться из-за выявленных загрязнений</w:t>
      </w:r>
    </w:p>
    <w:p w:rsidR="00117DDF" w:rsidRDefault="00F00D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период подготовки к текущему купальному сезону арендаторы провели мероприятия по очистке водоемов у берега, развитию инфраструктуры, пляжей, получили разрешительные документы в ФКУ Центр ГИМС ГУ МЧС России </w:t>
      </w:r>
      <w:r>
        <w:rPr>
          <w:rFonts w:ascii="Times New Roman" w:hAnsi="Times New Roman" w:cs="Times New Roman"/>
          <w:sz w:val="24"/>
        </w:rPr>
        <w:t xml:space="preserve">по Калужской области.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Russia24.pro - Калуга</w:t>
        </w:r>
      </w:hyperlink>
    </w:p>
    <w:p w:rsidR="00117DDF" w:rsidRDefault="00117DDF">
      <w:pPr>
        <w:pStyle w:val="aff4"/>
        <w:rPr>
          <w:rFonts w:ascii="Times New Roman" w:hAnsi="Times New Roman" w:cs="Times New Roman"/>
          <w:sz w:val="24"/>
        </w:rPr>
      </w:pPr>
    </w:p>
    <w:p w:rsidR="00117DDF" w:rsidRDefault="00F00D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Минометную мину обнаружили в Калужской области</w:t>
      </w:r>
    </w:p>
    <w:p w:rsidR="00117DDF" w:rsidRDefault="00F00D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117DDF" w:rsidRDefault="00F00D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Снаряд времен Великой Отечественной войны пролежал в земле в</w:t>
      </w:r>
      <w:r>
        <w:rPr>
          <w:rFonts w:ascii="Times New Roman" w:hAnsi="Times New Roman" w:cs="Times New Roman"/>
          <w:sz w:val="24"/>
        </w:rPr>
        <w:t xml:space="preserve"> 100 метрах от деревни Лазенки около 80 лет.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117DDF" w:rsidRDefault="00117DDF">
      <w:pPr>
        <w:pStyle w:val="aff4"/>
        <w:rPr>
          <w:rFonts w:ascii="Times New Roman" w:hAnsi="Times New Roman" w:cs="Times New Roman"/>
          <w:sz w:val="24"/>
        </w:rPr>
      </w:pPr>
    </w:p>
    <w:p w:rsidR="00117DDF" w:rsidRDefault="00F00D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ведётся работа по обеспечению безопасности на водных объектах и детского оздоровительного отдыха — Общественно-политическая газ</w:t>
      </w:r>
      <w:r>
        <w:rPr>
          <w:rFonts w:ascii="Times New Roman" w:hAnsi="Times New Roman" w:cs="Times New Roman"/>
          <w:b/>
          <w:sz w:val="24"/>
        </w:rPr>
        <w:t>ета «Бабынинский вестник»</w:t>
      </w:r>
    </w:p>
    <w:p w:rsidR="00117DDF" w:rsidRDefault="00F00D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нём участвовали начальник Главного управления МЧС России по Калужской области Владислав Блеснов, руководители профильных министерств и ведомств.</w:t>
      </w:r>
    </w:p>
    <w:p w:rsidR="00117DDF" w:rsidRDefault="00F00D4C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Речь шла о мерах по предупреждению гибели людей в период купального сезона 2023 год</w:t>
      </w:r>
      <w:r>
        <w:rPr>
          <w:rFonts w:ascii="Times New Roman" w:hAnsi="Times New Roman" w:cs="Times New Roman"/>
          <w:sz w:val="24"/>
        </w:rPr>
        <w:t xml:space="preserve">а.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Бабынинский вестник</w:t>
        </w:r>
      </w:hyperlink>
    </w:p>
    <w:p w:rsidR="001D4223" w:rsidRDefault="001D422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1D4223" w:rsidRDefault="001D4223" w:rsidP="001D42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Обнинск, 1 108 подписчиков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ГУ МЧС России по Калужской области провели проверку населенных пунктов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ГУ МЧС России по Калужской области провели проверку населенных пунктов 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D4223" w:rsidRDefault="001D4223" w:rsidP="001D4223">
      <w:pPr>
        <w:pStyle w:val="aff4"/>
        <w:rPr>
          <w:rFonts w:ascii="Times New Roman" w:hAnsi="Times New Roman" w:cs="Times New Roman"/>
          <w:sz w:val="24"/>
        </w:rPr>
      </w:pPr>
    </w:p>
    <w:p w:rsidR="001D4223" w:rsidRDefault="001D4223" w:rsidP="001D42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Калуга, 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ГУ МЧС России по Калужской области провели проверку населенных пунктов - новости Калуги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ГУ МЧС России по Калужской области провели проверку населенных пунктов, подверженных угрозе природных пожаров.$=0 Гид Калуги 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D4223" w:rsidRDefault="001D4223" w:rsidP="001D4223">
      <w:pPr>
        <w:pStyle w:val="aff4"/>
        <w:rPr>
          <w:rFonts w:ascii="Times New Roman" w:hAnsi="Times New Roman" w:cs="Times New Roman"/>
          <w:sz w:val="24"/>
        </w:rPr>
      </w:pPr>
    </w:p>
    <w:p w:rsidR="001D4223" w:rsidRDefault="001D4223" w:rsidP="001D42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ухудшении погоды сообщила пресс-служба ГУ МЧС России по Калужской области.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период с 16 до 20 часов местами по Калужской области ожидается кратковременный ливневый дождь, гроза.  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D4223" w:rsidRDefault="001D4223" w:rsidP="001D4223">
      <w:pPr>
        <w:pStyle w:val="aff4"/>
        <w:rPr>
          <w:rFonts w:ascii="Times New Roman" w:hAnsi="Times New Roman" w:cs="Times New Roman"/>
          <w:sz w:val="24"/>
        </w:rPr>
      </w:pPr>
    </w:p>
    <w:p w:rsidR="001D4223" w:rsidRDefault="001D4223" w:rsidP="001D42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Администрация МО ГП город Боровск, 3 602 подписчика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22 мая в период с 16 до 20 часов местами по Калужской области ожидается кратковременный ливневый дождь, гроза.  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D4223" w:rsidRDefault="001D4223" w:rsidP="001D4223">
      <w:pPr>
        <w:pStyle w:val="aff4"/>
        <w:rPr>
          <w:rFonts w:ascii="Times New Roman" w:hAnsi="Times New Roman" w:cs="Times New Roman"/>
          <w:sz w:val="24"/>
        </w:rPr>
      </w:pPr>
    </w:p>
    <w:p w:rsidR="001D4223" w:rsidRDefault="001D4223" w:rsidP="001D42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❗❗❗</w:t>
      </w: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22 мая в период с 16 до 20 часов местами по Калужской области ожидается кратковременный ливневый дождь, гроза. 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D4223" w:rsidRDefault="001D4223" w:rsidP="001D4223">
      <w:pPr>
        <w:pStyle w:val="aff4"/>
        <w:rPr>
          <w:rFonts w:ascii="Times New Roman" w:hAnsi="Times New Roman" w:cs="Times New Roman"/>
          <w:sz w:val="24"/>
        </w:rPr>
      </w:pPr>
    </w:p>
    <w:p w:rsidR="001D4223" w:rsidRDefault="001D4223" w:rsidP="001D42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тушили 9 спасателей и 3 единицы техники. К счастью, никто не пострадал.  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D4223" w:rsidRDefault="001D4223" w:rsidP="001D4223">
      <w:pPr>
        <w:pStyle w:val="aff4"/>
        <w:rPr>
          <w:rFonts w:ascii="Times New Roman" w:hAnsi="Times New Roman" w:cs="Times New Roman"/>
          <w:sz w:val="24"/>
        </w:rPr>
      </w:pPr>
    </w:p>
    <w:p w:rsidR="001D4223" w:rsidRDefault="001D4223" w:rsidP="001D42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Обнинске сгорел пункт выдачи Wildberries NEWS НикаFM - Калуга 103.1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D4223" w:rsidRDefault="001D4223" w:rsidP="001D4223">
      <w:pPr>
        <w:pStyle w:val="aff4"/>
        <w:rPr>
          <w:rFonts w:ascii="Times New Roman" w:hAnsi="Times New Roman" w:cs="Times New Roman"/>
          <w:sz w:val="24"/>
        </w:rPr>
      </w:pPr>
    </w:p>
    <w:p w:rsidR="001D4223" w:rsidRDefault="001D4223" w:rsidP="001D42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Telegram, "Калужская Неделя", 857 подписчиков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МЧС России по Калужской области проверили населенные пункты, подверженные угрозе природных пожаров    Сотрудники ГУ МЧС России по Калужской области провели проверку населенных пунктов, подверженных угрозе природных пожаров.  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D4223" w:rsidRDefault="001D4223" w:rsidP="001D4223">
      <w:pPr>
        <w:pStyle w:val="aff4"/>
        <w:rPr>
          <w:rFonts w:ascii="Times New Roman" w:hAnsi="Times New Roman" w:cs="Times New Roman"/>
          <w:sz w:val="24"/>
        </w:rPr>
      </w:pPr>
    </w:p>
    <w:p w:rsidR="001D4223" w:rsidRDefault="001D4223" w:rsidP="001D42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Сельское поселение «Дворцы», 1 227 подписчиков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на территории дачных участков необходимо: 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соблюдать правила пожарной безопасности  иметь в постоянной готовности средства пожаротушения (бочки с водой, ведра), а также инвентарь для тушения пожара  содержать территорию в чистоте и периодически очищать ее от мусора и других горючих материалов  содержать в исправном состоянии... 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D4223" w:rsidRDefault="001D4223" w:rsidP="001D4223">
      <w:pPr>
        <w:pStyle w:val="aff4"/>
        <w:rPr>
          <w:rFonts w:ascii="Times New Roman" w:hAnsi="Times New Roman" w:cs="Times New Roman"/>
          <w:sz w:val="24"/>
        </w:rPr>
      </w:pPr>
    </w:p>
    <w:p w:rsidR="001D4223" w:rsidRDefault="001D4223" w:rsidP="001D42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МДОУ «Детский сад N22 «Пташка», 104 подписчика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(г. Таруса) центра ГИМС ГУ МЧС России по Калужской области предупреждает: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ЗАПРЕЩАЕТСЯ: 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Купаться в местах, отмеченных предупредительными щитами;  - Заплывать за пределы ограждений мест купаний;  - Подплывать близко к проходящим судам, катерам, баржам, яхтам, лодкам;  - Взбираться на технические предупредительные знаки;  - Прыгать в воду с лодок, катеров и других плавучих средств, а также... 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D4223" w:rsidRDefault="001D4223" w:rsidP="001D4223">
      <w:pPr>
        <w:pStyle w:val="aff4"/>
        <w:rPr>
          <w:rFonts w:ascii="Times New Roman" w:hAnsi="Times New Roman" w:cs="Times New Roman"/>
          <w:sz w:val="24"/>
        </w:rPr>
      </w:pPr>
    </w:p>
    <w:p w:rsidR="001D4223" w:rsidRDefault="001D4223" w:rsidP="001D42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Перископ Обнинска, 119 подписчиков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воскресенье, 21 мая, в ГУ МЧС по Калужской области сообщило о пожаре в Жуковском районе в деревне Михайловка. 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Там загорелась баня. 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причиной возгорания стала неисправность и неправильное устройство отопительных печей и дымохода.  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D4223" w:rsidRDefault="001D4223" w:rsidP="001D4223">
      <w:pPr>
        <w:pStyle w:val="aff4"/>
        <w:rPr>
          <w:rFonts w:ascii="Times New Roman" w:hAnsi="Times New Roman" w:cs="Times New Roman"/>
          <w:sz w:val="24"/>
        </w:rPr>
      </w:pPr>
    </w:p>
    <w:p w:rsidR="001D4223" w:rsidRDefault="001D4223" w:rsidP="001D42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🚒</w:t>
      </w: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знание правил поможет разумно действовать не только при пожаре, но и в других чрезвычайных ситуациях, происходящих в транспортных средствах. 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D4223" w:rsidRDefault="001D4223" w:rsidP="001D4223">
      <w:pPr>
        <w:pStyle w:val="aff4"/>
        <w:rPr>
          <w:rFonts w:ascii="Times New Roman" w:hAnsi="Times New Roman" w:cs="Times New Roman"/>
          <w:sz w:val="24"/>
        </w:rPr>
      </w:pPr>
    </w:p>
    <w:p w:rsidR="001D4223" w:rsidRDefault="001D4223" w:rsidP="001D42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на место происшествия прибыли спасатели, патруль ГИБДД и медики. Всего последствия аварии устраняли 9 человек и 3 единицы техники.  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D4223" w:rsidRDefault="001D4223" w:rsidP="001D4223">
      <w:pPr>
        <w:pStyle w:val="aff4"/>
        <w:rPr>
          <w:rFonts w:ascii="Times New Roman" w:hAnsi="Times New Roman" w:cs="Times New Roman"/>
          <w:sz w:val="24"/>
        </w:rPr>
      </w:pPr>
    </w:p>
    <w:p w:rsidR="001D4223" w:rsidRDefault="001D4223" w:rsidP="001D42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Марина Германовна, 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по Калужской области рассказали о работах по обезвреживанию взрывоопасных предметов времен ВОВ. Один такой опасный "подарок" обнаружили в десятках метров от детского сада в Калуге 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D4223" w:rsidRDefault="001D4223" w:rsidP="001D4223">
      <w:pPr>
        <w:pStyle w:val="aff4"/>
        <w:rPr>
          <w:rFonts w:ascii="Times New Roman" w:hAnsi="Times New Roman" w:cs="Times New Roman"/>
          <w:sz w:val="24"/>
        </w:rPr>
      </w:pPr>
    </w:p>
    <w:p w:rsidR="001D4223" w:rsidRDefault="001D4223" w:rsidP="001D42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ВКонтакте, Регион 40 | Калуга, 17 452 подписчика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по Калужской области, вечером 21 мая в Хвастовичском районе произошло ДТП. Пострадал один человек.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16:05 «Рено Сандеро», ехавший по дороге «Хвастовичи – Судимир», съехал в кювет и перевернулся.  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D4223" w:rsidRDefault="001D4223" w:rsidP="001D4223">
      <w:pPr>
        <w:pStyle w:val="aff4"/>
        <w:rPr>
          <w:rFonts w:ascii="Times New Roman" w:hAnsi="Times New Roman" w:cs="Times New Roman"/>
          <w:sz w:val="24"/>
        </w:rPr>
      </w:pPr>
    </w:p>
    <w:p w:rsidR="001D4223" w:rsidRDefault="001D4223" w:rsidP="001D42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Регион 40 | Калуга, 17 452 подписчика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Калужской области.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ночь на 21 мая, около 02:31, здесь столкнулись легковушка «Фольксваген» и грузовик «Скания».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Обстоятельства ДТП и информация о состоянии пострадавшего уточняются. 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D4223" w:rsidRDefault="001D4223" w:rsidP="001D4223">
      <w:pPr>
        <w:pStyle w:val="aff4"/>
        <w:rPr>
          <w:rFonts w:ascii="Times New Roman" w:hAnsi="Times New Roman" w:cs="Times New Roman"/>
          <w:sz w:val="24"/>
        </w:rPr>
      </w:pPr>
    </w:p>
    <w:p w:rsidR="001D4223" w:rsidRDefault="001D4223" w:rsidP="001D42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ЧП КАЛУЖСКАЯ ОБЛАСТЬ, 217 подписчиков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калужской дороге перевернулась и загорелась машина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по Калужской области, вечером 21 мая в Хвастовичском районе произошло ДТП. Пострадал один человек 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D4223" w:rsidRDefault="001D4223" w:rsidP="001D4223">
      <w:pPr>
        <w:pStyle w:val="aff4"/>
        <w:rPr>
          <w:rFonts w:ascii="Times New Roman" w:hAnsi="Times New Roman" w:cs="Times New Roman"/>
          <w:sz w:val="24"/>
        </w:rPr>
      </w:pPr>
    </w:p>
    <w:p w:rsidR="001D4223" w:rsidRDefault="001D4223" w:rsidP="001D42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Калужские новости, 60 310 подписчиков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по Калужской области, вечером 21 мая в Хвастовичском районе произошло ДТП. Пострадал один человек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калужской дороге перевернулась и загорелась машина 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D4223" w:rsidRDefault="001D4223" w:rsidP="001D4223">
      <w:pPr>
        <w:pStyle w:val="aff4"/>
        <w:rPr>
          <w:rFonts w:ascii="Times New Roman" w:hAnsi="Times New Roman" w:cs="Times New Roman"/>
          <w:sz w:val="24"/>
        </w:rPr>
      </w:pPr>
    </w:p>
    <w:p w:rsidR="001D4223" w:rsidRDefault="001D4223" w:rsidP="001D42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Калужские новости, 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калужской дороге перевернулась и загорелась машина kaluganews.ru Как сообщает пресс-служба ГУ МЧС по Калужской области, вечером 21 мая в Хвастовичском районе произошло ДТП.  </w:t>
      </w:r>
    </w:p>
    <w:p w:rsidR="001D4223" w:rsidRDefault="001D4223" w:rsidP="001D4223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D4223" w:rsidRDefault="001D4223" w:rsidP="001D4223">
      <w:pPr>
        <w:pStyle w:val="aff4"/>
        <w:rPr>
          <w:rFonts w:ascii="Times New Roman" w:hAnsi="Times New Roman" w:cs="Times New Roman"/>
          <w:sz w:val="24"/>
        </w:rPr>
      </w:pPr>
    </w:p>
    <w:p w:rsidR="001D4223" w:rsidRDefault="001D4223" w:rsidP="001D422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D4223" w:rsidRDefault="001D4223">
      <w:pPr>
        <w:pStyle w:val="aff4"/>
        <w:keepLines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117DDF" w:rsidRDefault="00117DDF">
      <w:pPr>
        <w:pStyle w:val="aff4"/>
        <w:rPr>
          <w:rFonts w:ascii="Times New Roman" w:hAnsi="Times New Roman" w:cs="Times New Roman"/>
          <w:sz w:val="24"/>
        </w:rPr>
      </w:pPr>
    </w:p>
    <w:p w:rsidR="00117DDF" w:rsidRDefault="00117DDF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117DDF">
      <w:headerReference w:type="default" r:id="rId39"/>
      <w:footerReference w:type="even" r:id="rId40"/>
      <w:footerReference w:type="default" r:id="rId41"/>
      <w:headerReference w:type="first" r:id="rId4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D4C" w:rsidRDefault="00F00D4C">
      <w:r>
        <w:separator/>
      </w:r>
    </w:p>
  </w:endnote>
  <w:endnote w:type="continuationSeparator" w:id="0">
    <w:p w:rsidR="00F00D4C" w:rsidRDefault="00F0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DF" w:rsidRDefault="00F00D4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17DDF" w:rsidRDefault="00117DD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17DDF" w:rsidRDefault="00F00D4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1D422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D4C" w:rsidRDefault="00F00D4C">
      <w:r>
        <w:separator/>
      </w:r>
    </w:p>
  </w:footnote>
  <w:footnote w:type="continuationSeparator" w:id="0">
    <w:p w:rsidR="00F00D4C" w:rsidRDefault="00F0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DF" w:rsidRDefault="00F00D4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DF" w:rsidRDefault="00117DDF">
    <w:pPr>
      <w:pStyle w:val="ae"/>
      <w:rPr>
        <w:color w:val="FFFFFF"/>
        <w:sz w:val="20"/>
        <w:szCs w:val="20"/>
      </w:rPr>
    </w:pPr>
  </w:p>
  <w:p w:rsidR="00117DDF" w:rsidRDefault="00117DD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DF"/>
    <w:rsid w:val="00117DDF"/>
    <w:rsid w:val="001D4223"/>
    <w:rsid w:val="00F0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A8D5CB"/>
  <w15:docId w15:val="{86068BDA-4341-48CA-BADE-416BF91A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ssia24.pro/350167079/" TargetMode="External"/><Relationship Id="rId18" Type="http://schemas.openxmlformats.org/officeDocument/2006/relationships/hyperlink" Target="https://kp40.ru/news/incidents/100654/" TargetMode="External"/><Relationship Id="rId26" Type="http://schemas.openxmlformats.org/officeDocument/2006/relationships/hyperlink" Target="https://vk.com/wall-187383359_34349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ok.ru/group/70000000338171/topic/157204891108859" TargetMode="External"/><Relationship Id="rId34" Type="http://schemas.openxmlformats.org/officeDocument/2006/relationships/hyperlink" Target="https://vk.com/wall-158362185_16872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kaluga.kp.ru/daily/27506/4766931/" TargetMode="External"/><Relationship Id="rId20" Type="http://schemas.openxmlformats.org/officeDocument/2006/relationships/hyperlink" Target="https://vk.com/wall-208070721_10116" TargetMode="External"/><Relationship Id="rId29" Type="http://schemas.openxmlformats.org/officeDocument/2006/relationships/hyperlink" Target="https://vk.com/wall-194704911_708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delya40.ru/v-kaluge-ozhidayutsya-grozy_219748/" TargetMode="External"/><Relationship Id="rId24" Type="http://schemas.openxmlformats.org/officeDocument/2006/relationships/hyperlink" Target="https://ok.ru/profile/547720108636/statuses/155110802988380" TargetMode="External"/><Relationship Id="rId32" Type="http://schemas.openxmlformats.org/officeDocument/2006/relationships/hyperlink" Target="https://vk.com/@nikafm40-rss-1624153211-1783526757" TargetMode="External"/><Relationship Id="rId37" Type="http://schemas.openxmlformats.org/officeDocument/2006/relationships/hyperlink" Target="https://vk.com/wall-102468629_291255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gtrk-kaluga.ru/news/obschestvo/news-42206" TargetMode="External"/><Relationship Id="rId23" Type="http://schemas.openxmlformats.org/officeDocument/2006/relationships/hyperlink" Target="https://vk.com/wall-130464089_18141" TargetMode="External"/><Relationship Id="rId28" Type="http://schemas.openxmlformats.org/officeDocument/2006/relationships/hyperlink" Target="https://vk.com/wall-203802010_17197" TargetMode="External"/><Relationship Id="rId36" Type="http://schemas.openxmlformats.org/officeDocument/2006/relationships/hyperlink" Target="https://vk.com/wall-211786858_8354" TargetMode="External"/><Relationship Id="rId10" Type="http://schemas.openxmlformats.org/officeDocument/2006/relationships/hyperlink" Target="https://kp40.ru/news/incidents/100684/" TargetMode="External"/><Relationship Id="rId19" Type="http://schemas.openxmlformats.org/officeDocument/2006/relationships/hyperlink" Target="http://xn----7sbcbgssadgjg4abg1dgs3n.xn--p1ai/news/oficialno/v_kaluzhskoy_oblasti_vedyotsya_rabota_po_obespecheniyu_bezopasnosti_na_vodnyh_obektah_i_detskogo_ozdorovitelnogo_otdyha" TargetMode="External"/><Relationship Id="rId31" Type="http://schemas.openxmlformats.org/officeDocument/2006/relationships/hyperlink" Target="https://ok.ru/profile/547720108636/statuses/155109879061852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aluga.kp.ru/online/news/5282667/" TargetMode="External"/><Relationship Id="rId14" Type="http://schemas.openxmlformats.org/officeDocument/2006/relationships/hyperlink" Target="https://kaluga.bezformata.com/listnews/detsko-yunosheskoy-nauchno-prakticheskoy/117458230/" TargetMode="External"/><Relationship Id="rId22" Type="http://schemas.openxmlformats.org/officeDocument/2006/relationships/hyperlink" Target="https://vk.com/wall-70062094_35779" TargetMode="External"/><Relationship Id="rId27" Type="http://schemas.openxmlformats.org/officeDocument/2006/relationships/hyperlink" Target="https://t.me/nedelya40/15769" TargetMode="External"/><Relationship Id="rId30" Type="http://schemas.openxmlformats.org/officeDocument/2006/relationships/hyperlink" Target="https://vk.com/wall-214248902_3230" TargetMode="External"/><Relationship Id="rId35" Type="http://schemas.openxmlformats.org/officeDocument/2006/relationships/hyperlink" Target="https://vk.com/wall-158362185_16869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nikatv.ru/news/obshestvo/na-kaluzhskuyu-oblast-nadvigaetsya-groza-s-livnem" TargetMode="External"/><Relationship Id="rId17" Type="http://schemas.openxmlformats.org/officeDocument/2006/relationships/hyperlink" Target="https://russia24.pro/kaluga/350143568/" TargetMode="External"/><Relationship Id="rId25" Type="http://schemas.openxmlformats.org/officeDocument/2006/relationships/hyperlink" Target="https://vk.com/@nikafm40-rss-1624153211-1093184588" TargetMode="External"/><Relationship Id="rId33" Type="http://schemas.openxmlformats.org/officeDocument/2006/relationships/hyperlink" Target="https://ok.ru/profile/539138580065/statuses/155255009227617" TargetMode="External"/><Relationship Id="rId38" Type="http://schemas.openxmlformats.org/officeDocument/2006/relationships/hyperlink" Target="https://ok.ru/group/53667785998577/topic/15670128508824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C6BA5-983A-4BFC-925C-28B7EDBA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1655</Words>
  <Characters>9440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2023-05-23T19:28:00Z</dcterms:created>
  <dcterms:modified xsi:type="dcterms:W3CDTF">2023-05-23T19:28:00Z</dcterms:modified>
</cp:coreProperties>
</file>