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01" w:rsidRPr="00E618AF" w:rsidRDefault="00AE53F2" w:rsidP="00E618A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F01" w:rsidRDefault="00AE53F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F4F01" w:rsidRDefault="00AE53F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F4F01" w:rsidRDefault="003F4F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F4F01" w:rsidRDefault="00AE53F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мая - 21 мая 2023 г.</w:t>
                            </w:r>
                          </w:p>
                          <w:p w:rsidR="003F4F01" w:rsidRDefault="00AE53F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F4F01" w:rsidRDefault="00AE53F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F4F01" w:rsidRDefault="00AE53F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F4F01" w:rsidRDefault="003F4F0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F4F01" w:rsidRDefault="00AE53F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мая - 21 мая 2023 г.</w:t>
                      </w:r>
                    </w:p>
                    <w:p w:rsidR="003F4F01" w:rsidRDefault="00AE53F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01" w:rsidRDefault="003F4F01">
      <w:pPr>
        <w:pStyle w:val="Base"/>
      </w:pPr>
    </w:p>
    <w:p w:rsidR="003F4F01" w:rsidRDefault="00AE53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 боеприпасов нашли </w:t>
      </w:r>
      <w:r>
        <w:rPr>
          <w:rFonts w:ascii="Times New Roman" w:hAnsi="Times New Roman" w:cs="Times New Roman"/>
          <w:b/>
          <w:sz w:val="24"/>
        </w:rPr>
        <w:t>в калужских лесах за сутки</w:t>
      </w:r>
    </w:p>
    <w:p w:rsidR="003F4F01" w:rsidRDefault="00AE53F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России по Калужской области, обезврежено было 27 боеприпасов. Опасные находки нашли в лесах Ульяновского и Боровского районов. Среди них 11 минометных и противопехотных мин, 13 снарядов разно</w:t>
      </w:r>
      <w:r>
        <w:rPr>
          <w:rFonts w:ascii="Times New Roman" w:hAnsi="Times New Roman" w:cs="Times New Roman"/>
          <w:sz w:val="24"/>
        </w:rPr>
        <w:t xml:space="preserve">го калибра и три ручных гранаты.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3B28E9">
          <w:rPr>
            <w:rStyle w:val="a5"/>
            <w:rFonts w:ascii="Times New Roman" w:hAnsi="Times New Roman" w:cs="Times New Roman"/>
            <w:sz w:val="24"/>
          </w:rPr>
          <w:t>https://nedelya40.ru/27-boepripasov-nashli-v-kaluzhskih-lesah-za-sutki_219667/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</w:p>
    <w:p w:rsidR="003F4F01" w:rsidRDefault="003F4F01">
      <w:pPr>
        <w:pStyle w:val="aff4"/>
        <w:rPr>
          <w:rFonts w:ascii="Times New Roman" w:hAnsi="Times New Roman" w:cs="Times New Roman"/>
          <w:sz w:val="24"/>
        </w:rPr>
      </w:pPr>
    </w:p>
    <w:p w:rsidR="003F4F01" w:rsidRDefault="00AE53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«Шевроле Нива» и «Рено Логан» столкнулись в Калуге</w:t>
      </w:r>
    </w:p>
    <w:p w:rsidR="003F4F01" w:rsidRDefault="00AE53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F4F01" w:rsidRDefault="00AE53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«Шевроле Нива» и «Рено Логан».</w:t>
      </w:r>
    </w:p>
    <w:p w:rsidR="003F4F01" w:rsidRDefault="00AE53F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 МЧС, в ДТП пострадал один человек.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3B28E9">
          <w:rPr>
            <w:rStyle w:val="a5"/>
            <w:rFonts w:ascii="Times New Roman" w:hAnsi="Times New Roman" w:cs="Times New Roman"/>
            <w:sz w:val="24"/>
          </w:rPr>
          <w:t>https://www.kaluga.kp.ru/online/news/5278721/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</w:p>
    <w:p w:rsidR="003F4F01" w:rsidRDefault="003F4F01">
      <w:pPr>
        <w:pStyle w:val="aff4"/>
        <w:rPr>
          <w:rFonts w:ascii="Times New Roman" w:hAnsi="Times New Roman" w:cs="Times New Roman"/>
          <w:sz w:val="24"/>
        </w:rPr>
      </w:pPr>
    </w:p>
    <w:p w:rsidR="003F4F01" w:rsidRDefault="00AE53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мотоциклист пострадал в столкновении с «Тойотой»</w:t>
      </w:r>
    </w:p>
    <w:p w:rsidR="003F4F01" w:rsidRDefault="00AE53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</w:t>
      </w:r>
      <w:r>
        <w:rPr>
          <w:rFonts w:ascii="Times New Roman" w:hAnsi="Times New Roman" w:cs="Times New Roman"/>
          <w:sz w:val="24"/>
        </w:rPr>
        <w:t>м сообщили в ГУ МЧС по Калужской области.</w:t>
      </w:r>
    </w:p>
    <w:p w:rsidR="003F4F01" w:rsidRDefault="00AE53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Мотоциклист на «Альфе» столкнулся с «Тойотой» и получил различные травмы.</w:t>
      </w:r>
    </w:p>
    <w:p w:rsidR="003F4F01" w:rsidRDefault="00AE53F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ДТП устанавливаются.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3B28E9">
          <w:rPr>
            <w:rStyle w:val="a5"/>
            <w:rFonts w:ascii="Times New Roman" w:hAnsi="Times New Roman" w:cs="Times New Roman"/>
            <w:sz w:val="24"/>
          </w:rPr>
          <w:t>https://kp40.ru/news/incidents/100595/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</w:p>
    <w:p w:rsidR="003F4F01" w:rsidRDefault="003F4F01">
      <w:pPr>
        <w:pStyle w:val="aff4"/>
        <w:rPr>
          <w:rFonts w:ascii="Times New Roman" w:hAnsi="Times New Roman" w:cs="Times New Roman"/>
          <w:sz w:val="24"/>
        </w:rPr>
      </w:pPr>
    </w:p>
    <w:p w:rsidR="003F4F01" w:rsidRDefault="00AE53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легкой атлетике среди главных у</w:t>
      </w:r>
      <w:r>
        <w:rPr>
          <w:rFonts w:ascii="Times New Roman" w:hAnsi="Times New Roman" w:cs="Times New Roman"/>
          <w:b/>
          <w:sz w:val="24"/>
        </w:rPr>
        <w:t>правлений МЧС в Воронеже</w:t>
      </w:r>
    </w:p>
    <w:p w:rsidR="003F4F01" w:rsidRDefault="00AE53F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Главного управления МЧС России по Калужской области 18 мая на стадионе «Буран» в городе Воронеже состоялись соревнования по легкой атлетике среди главных управлений МЧС России по субъектам Российской Федерации Центрального фед</w:t>
      </w:r>
      <w:r>
        <w:rPr>
          <w:rFonts w:ascii="Times New Roman" w:hAnsi="Times New Roman" w:cs="Times New Roman"/>
          <w:sz w:val="24"/>
        </w:rPr>
        <w:t xml:space="preserve">ерального округа в зачет Спартакиады 2023 года.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3B28E9">
          <w:rPr>
            <w:rStyle w:val="a5"/>
            <w:rFonts w:ascii="Times New Roman" w:hAnsi="Times New Roman" w:cs="Times New Roman"/>
            <w:sz w:val="24"/>
          </w:rPr>
          <w:t>https://rusnews.online/sorevnovaniia-po-legkoi-atletike-sredi-glavnyh-ypravlenii-mchs-v-voroneje/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</w:p>
    <w:p w:rsidR="00E618AF" w:rsidRDefault="00E618AF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E618AF">
        <w:rPr>
          <w:rFonts w:ascii="Times New Roman" w:hAnsi="Times New Roman" w:cs="Times New Roman"/>
          <w:b/>
          <w:sz w:val="24"/>
        </w:rPr>
        <w:t>11 пожарных тушили жилой дом в Калужской области</w:t>
      </w:r>
    </w:p>
    <w:p w:rsidR="00E618AF" w:rsidRPr="00E618AF" w:rsidRDefault="00E618AF" w:rsidP="00E618AF">
      <w:pPr>
        <w:pStyle w:val="aff4"/>
        <w:keepLines/>
        <w:rPr>
          <w:rFonts w:ascii="Times New Roman" w:hAnsi="Times New Roman" w:cs="Times New Roman"/>
          <w:sz w:val="24"/>
        </w:rPr>
      </w:pPr>
      <w:r w:rsidRPr="00E618AF">
        <w:rPr>
          <w:rFonts w:ascii="Times New Roman" w:hAnsi="Times New Roman" w:cs="Times New Roman"/>
          <w:sz w:val="24"/>
        </w:rPr>
        <w:t>Частный жилой дом вспыхнул вечером 20 мая в Малоярославце в переулке 2-й Комсомольский.</w:t>
      </w:r>
    </w:p>
    <w:p w:rsidR="00E618AF" w:rsidRPr="00E618AF" w:rsidRDefault="00E618AF" w:rsidP="00E618AF">
      <w:pPr>
        <w:pStyle w:val="aff4"/>
        <w:keepLines/>
        <w:rPr>
          <w:rFonts w:ascii="Times New Roman" w:hAnsi="Times New Roman" w:cs="Times New Roman"/>
          <w:sz w:val="24"/>
        </w:rPr>
      </w:pPr>
      <w:r w:rsidRPr="00E618AF">
        <w:rPr>
          <w:rFonts w:ascii="Times New Roman" w:hAnsi="Times New Roman" w:cs="Times New Roman"/>
          <w:sz w:val="24"/>
        </w:rPr>
        <w:t>Огонь ликвидировали усилиями 11 сотрудников пожарно-спасательных подразделений. В работе использовались 3 единиц техники. В результате пожара, как сообщили в МЧС по Калужской области, никто не пострадал. На место происшествия направлен инспектор государственного пожарного надзора, сообщили в чрезвычайном ведомстве.</w:t>
      </w:r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3B28E9">
          <w:rPr>
            <w:rStyle w:val="a5"/>
            <w:rFonts w:ascii="Times New Roman" w:hAnsi="Times New Roman" w:cs="Times New Roman"/>
            <w:sz w:val="24"/>
          </w:rPr>
          <w:t>https://nikatv.ru/news/short/11-pozharnyh-tushili-zhiloy-dom-v-kaluzhskoy-oblasti</w:t>
        </w:r>
      </w:hyperlink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</w:p>
    <w:p w:rsidR="00E618AF" w:rsidRDefault="00E618AF">
      <w:pPr>
        <w:pStyle w:val="aff4"/>
        <w:keepLines/>
        <w:rPr>
          <w:rFonts w:ascii="Times New Roman" w:hAnsi="Times New Roman" w:cs="Times New Roman"/>
          <w:sz w:val="24"/>
        </w:rPr>
      </w:pPr>
    </w:p>
    <w:p w:rsidR="00E618AF" w:rsidRDefault="00E618AF" w:rsidP="00E618AF">
      <w:pPr>
        <w:shd w:val="clear" w:color="auto" w:fill="FFFFFF"/>
        <w:jc w:val="left"/>
        <w:textAlignment w:val="baseline"/>
        <w:outlineLvl w:val="0"/>
        <w:rPr>
          <w:b/>
          <w:bCs/>
          <w:color w:val="292929"/>
          <w:kern w:val="36"/>
        </w:rPr>
      </w:pPr>
      <w:r w:rsidRPr="00E618AF">
        <w:rPr>
          <w:b/>
          <w:bCs/>
          <w:color w:val="292929"/>
          <w:kern w:val="36"/>
        </w:rPr>
        <w:t>В Калужской области Volkswagen лоб в лоб столкнулся с грузовиком Scania</w:t>
      </w:r>
    </w:p>
    <w:p w:rsidR="00E618AF" w:rsidRP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color w:val="272727"/>
        </w:rPr>
      </w:pPr>
      <w:r w:rsidRPr="00E618AF">
        <w:rPr>
          <w:rStyle w:val="aff3"/>
          <w:b w:val="0"/>
          <w:color w:val="272727"/>
          <w:bdr w:val="none" w:sz="0" w:space="0" w:color="auto" w:frame="1"/>
        </w:rPr>
        <w:t>ДТП произошло ночью 21 мая на 79-м км автодороги «Калуга–Ферзиково-Таруса-Серпухов» в Тарусском районе.</w:t>
      </w:r>
    </w:p>
    <w:p w:rsid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color w:val="272727"/>
        </w:rPr>
      </w:pPr>
      <w:r w:rsidRPr="00E618AF">
        <w:rPr>
          <w:color w:val="272727"/>
        </w:rPr>
        <w:t>Как сообщили в МЧС по Калужской области, при столкновении автомобиля Volkswagen и грузовика Scania пострадал один человек. Информация о его состоянии не уточняется На месте работали сотрудники пожарно-спасательных подразделений, патруль ГИБДД, бригада скорой помощи — всего 9 человек.</w:t>
      </w:r>
    </w:p>
    <w:p w:rsid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bCs/>
          <w:color w:val="292929"/>
          <w:kern w:val="36"/>
        </w:rPr>
      </w:pPr>
      <w:hyperlink r:id="rId18" w:history="1">
        <w:r w:rsidRPr="00E618AF">
          <w:rPr>
            <w:rStyle w:val="a5"/>
            <w:bCs/>
            <w:kern w:val="36"/>
          </w:rPr>
          <w:t>https://nikatv.ru/news/short/v-kaluzhskoy-oblasti-volkswagen-lob-v-lob-stolknulsya-s-gruzovikom-scania</w:t>
        </w:r>
      </w:hyperlink>
    </w:p>
    <w:p w:rsid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bCs/>
          <w:color w:val="292929"/>
          <w:kern w:val="36"/>
        </w:rPr>
      </w:pPr>
    </w:p>
    <w:p w:rsid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bCs/>
          <w:color w:val="292929"/>
          <w:kern w:val="36"/>
        </w:rPr>
      </w:pPr>
    </w:p>
    <w:p w:rsid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bCs/>
          <w:color w:val="292929"/>
          <w:kern w:val="36"/>
        </w:rPr>
      </w:pPr>
    </w:p>
    <w:p w:rsid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bCs/>
          <w:color w:val="292929"/>
          <w:kern w:val="36"/>
        </w:rPr>
      </w:pPr>
    </w:p>
    <w:p w:rsid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bCs/>
          <w:color w:val="292929"/>
          <w:kern w:val="36"/>
        </w:rPr>
      </w:pPr>
    </w:p>
    <w:p w:rsidR="00E618AF" w:rsidRP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color w:val="272727"/>
        </w:rPr>
      </w:pPr>
    </w:p>
    <w:p w:rsidR="00E618AF" w:rsidRDefault="00E618AF" w:rsidP="00E618AF">
      <w:pPr>
        <w:shd w:val="clear" w:color="auto" w:fill="FFFFFF"/>
        <w:jc w:val="left"/>
        <w:textAlignment w:val="baseline"/>
        <w:outlineLvl w:val="0"/>
        <w:rPr>
          <w:b/>
          <w:bCs/>
          <w:color w:val="292929"/>
          <w:kern w:val="36"/>
        </w:rPr>
      </w:pPr>
      <w:r w:rsidRPr="00E618AF">
        <w:rPr>
          <w:b/>
          <w:bCs/>
          <w:color w:val="292929"/>
          <w:kern w:val="36"/>
        </w:rPr>
        <w:t>В Калуге при столкновении Kia и Honda пострадали 3 человека</w:t>
      </w:r>
    </w:p>
    <w:p w:rsidR="00E618AF" w:rsidRP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color w:val="272727"/>
        </w:rPr>
      </w:pPr>
      <w:r w:rsidRPr="00E618AF">
        <w:rPr>
          <w:color w:val="272727"/>
        </w:rPr>
        <w:t>Подробности рассказали в УГИБДД Калужской области. 41-летний водитель автомобиля Honda Accord, двигаясь по улице Пухова в сторону переулка Труда, столкнулся с Kia Rio, за рулем которой находился 58-летний мужчина. Он ехал по улице Чичерина в сторону улицы Пухова. После столкновения японская иномарка, двигаясь по инерции, врезалась в препятствие.</w:t>
      </w:r>
    </w:p>
    <w:p w:rsidR="00E618AF" w:rsidRPr="00E618AF" w:rsidRDefault="00E618AF" w:rsidP="00E618AF">
      <w:pPr>
        <w:pStyle w:val="aff6"/>
        <w:shd w:val="clear" w:color="auto" w:fill="FFFFFF"/>
        <w:spacing w:before="0" w:beforeAutospacing="0" w:after="0" w:afterAutospacing="0"/>
        <w:textAlignment w:val="baseline"/>
        <w:rPr>
          <w:color w:val="272727"/>
        </w:rPr>
      </w:pPr>
      <w:r w:rsidRPr="00E618AF">
        <w:rPr>
          <w:color w:val="272727"/>
        </w:rPr>
        <w:t>В результате ДТП пострадали 3 человека: водитель автомобиля Kiа и две его пассажирки. Все они доставлены в медицинское учреждение. После осмотра и оказания помощи отпущены домой.</w:t>
      </w:r>
    </w:p>
    <w:p w:rsidR="00E618AF" w:rsidRPr="00E618AF" w:rsidRDefault="00E618AF" w:rsidP="00E618AF">
      <w:pPr>
        <w:shd w:val="clear" w:color="auto" w:fill="FFFFFF"/>
        <w:jc w:val="left"/>
        <w:textAlignment w:val="baseline"/>
        <w:outlineLvl w:val="0"/>
        <w:rPr>
          <w:bCs/>
          <w:color w:val="292929"/>
          <w:kern w:val="36"/>
          <w:lang w:val="en-US"/>
        </w:rPr>
      </w:pPr>
      <w:hyperlink r:id="rId19" w:history="1">
        <w:r w:rsidRPr="00E618AF">
          <w:rPr>
            <w:rStyle w:val="a5"/>
            <w:bCs/>
            <w:kern w:val="36"/>
            <w:lang w:val="en-US"/>
          </w:rPr>
          <w:t>ttps://nikatv.ru/news/proisshestviya/v-kaluge-pri-stolknovenii-kia-i-honda-postradali-3-cheloveka</w:t>
        </w:r>
      </w:hyperlink>
    </w:p>
    <w:p w:rsidR="00E618AF" w:rsidRDefault="00E618AF" w:rsidP="00E618AF">
      <w:pPr>
        <w:shd w:val="clear" w:color="auto" w:fill="FFFFFF"/>
        <w:spacing w:after="525" w:line="675" w:lineRule="atLeast"/>
        <w:jc w:val="left"/>
        <w:textAlignment w:val="baseline"/>
        <w:outlineLvl w:val="0"/>
        <w:rPr>
          <w:b/>
          <w:bCs/>
          <w:color w:val="292929"/>
          <w:kern w:val="36"/>
        </w:rPr>
      </w:pPr>
      <w:r w:rsidRPr="00E618AF">
        <w:rPr>
          <w:b/>
          <w:bCs/>
          <w:color w:val="292929"/>
          <w:kern w:val="36"/>
        </w:rPr>
        <w:t>В Боровске наткнулись на «гранату»</w:t>
      </w:r>
    </w:p>
    <w:p w:rsidR="00E618AF" w:rsidRPr="00E618AF" w:rsidRDefault="00E618AF" w:rsidP="00E618AF">
      <w:pPr>
        <w:shd w:val="clear" w:color="auto" w:fill="FFFFFF"/>
        <w:jc w:val="left"/>
        <w:textAlignment w:val="baseline"/>
        <w:outlineLvl w:val="0"/>
        <w:rPr>
          <w:b/>
          <w:bCs/>
          <w:color w:val="292929"/>
          <w:kern w:val="36"/>
        </w:rPr>
      </w:pPr>
      <w:r w:rsidRPr="00E618AF">
        <w:rPr>
          <w:color w:val="444444"/>
          <w:shd w:val="clear" w:color="auto" w:fill="FFFFFF"/>
        </w:rPr>
        <w:t>Взрывоопасный» предмет лежал в траве.</w:t>
      </w:r>
      <w:r w:rsidRPr="00E618AF">
        <w:rPr>
          <w:color w:val="444444"/>
        </w:rPr>
        <w:br/>
      </w:r>
      <w:r w:rsidRPr="00E618AF">
        <w:rPr>
          <w:color w:val="444444"/>
        </w:rPr>
        <w:br/>
      </w:r>
      <w:r w:rsidRPr="00E618AF">
        <w:rPr>
          <w:color w:val="444444"/>
          <w:shd w:val="clear" w:color="auto" w:fill="FFFFFF"/>
        </w:rPr>
        <w:t>Сегодня, 21 мая, днем в МЧС от Боровского отдела полиции поступило сообщение о взрывоопасном предмете, который увидели в траве на территории города прохожие. Службы среагировали оперативно. На место прибыли сотрудники МЧС, Росгвардия, полиция. </w:t>
      </w:r>
      <w:hyperlink r:id="rId20" w:tgtFrame="_blank" w:history="1">
        <w:r w:rsidRPr="00E618AF">
          <w:rPr>
            <w:rStyle w:val="a5"/>
            <w:color w:val="337AB7"/>
            <w:shd w:val="clear" w:color="auto" w:fill="FFFFFF"/>
          </w:rPr>
          <w:t>Как сообщает ES!-канал, при исследовании территории спасатели обнаружили в траве «Лимонку»</w:t>
        </w:r>
      </w:hyperlink>
      <w:r w:rsidRPr="00E618AF">
        <w:rPr>
          <w:color w:val="444444"/>
          <w:shd w:val="clear" w:color="auto" w:fill="FFFFFF"/>
        </w:rPr>
        <w:t>.</w:t>
      </w:r>
      <w:r w:rsidRPr="00E618AF">
        <w:rPr>
          <w:color w:val="444444"/>
        </w:rPr>
        <w:br/>
      </w:r>
      <w:r w:rsidRPr="00E618AF">
        <w:rPr>
          <w:color w:val="444444"/>
        </w:rPr>
        <w:br/>
      </w:r>
      <w:r w:rsidRPr="00E618AF">
        <w:rPr>
          <w:color w:val="444444"/>
          <w:shd w:val="clear" w:color="auto" w:fill="FFFFFF"/>
        </w:rPr>
        <w:t>«При детальном изучении это оказ</w:t>
      </w:r>
      <w:bookmarkStart w:id="0" w:name="_GoBack"/>
      <w:bookmarkEnd w:id="0"/>
      <w:r w:rsidRPr="00E618AF">
        <w:rPr>
          <w:color w:val="444444"/>
          <w:shd w:val="clear" w:color="auto" w:fill="FFFFFF"/>
        </w:rPr>
        <w:t>алась пластиковая игрушка, которая опасности не представляла. Тревога оказалась, слава богу, ложной. Но, все равно, на такие вещи надо обращать внимание», — рассказал начальник поисково-спасательного отряда города Обнинска Василий Яковлев.</w:t>
      </w:r>
    </w:p>
    <w:p w:rsidR="003F4F01" w:rsidRPr="00E618AF" w:rsidRDefault="00E618AF">
      <w:pPr>
        <w:jc w:val="left"/>
        <w:rPr>
          <w:rStyle w:val="a5"/>
          <w:rFonts w:eastAsia="Arial"/>
          <w:bCs/>
          <w:shd w:val="clear" w:color="auto" w:fill="FFFFFF"/>
        </w:rPr>
      </w:pPr>
      <w:r w:rsidRPr="00E618AF">
        <w:rPr>
          <w:rStyle w:val="a5"/>
          <w:rFonts w:eastAsia="Arial"/>
          <w:bCs/>
          <w:shd w:val="clear" w:color="auto" w:fill="FFFFFF"/>
        </w:rPr>
        <w:t>https://obninsk.name/</w:t>
      </w:r>
    </w:p>
    <w:sectPr w:rsidR="003F4F01" w:rsidRPr="00E618AF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F2" w:rsidRDefault="00AE53F2">
      <w:r>
        <w:separator/>
      </w:r>
    </w:p>
  </w:endnote>
  <w:endnote w:type="continuationSeparator" w:id="0">
    <w:p w:rsidR="00AE53F2" w:rsidRDefault="00A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01" w:rsidRDefault="00AE53F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F4F01" w:rsidRDefault="003F4F0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F4F01" w:rsidRDefault="00AE53F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60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F2" w:rsidRDefault="00AE53F2">
      <w:r>
        <w:separator/>
      </w:r>
    </w:p>
  </w:footnote>
  <w:footnote w:type="continuationSeparator" w:id="0">
    <w:p w:rsidR="00AE53F2" w:rsidRDefault="00AE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01" w:rsidRDefault="00AE53F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01" w:rsidRDefault="003F4F01">
    <w:pPr>
      <w:pStyle w:val="ae"/>
      <w:rPr>
        <w:color w:val="FFFFFF"/>
        <w:sz w:val="20"/>
        <w:szCs w:val="20"/>
      </w:rPr>
    </w:pPr>
  </w:p>
  <w:p w:rsidR="003F4F01" w:rsidRDefault="003F4F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01"/>
    <w:rsid w:val="00216050"/>
    <w:rsid w:val="003F4F01"/>
    <w:rsid w:val="00AE53F2"/>
    <w:rsid w:val="00E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E7675"/>
  <w15:docId w15:val="{F5597831-22F3-41B9-8E98-903C8C3A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E618A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p40.ru/news/incidents/100595/" TargetMode="External"/><Relationship Id="rId18" Type="http://schemas.openxmlformats.org/officeDocument/2006/relationships/hyperlink" Target="https://nikatv.ru/news/short/v-kaluzhskoy-oblasti-volkswagen-lob-v-lob-stolknulsya-s-gruzovikom-scan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278721/" TargetMode="External"/><Relationship Id="rId17" Type="http://schemas.openxmlformats.org/officeDocument/2006/relationships/hyperlink" Target="https://nikatv.ru/news/short/11-pozharnyh-tushili-zhiloy-dom-v-kaluzhskoy-oblast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news.online/sorevnovaniia-po-legkoi-atletike-sredi-glavnyh-ypravlenii-mchs-v-voroneje/" TargetMode="External"/><Relationship Id="rId20" Type="http://schemas.openxmlformats.org/officeDocument/2006/relationships/hyperlink" Target="https://t.me/Evgeniy_Serkin/243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278721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usnews.online/sorevnovaniia-po-legkoi-atletike-sredi-glavnyh-ypravlenii-mchs-v-voroneje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nedelya40.ru/27-boepripasov-nashli-v-kaluzhskih-lesah-za-sutki_219667/" TargetMode="External"/><Relationship Id="rId19" Type="http://schemas.openxmlformats.org/officeDocument/2006/relationships/hyperlink" Target="https://nikatv.ru/news/proisshestviya/v-kaluge-pri-stolknovenii-kia-i-honda-postradali-3-chelov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delya40.ru/27-boepripasov-nashli-v-kaluzhskih-lesah-za-sutki_219667/" TargetMode="External"/><Relationship Id="rId14" Type="http://schemas.openxmlformats.org/officeDocument/2006/relationships/hyperlink" Target="https://kp40.ru/news/incidents/100595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2D5A-113C-477A-9247-3BF4571B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2023-05-21T19:21:00Z</dcterms:modified>
</cp:coreProperties>
</file>