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BC" w:rsidRDefault="00365B6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9BC" w:rsidRDefault="00365B6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579BC" w:rsidRDefault="00365B6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579BC" w:rsidRDefault="00D579B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579BC" w:rsidRDefault="00365B6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мая - 17 мая 2023 г.</w:t>
                            </w:r>
                          </w:p>
                          <w:p w:rsidR="00D579BC" w:rsidRDefault="00365B6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579BC" w:rsidRDefault="00365B6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579BC" w:rsidRDefault="00365B6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579BC" w:rsidRDefault="00D579B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579BC" w:rsidRDefault="00365B6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мая - 17 мая 2023 г.</w:t>
                      </w:r>
                    </w:p>
                    <w:p w:rsidR="00D579BC" w:rsidRDefault="00365B6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(00:00 - 22:40)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9BC" w:rsidRDefault="00365B6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579BC" w:rsidRDefault="00365B6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</w:t>
      </w:r>
      <w:r>
        <w:rPr>
          <w:rFonts w:ascii="Times New Roman" w:hAnsi="Times New Roman" w:cs="Times New Roman"/>
          <w:b/>
          <w:sz w:val="24"/>
        </w:rPr>
        <w:t>ведётся работа по обеспечению безопасности на водных объектах и детского оздоровительного отдыха</w:t>
      </w:r>
    </w:p>
    <w:p w:rsidR="00D579BC" w:rsidRDefault="00365B6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нём участвовали начальник Главного управления МЧС России по Калужской области Владислав Блеснов, руководители профильных министерств и ведомств.</w:t>
      </w:r>
    </w:p>
    <w:p w:rsidR="00D579BC" w:rsidRDefault="00365B6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регионального ГУ МЧС России, важным направлением в этой работе является обучение спасателей, а также проверки готовности в городах и районах области спасательных постов.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Новое время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347C4A">
          <w:rPr>
            <w:rStyle w:val="a5"/>
            <w:rFonts w:ascii="Times New Roman" w:hAnsi="Times New Roman" w:cs="Times New Roman"/>
            <w:sz w:val="24"/>
          </w:rPr>
          <w:t>http://nwnewskondrovo.ru/?p=52152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D579BC" w:rsidRDefault="00D579BC">
      <w:pPr>
        <w:pStyle w:val="aff4"/>
        <w:rPr>
          <w:rFonts w:ascii="Times New Roman" w:hAnsi="Times New Roman" w:cs="Times New Roman"/>
          <w:sz w:val="24"/>
        </w:rPr>
      </w:pPr>
    </w:p>
    <w:p w:rsidR="00D579BC" w:rsidRDefault="00365B6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</w:t>
      </w:r>
      <w:r>
        <w:rPr>
          <w:rFonts w:ascii="Times New Roman" w:hAnsi="Times New Roman" w:cs="Times New Roman"/>
          <w:b/>
          <w:sz w:val="24"/>
        </w:rPr>
        <w:t>ской трассе разбились Toyota и Hyundai</w:t>
      </w:r>
    </w:p>
    <w:p w:rsidR="00D579BC" w:rsidRDefault="00365B6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России по Калужской области, на 103 км Киевской трассы разбились микроавтобус Toyota и внедорожник Hyundai. На месте работали спасатели, патруль ГИБДД и скорая помощь.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347C4A">
          <w:rPr>
            <w:rStyle w:val="a5"/>
            <w:rFonts w:ascii="Times New Roman" w:hAnsi="Times New Roman" w:cs="Times New Roman"/>
            <w:sz w:val="24"/>
          </w:rPr>
          <w:t>https://www.kaluga-poisk.ru/news/dtp/na-kaluzhskoy-trasse-razbilis-toyota-i-hyundai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D579BC" w:rsidRDefault="00D579BC">
      <w:pPr>
        <w:pStyle w:val="aff4"/>
        <w:rPr>
          <w:rFonts w:ascii="Times New Roman" w:hAnsi="Times New Roman" w:cs="Times New Roman"/>
          <w:sz w:val="24"/>
        </w:rPr>
      </w:pPr>
    </w:p>
    <w:p w:rsidR="00D579BC" w:rsidRDefault="00365B6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ещё два села войдут в перечень подверженных затоплению населённых пунктов</w:t>
      </w:r>
    </w:p>
    <w:p w:rsidR="00D579BC" w:rsidRDefault="00365B6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 Виктор Федоренко, заместитель начальника Главного управления М</w:t>
      </w:r>
      <w:r>
        <w:rPr>
          <w:rFonts w:ascii="Times New Roman" w:hAnsi="Times New Roman" w:cs="Times New Roman"/>
          <w:sz w:val="24"/>
        </w:rPr>
        <w:t xml:space="preserve">ЧС России по Калужской области, половодье-2023 стало вторым по водности за последние десять лет.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</w:t>
        </w:r>
        <w:r>
          <w:rPr>
            <w:rStyle w:val="a5"/>
            <w:rFonts w:ascii="Times New Roman" w:hAnsi="Times New Roman" w:cs="Times New Roman"/>
            <w:sz w:val="24"/>
          </w:rPr>
          <w:t>азета "Калужские Губернские ведомости"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347C4A">
          <w:rPr>
            <w:rStyle w:val="a5"/>
            <w:rFonts w:ascii="Times New Roman" w:hAnsi="Times New Roman" w:cs="Times New Roman"/>
            <w:sz w:val="24"/>
          </w:rPr>
          <w:t>https://kgvinfo.ru/novosti/obshchestvo/v-kaluzhskoy-oblasti-eshchye-dva-sela-voydut-v-perechen-podverzhennykh-zatopleniyu-naselyennykh-punk/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D579BC" w:rsidRDefault="00D579BC">
      <w:pPr>
        <w:pStyle w:val="aff4"/>
        <w:rPr>
          <w:rFonts w:ascii="Times New Roman" w:hAnsi="Times New Roman" w:cs="Times New Roman"/>
          <w:sz w:val="24"/>
        </w:rPr>
      </w:pPr>
    </w:p>
    <w:p w:rsidR="00D579BC" w:rsidRDefault="00365B6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Стихийные пляжи у калужских водоемов будут обустраивать и патрулировать</w:t>
      </w:r>
    </w:p>
    <w:p w:rsidR="00D579BC" w:rsidRDefault="00365B6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правительства Калужской области</w:t>
      </w:r>
    </w:p>
    <w:p w:rsidR="00D579BC" w:rsidRDefault="00365B6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</w:t>
      </w:r>
    </w:p>
    <w:p w:rsidR="00D579BC" w:rsidRDefault="00365B6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правительства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D579BC" w:rsidRDefault="00BC710C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347C4A">
          <w:rPr>
            <w:rStyle w:val="a5"/>
            <w:rFonts w:ascii="Times New Roman" w:hAnsi="Times New Roman" w:cs="Times New Roman"/>
            <w:sz w:val="24"/>
          </w:rPr>
          <w:t>https://www.kaluga-poisk.ru/news/obschestvo/stihiynye-plyazhi-u-kaluzhskih-vodoemov-budut-obustraivat-i-patrulirovat</w:t>
        </w:r>
      </w:hyperlink>
    </w:p>
    <w:p w:rsidR="00BC710C" w:rsidRDefault="00BC710C">
      <w:pPr>
        <w:pStyle w:val="aff4"/>
        <w:rPr>
          <w:rFonts w:ascii="Times New Roman" w:hAnsi="Times New Roman" w:cs="Times New Roman"/>
          <w:sz w:val="24"/>
        </w:rPr>
      </w:pPr>
    </w:p>
    <w:p w:rsidR="00D579BC" w:rsidRDefault="00365B6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Калужской области сгорел дом</w:t>
      </w:r>
    </w:p>
    <w:p w:rsidR="00D579BC" w:rsidRDefault="00365B6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пламя тушили 6 чело</w:t>
      </w:r>
      <w:r>
        <w:rPr>
          <w:rFonts w:ascii="Times New Roman" w:hAnsi="Times New Roman" w:cs="Times New Roman"/>
          <w:sz w:val="24"/>
        </w:rPr>
        <w:t xml:space="preserve">век и 2 единиц техники. Чтобы разобраться в причинах возгорания, на место направили инспектора государственного пожарного надзора.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347C4A">
          <w:rPr>
            <w:rStyle w:val="a5"/>
            <w:rFonts w:ascii="Times New Roman" w:hAnsi="Times New Roman" w:cs="Times New Roman"/>
            <w:sz w:val="24"/>
          </w:rPr>
          <w:t>https://nikatv.ru/news/short/V-derevne-Kaluzhskoy-oblasti-sgorel-dom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D579BC" w:rsidRDefault="00D579BC">
      <w:pPr>
        <w:pStyle w:val="aff4"/>
        <w:rPr>
          <w:rFonts w:ascii="Times New Roman" w:hAnsi="Times New Roman" w:cs="Times New Roman"/>
          <w:sz w:val="24"/>
        </w:rPr>
      </w:pPr>
    </w:p>
    <w:p w:rsidR="00D579BC" w:rsidRDefault="00365B6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</w:t>
      </w:r>
      <w:r>
        <w:rPr>
          <w:rFonts w:ascii="Times New Roman" w:hAnsi="Times New Roman" w:cs="Times New Roman"/>
          <w:b/>
          <w:sz w:val="24"/>
        </w:rPr>
        <w:t>ласти загорелась лесная подстилка</w:t>
      </w:r>
    </w:p>
    <w:p w:rsidR="00D579BC" w:rsidRDefault="00365B6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ГУ МЧС России по Калужской области.</w:t>
      </w:r>
    </w:p>
    <w:p w:rsidR="00D579BC" w:rsidRDefault="00365B6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площадь пожара составила 1,3 гектара. Угрозы населению нет.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347C4A">
          <w:rPr>
            <w:rStyle w:val="a5"/>
            <w:rFonts w:ascii="Times New Roman" w:hAnsi="Times New Roman" w:cs="Times New Roman"/>
            <w:sz w:val="24"/>
          </w:rPr>
          <w:t>https://www.kaluga.kp.ru/online/news/5273132/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D579BC" w:rsidRDefault="00D579BC">
      <w:pPr>
        <w:pStyle w:val="aff4"/>
        <w:rPr>
          <w:rFonts w:ascii="Times New Roman" w:hAnsi="Times New Roman" w:cs="Times New Roman"/>
          <w:sz w:val="24"/>
        </w:rPr>
      </w:pPr>
    </w:p>
    <w:p w:rsidR="00D579BC" w:rsidRDefault="00365B6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</w:t>
      </w:r>
      <w:r>
        <w:rPr>
          <w:rFonts w:ascii="Times New Roman" w:hAnsi="Times New Roman" w:cs="Times New Roman"/>
          <w:b/>
          <w:sz w:val="24"/>
        </w:rPr>
        <w:t>трех районах Калужской области обезвредили снаряды времен Великой Отечественной войны</w:t>
      </w:r>
    </w:p>
    <w:p w:rsidR="00D579BC" w:rsidRDefault="00365B6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Калужской области сообщили об обезвреживании трех боеприпасов времен Великой Отечественной войны. Так, в лесу в Тарусском районе был найден и обе</w:t>
      </w:r>
      <w:r>
        <w:rPr>
          <w:rFonts w:ascii="Times New Roman" w:hAnsi="Times New Roman" w:cs="Times New Roman"/>
          <w:sz w:val="24"/>
        </w:rPr>
        <w:t xml:space="preserve">зврежен артиллерийский снаряд особой мощности калибра 203 мм.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347C4A">
          <w:rPr>
            <w:rStyle w:val="a5"/>
            <w:rFonts w:ascii="Times New Roman" w:hAnsi="Times New Roman" w:cs="Times New Roman"/>
            <w:sz w:val="24"/>
          </w:rPr>
          <w:t>https://www.vest-news.ru/news/195265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</w:p>
    <w:p w:rsidR="00D579BC" w:rsidRDefault="00D579BC">
      <w:pPr>
        <w:pStyle w:val="aff4"/>
        <w:rPr>
          <w:rFonts w:ascii="Times New Roman" w:hAnsi="Times New Roman" w:cs="Times New Roman"/>
          <w:sz w:val="24"/>
        </w:rPr>
      </w:pPr>
    </w:p>
    <w:p w:rsidR="00D579BC" w:rsidRDefault="00365B6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столкновении мотоцикла с грузовиком пострадал 7-летний мальчик</w:t>
      </w:r>
    </w:p>
    <w:p w:rsidR="00D579BC" w:rsidRDefault="00365B6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области, 40.mchs.gov.ru</w:t>
      </w:r>
    </w:p>
    <w:p w:rsidR="00D579BC" w:rsidRDefault="00365B6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 7-летний пассажир мотоцикла. Мальчика доставили в больницу.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347C4A">
          <w:rPr>
            <w:rStyle w:val="a5"/>
            <w:rFonts w:ascii="Times New Roman" w:hAnsi="Times New Roman" w:cs="Times New Roman"/>
            <w:sz w:val="24"/>
          </w:rPr>
          <w:t>https://www.kaluga-poisk.ru/news/dtp/pri-stolknovenii-mototsikla-s-gruzovikom-postradal-7-letniy-malchik</w:t>
        </w:r>
      </w:hyperlink>
    </w:p>
    <w:p w:rsidR="00BC710C" w:rsidRDefault="00BC710C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579BC" w:rsidRDefault="00D579BC">
      <w:pPr>
        <w:pStyle w:val="aff4"/>
        <w:rPr>
          <w:rFonts w:ascii="Times New Roman" w:hAnsi="Times New Roman" w:cs="Times New Roman"/>
          <w:sz w:val="24"/>
        </w:rPr>
      </w:pPr>
    </w:p>
    <w:p w:rsidR="00D579BC" w:rsidRDefault="00D579B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579BC">
      <w:headerReference w:type="default" r:id="rId25"/>
      <w:footerReference w:type="even" r:id="rId26"/>
      <w:footerReference w:type="default" r:id="rId27"/>
      <w:headerReference w:type="first" r:id="rId2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6B" w:rsidRDefault="00365B6B">
      <w:r>
        <w:separator/>
      </w:r>
    </w:p>
  </w:endnote>
  <w:endnote w:type="continuationSeparator" w:id="0">
    <w:p w:rsidR="00365B6B" w:rsidRDefault="0036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BC" w:rsidRDefault="00365B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579BC" w:rsidRDefault="00D579B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579BC" w:rsidRDefault="00365B6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C71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6B" w:rsidRDefault="00365B6B">
      <w:r>
        <w:separator/>
      </w:r>
    </w:p>
  </w:footnote>
  <w:footnote w:type="continuationSeparator" w:id="0">
    <w:p w:rsidR="00365B6B" w:rsidRDefault="0036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BC" w:rsidRDefault="00365B6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BC" w:rsidRDefault="00D579BC">
    <w:pPr>
      <w:pStyle w:val="ae"/>
      <w:rPr>
        <w:color w:val="FFFFFF"/>
        <w:sz w:val="20"/>
        <w:szCs w:val="20"/>
      </w:rPr>
    </w:pPr>
  </w:p>
  <w:p w:rsidR="00D579BC" w:rsidRDefault="00D579B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BC"/>
    <w:rsid w:val="00365B6B"/>
    <w:rsid w:val="00BC710C"/>
    <w:rsid w:val="00D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51ACB"/>
  <w15:docId w15:val="{D0473FE4-E25C-48A6-BE3C-187B1A1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gvinfo.ru/novosti/obshchestvo/v-kaluzhskoy-oblasti-eshchye-dva-sela-voydut-v-perechen-podverzhennykh-zatopleniyu-naselyennykh-punk/" TargetMode="External"/><Relationship Id="rId18" Type="http://schemas.openxmlformats.org/officeDocument/2006/relationships/hyperlink" Target="https://nikatv.ru/news/short/V-derevne-Kaluzhskoy-oblasti-sgorel-d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vest-news.ru/news/1952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aluga-poisk.ru/news/dtp/na-kaluzhskoy-trasse-razbilis-toyota-i-hyundai" TargetMode="External"/><Relationship Id="rId17" Type="http://schemas.openxmlformats.org/officeDocument/2006/relationships/hyperlink" Target="https://nikatv.ru/news/short/V-derevne-Kaluzhskoy-oblasti-sgorel-d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aluga-poisk.ru/news/obschestvo/stihiynye-plyazhi-u-kaluzhskih-vodoemov-budut-obustraivat-i-patrulirovat" TargetMode="External"/><Relationship Id="rId20" Type="http://schemas.openxmlformats.org/officeDocument/2006/relationships/hyperlink" Target="https://www.kaluga.kp.ru/online/news/527313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-poisk.ru/news/dtp/na-kaluzhskoy-trasse-razbilis-toyota-i-hyundai" TargetMode="External"/><Relationship Id="rId24" Type="http://schemas.openxmlformats.org/officeDocument/2006/relationships/hyperlink" Target="https://www.kaluga-poisk.ru/news/dtp/pri-stolknovenii-mototsikla-s-gruzovikom-postradal-7-letniy-malch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luga-poisk.ru/news/obschestvo/stihiynye-plyazhi-u-kaluzhskih-vodoemov-budut-obustraivat-i-patrulirovat" TargetMode="External"/><Relationship Id="rId23" Type="http://schemas.openxmlformats.org/officeDocument/2006/relationships/hyperlink" Target="https://www.kaluga-poisk.ru/news/dtp/pri-stolknovenii-mototsikla-s-gruzovikom-postradal-7-letniy-malchik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wnewskondrovo.ru/?p=52152" TargetMode="External"/><Relationship Id="rId19" Type="http://schemas.openxmlformats.org/officeDocument/2006/relationships/hyperlink" Target="https://www.kaluga.kp.ru/online/news/52731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wnewskondrovo.ru/?p=52152" TargetMode="External"/><Relationship Id="rId14" Type="http://schemas.openxmlformats.org/officeDocument/2006/relationships/hyperlink" Target="https://kgvinfo.ru/novosti/obshchestvo/v-kaluzhskoy-oblasti-eshchye-dva-sela-voydut-v-perechen-podverzhennykh-zatopleniyu-naselyennykh-punk/" TargetMode="External"/><Relationship Id="rId22" Type="http://schemas.openxmlformats.org/officeDocument/2006/relationships/hyperlink" Target="https://www.vest-news.ru/news/195265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CB8A-2D94-4501-B70D-81331340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2023-05-17T20:08:00Z</dcterms:modified>
</cp:coreProperties>
</file>