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1C" w:rsidRDefault="00BE380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80B" w:rsidRDefault="00BE380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E380B" w:rsidRDefault="00BE38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E380B" w:rsidRDefault="00BE38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E380B" w:rsidRDefault="00BE38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мая - 12 мая 2023 г.</w:t>
                            </w:r>
                          </w:p>
                          <w:p w:rsidR="00BE380B" w:rsidRDefault="00BE380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E380B" w:rsidRDefault="00BE380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E380B" w:rsidRDefault="00BE380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E380B" w:rsidRDefault="00BE380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E380B" w:rsidRDefault="00BE380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мая - 12 мая 2023 г.</w:t>
                      </w:r>
                    </w:p>
                    <w:p w:rsidR="00BE380B" w:rsidRDefault="00BE380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1C" w:rsidRDefault="00BE380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2681C" w:rsidRDefault="00BE380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2681C" w:rsidRDefault="00BE380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2681C" w:rsidRDefault="00BE380B">
      <w:pPr>
        <w:pStyle w:val="Base"/>
      </w:pPr>
      <w:r>
        <w:fldChar w:fldCharType="end"/>
      </w:r>
    </w:p>
    <w:p w:rsidR="00F2681C" w:rsidRDefault="00BE380B">
      <w:pPr>
        <w:pStyle w:val="Base"/>
      </w:pPr>
      <w:r>
        <w:br w:type="page"/>
      </w: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«Идите к </w:t>
      </w:r>
      <w:proofErr w:type="spellStart"/>
      <w:r>
        <w:rPr>
          <w:rFonts w:ascii="Times New Roman" w:hAnsi="Times New Roman" w:cs="Times New Roman"/>
          <w:b/>
          <w:sz w:val="24"/>
        </w:rPr>
        <w:t>сталинкам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советским школам»: что советуют друг другу россияне на случай прилета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Например, на днях в управлении МЧС по Калужской области рассказали, что городские укрытия рассчитаны более чем на миллион человек, и посоветовали собрать «тревожный чемоданчик».  </w:t>
      </w:r>
      <w:hyperlink r:id="rId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Daily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Storm</w:t>
        </w:r>
        <w:proofErr w:type="spellEnd"/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950ED6">
          <w:rPr>
            <w:rStyle w:val="a5"/>
            <w:rFonts w:ascii="Times New Roman" w:hAnsi="Times New Roman" w:cs="Times New Roman"/>
            <w:sz w:val="24"/>
          </w:rPr>
          <w:t>https://dailystorm.ru/chtivo/idite-k-stalinkam-i-sovetskim-shkolam-chto-sovetuyut-drug-drugu-rossiyane-na-sluchay-prileta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легковушки сбили пешехода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состоянии пострадавшего уточняется.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Ваше мнение важно для нас.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950ED6">
          <w:rPr>
            <w:rStyle w:val="a5"/>
            <w:rFonts w:ascii="Times New Roman" w:hAnsi="Times New Roman" w:cs="Times New Roman"/>
            <w:sz w:val="24"/>
          </w:rPr>
          <w:t>https://www.kaluga.kp.ru/online/news/5266461/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водитель </w:t>
      </w:r>
      <w:proofErr w:type="spellStart"/>
      <w:r>
        <w:rPr>
          <w:rFonts w:ascii="Times New Roman" w:hAnsi="Times New Roman" w:cs="Times New Roman"/>
          <w:b/>
          <w:sz w:val="24"/>
        </w:rPr>
        <w:t>Chevrolet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Niva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сбил пешехода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 не только патруль ГИБДД, но и спасатели, а также медики.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всего последствия аварии устраняли 7 человек и 3 единицы техники.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1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950ED6">
          <w:rPr>
            <w:rStyle w:val="a5"/>
            <w:rFonts w:ascii="Times New Roman" w:hAnsi="Times New Roman" w:cs="Times New Roman"/>
            <w:sz w:val="24"/>
          </w:rPr>
          <w:t>https://kaluga.bezformata.com/listnews/kaluzhskoy-oblasti-voditel-chevrolet/117138059/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юные пожарные области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управления надзорной деятельности и профилактической работы ГУ МЧС России по Калужской области Алексей Петрушин отметил профессиональную подготовку и высокое мастерство ребят. </w:t>
      </w:r>
      <w:hyperlink r:id="rId1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950ED6">
          <w:rPr>
            <w:rStyle w:val="a5"/>
            <w:rFonts w:ascii="Times New Roman" w:hAnsi="Times New Roman" w:cs="Times New Roman"/>
            <w:sz w:val="24"/>
          </w:rPr>
          <w:t>https://ferzikovo.bezformata.com/listnews/opredeleni-luchshie-yunie-pozharnie/117136913/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иномарки сбил велосипедиста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950ED6">
          <w:rPr>
            <w:rStyle w:val="a5"/>
            <w:rFonts w:ascii="Times New Roman" w:hAnsi="Times New Roman" w:cs="Times New Roman"/>
            <w:sz w:val="24"/>
          </w:rPr>
          <w:t>https://www.kaluga.kp.ru/online/news/5266116/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 лесные пожары в Калужской области были ликвидированы за один день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совещания было принято решение, что профильное министерство совместно с полицией и Главным управлением МЧС России по Калужской области активизирует работу по выявлению и привлечению к ответственности лиц, по вине которых возникают природные пожары.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0" w:history="1">
        <w:r w:rsidRPr="00950ED6">
          <w:rPr>
            <w:rStyle w:val="a5"/>
            <w:rFonts w:ascii="Times New Roman" w:hAnsi="Times New Roman" w:cs="Times New Roman"/>
            <w:sz w:val="24"/>
          </w:rPr>
          <w:t>https://ульяновский-вестник.рф/news/obshchestvo_i_vlast/vse_lesnye_pozhary_v_kaluzhskoy_oblasti_byli_likvidirovany_za_odin_den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оценили пожарную безопасность детского оздоровительного лагеря «Сокол» города Калуги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Оценку же безопасности лагеря сегодня дали инспекторы отдела надзорной деятельности и профилактической работы города Калуги Главного управления МЧС России по Калужской области.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950ED6">
          <w:rPr>
            <w:rStyle w:val="a5"/>
            <w:rFonts w:ascii="Times New Roman" w:hAnsi="Times New Roman" w:cs="Times New Roman"/>
            <w:sz w:val="24"/>
          </w:rPr>
          <w:t>https://40.mchs.gov.ru/deyatelnost/press-centr/novosti/5014487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Калужской области напоминает о технике безопасности возле фонтанов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напоминает жителям о том, что нельзя делать у фонтана: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процессе эксплуатации вода в фонтане обновляется не часто, и кроме того не очищается и не обеззараживается как в бассейнах, предназначенных для купания и занятия спортом.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950ED6">
          <w:rPr>
            <w:rStyle w:val="a5"/>
            <w:rFonts w:ascii="Times New Roman" w:hAnsi="Times New Roman" w:cs="Times New Roman"/>
            <w:sz w:val="24"/>
          </w:rPr>
          <w:t>https://kaluga-news.net/society/2023/05/12/140678.html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«Шевроле Нивы» сбил пешехода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человек попал под колеса «Шевроле Нивы».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пострадавшего уточняется.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950ED6">
          <w:rPr>
            <w:rStyle w:val="a5"/>
            <w:rFonts w:ascii="Times New Roman" w:hAnsi="Times New Roman" w:cs="Times New Roman"/>
            <w:sz w:val="24"/>
          </w:rPr>
          <w:t>https://kp40.ru/news/incidents/100369/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Официально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Детская оздоровительная кампания проводится в тесном взаимодействии с администрациями муниципальных образований, территориальным Управлением Федеральной службы по надзору в сфере защиты прав потребителей и благополучия человека по Калужской области, министерствами здравоохранения, труда и социальной защиты, конкурентной политики области, региональным Управлением внутренних дел, Главным Управлением МЧС России по Калужской области.  </w:t>
      </w:r>
      <w:hyperlink r:id="rId2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950ED6">
          <w:rPr>
            <w:rStyle w:val="a5"/>
            <w:rFonts w:ascii="Times New Roman" w:hAnsi="Times New Roman" w:cs="Times New Roman"/>
            <w:sz w:val="24"/>
          </w:rPr>
          <w:t>https://kondrovo.bezformata.com/listnews/ofitcialno/117125075/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жилой дом сгорел дотла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2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апреля в Калужской области потушили восемь лесных пожаров</w:t>
      </w:r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площадь составила 0,12 га. Лесную подстилку оперативно потушили.</w:t>
      </w:r>
    </w:p>
    <w:p w:rsidR="00121597" w:rsidRDefault="00121597" w:rsidP="0012159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21597" w:rsidRDefault="00121597" w:rsidP="00121597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 w:rsidRPr="00950ED6">
          <w:rPr>
            <w:rStyle w:val="a5"/>
            <w:rFonts w:ascii="Times New Roman" w:hAnsi="Times New Roman" w:cs="Times New Roman"/>
            <w:sz w:val="24"/>
          </w:rPr>
          <w:t>https://znamkaluga.ru/2023/05/12/s-aprelya-v-kaluzhskoj-oblasti-potushili-vosem-lesnyh-pozharov/</w:t>
        </w:r>
      </w:hyperlink>
    </w:p>
    <w:p w:rsidR="00121597" w:rsidRDefault="00121597" w:rsidP="00121597">
      <w:pPr>
        <w:pStyle w:val="aff4"/>
        <w:rPr>
          <w:rFonts w:ascii="Times New Roman" w:hAnsi="Times New Roman" w:cs="Times New Roman"/>
          <w:sz w:val="24"/>
        </w:rPr>
      </w:pPr>
    </w:p>
    <w:p w:rsidR="00121597" w:rsidRDefault="00121597" w:rsidP="0012159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21597" w:rsidRDefault="00121597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bookmarkStart w:id="1" w:name="_GoBack"/>
      <w:bookmarkEnd w:id="1"/>
    </w:p>
    <w:p w:rsidR="00665AA4" w:rsidRDefault="00665AA4" w:rsidP="00665AA4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644FAC">
        <w:rPr>
          <w:rStyle w:val="a5"/>
          <w:rFonts w:eastAsia="Arial"/>
          <w:bCs/>
          <w:sz w:val="52"/>
          <w:szCs w:val="52"/>
          <w:shd w:val="clear" w:color="auto" w:fill="FFFFFF"/>
        </w:rPr>
        <w:lastRenderedPageBreak/>
        <w:t>СОЦМЕДИЯ</w:t>
      </w:r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легковушки сбили пешехода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состоянии пострадавшего уточняется.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Ваше мнение важно для нас.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E380B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3" w:history="1">
        <w:r w:rsidRPr="00950ED6">
          <w:rPr>
            <w:rStyle w:val="a5"/>
            <w:rFonts w:ascii="Times New Roman" w:hAnsi="Times New Roman" w:cs="Times New Roman"/>
            <w:sz w:val="24"/>
          </w:rPr>
          <w:t>https://www.kaluga.kp.ru/online/news/5266461/</w:t>
        </w:r>
      </w:hyperlink>
    </w:p>
    <w:p w:rsidR="00BE380B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LIFE, 152 подписчика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необходимости соблюдения установленных правил поведения на дороге. Не забывайте о том, что от вас зависят здоровье и жизни других людей. </w:t>
      </w:r>
    </w:p>
    <w:p w:rsidR="00BE380B" w:rsidRDefault="00BE380B" w:rsidP="00BE380B">
      <w:pPr>
        <w:pStyle w:val="aff4"/>
        <w:keepLines/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https://vk.com/wall-215465451_2803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https://vk.com/wall-215465451_2803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</w:t>
      </w:r>
      <w:proofErr w:type="spellStart"/>
      <w:r>
        <w:rPr>
          <w:rFonts w:ascii="Times New Roman" w:hAnsi="Times New Roman" w:cs="Times New Roman"/>
          <w:b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Хотелось бы поблагодарить за помощь в проведении районной игры «Зарница – Орленок» сотрудников 26 ПСЧ 1 ПСО ФПС ГПС ГУ МЧС России по Калужской области, МБО ДО «</w:t>
      </w:r>
      <w:proofErr w:type="spellStart"/>
      <w:r>
        <w:rPr>
          <w:rFonts w:ascii="Times New Roman" w:hAnsi="Times New Roman" w:cs="Times New Roman"/>
          <w:sz w:val="24"/>
        </w:rPr>
        <w:t>Детско</w:t>
      </w:r>
      <w:proofErr w:type="spellEnd"/>
      <w:r>
        <w:rPr>
          <w:rFonts w:ascii="Times New Roman" w:hAnsi="Times New Roman" w:cs="Times New Roman"/>
          <w:sz w:val="24"/>
        </w:rPr>
        <w:t xml:space="preserve"> -юношеская спортивная школа»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Калужской области, МОМВД России "Бабынинский". </w:t>
      </w:r>
    </w:p>
    <w:p w:rsidR="00BE380B" w:rsidRDefault="00BE380B" w:rsidP="00BE380B">
      <w:pPr>
        <w:pStyle w:val="aff4"/>
        <w:keepLines/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950ED6">
          <w:rPr>
            <w:rStyle w:val="a5"/>
            <w:rFonts w:ascii="Times New Roman" w:hAnsi="Times New Roman" w:cs="Times New Roman"/>
            <w:sz w:val="24"/>
          </w:rPr>
          <w:t>https://ok.ru/group/59607132995735/topic/155463726125975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🚨</w:t>
      </w:r>
      <w:r>
        <w:rPr>
          <w:rFonts w:ascii="Times New Roman" w:hAnsi="Times New Roman" w:cs="Times New Roman"/>
          <w:sz w:val="24"/>
        </w:rPr>
        <w:t xml:space="preserve"> В Калужской области водитель легковушки сбили пешехода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пятницу, 12 мая, примерно в 8:30 в деревне </w:t>
      </w:r>
      <w:proofErr w:type="spellStart"/>
      <w:r>
        <w:rPr>
          <w:rFonts w:ascii="Times New Roman" w:hAnsi="Times New Roman" w:cs="Times New Roman"/>
          <w:sz w:val="24"/>
        </w:rPr>
        <w:t>Добужа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водитель «Нивы Шевроле» сбил пешехода. Об этом сообщили в ГУ МЧС России по Калужской области.   Информация о состоянии пострадавшего уточняется. </w:t>
      </w:r>
    </w:p>
    <w:p w:rsidR="00BE380B" w:rsidRDefault="00BE380B" w:rsidP="00BE380B">
      <w:pPr>
        <w:pStyle w:val="aff4"/>
        <w:keepLines/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950ED6">
          <w:rPr>
            <w:rStyle w:val="a5"/>
            <w:rFonts w:ascii="Times New Roman" w:hAnsi="Times New Roman" w:cs="Times New Roman"/>
            <w:sz w:val="24"/>
          </w:rPr>
          <w:t>https://dzen.ru/b/ZF4sD0mVYUIFBTr6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950ED6">
          <w:rPr>
            <w:rStyle w:val="a5"/>
            <w:rFonts w:ascii="Times New Roman" w:hAnsi="Times New Roman" w:cs="Times New Roman"/>
            <w:sz w:val="24"/>
          </w:rPr>
          <w:t>https://dzen.ru/b/ZF4sD0mVYUIFBTr6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состоянии пострадавшего уточняется.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www.kp.ru </w:t>
      </w:r>
    </w:p>
    <w:p w:rsidR="00BE380B" w:rsidRDefault="00BE380B" w:rsidP="00BE380B">
      <w:pPr>
        <w:pStyle w:val="aff4"/>
        <w:keepLines/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https://vk.com/wall-195249935_10519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Газета "</w:t>
      </w:r>
      <w:proofErr w:type="spellStart"/>
      <w:r>
        <w:rPr>
          <w:rFonts w:ascii="Times New Roman" w:hAnsi="Times New Roman" w:cs="Times New Roman"/>
          <w:b/>
          <w:sz w:val="24"/>
        </w:rPr>
        <w:t>Ферзиковские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вести",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управления надзорной деятельности и профилактической работы ГУ МЧС России по Калужской области Алексей Петрушин отметил профессиональную подготовку и высокое мастерство ребят.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  <w:hyperlink r:id="rId45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https://vk.com/wall-202053337_3414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https://vk.com/wall-202053337_3414</w:t>
        </w:r>
      </w:hyperlink>
    </w:p>
    <w:p w:rsidR="00264E38" w:rsidRDefault="00264E38" w:rsidP="00BE380B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950ED6">
          <w:rPr>
            <w:rStyle w:val="a5"/>
            <w:rFonts w:ascii="Times New Roman" w:hAnsi="Times New Roman" w:cs="Times New Roman"/>
            <w:sz w:val="24"/>
          </w:rPr>
          <w:t>https://ferzikovo.bezformata.com/listnews/opredeleni-luchshie-yunie-pozharnie/117136913/</w:t>
        </w:r>
      </w:hyperlink>
    </w:p>
    <w:p w:rsidR="00264E38" w:rsidRDefault="00264E38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</w:t>
      </w:r>
      <w:proofErr w:type="gramStart"/>
      <w:r>
        <w:rPr>
          <w:rFonts w:ascii="Times New Roman" w:hAnsi="Times New Roman" w:cs="Times New Roman"/>
          <w:sz w:val="24"/>
        </w:rPr>
        <w:t>устраняли  7</w:t>
      </w:r>
      <w:proofErr w:type="gramEnd"/>
      <w:r>
        <w:rPr>
          <w:rFonts w:ascii="Times New Roman" w:hAnsi="Times New Roman" w:cs="Times New Roman"/>
          <w:sz w:val="24"/>
        </w:rPr>
        <w:t xml:space="preserve"> человек и 3 единицы техники.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BE380B" w:rsidRDefault="00BE380B" w:rsidP="00BE380B">
      <w:pPr>
        <w:pStyle w:val="aff4"/>
        <w:keepLines/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https://vk.com/@nikafm40-rss-1624153211-1999457378</w:t>
        </w:r>
      </w:hyperlink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Калужской области.   Спасатели сообщают об одном пострадавшем.   Точные обстоятельства происшествия устанавливаются. </w:t>
      </w:r>
    </w:p>
    <w:p w:rsidR="00BE380B" w:rsidRDefault="00BE380B" w:rsidP="00BE380B">
      <w:pPr>
        <w:pStyle w:val="aff4"/>
        <w:keepLines/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 w:rsidRPr="00950ED6">
          <w:rPr>
            <w:rStyle w:val="a5"/>
            <w:rFonts w:ascii="Times New Roman" w:hAnsi="Times New Roman" w:cs="Times New Roman"/>
            <w:sz w:val="24"/>
          </w:rPr>
          <w:t>https://dzen.ru/b/ZF4J1S6T017U8Huh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https://vk.com/wall-195249935_10516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Оценку же безопасности лагеря сегодня дали инспекторы отдела надзорной деятельности и профилактической работы города Калуги Главного управления МЧС России по Калужской области.  </w:t>
      </w:r>
    </w:p>
    <w:p w:rsidR="00BE380B" w:rsidRDefault="00BE380B" w:rsidP="00BE380B">
      <w:pPr>
        <w:pStyle w:val="aff4"/>
        <w:keepLines/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https://vk.com/wall-172504728_38066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uprava40, 752 подписчика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напоминает жителям о том, что нельзя делать у </w:t>
      </w:r>
      <w:proofErr w:type="gramStart"/>
      <w:r>
        <w:rPr>
          <w:rFonts w:ascii="Times New Roman" w:hAnsi="Times New Roman" w:cs="Times New Roman"/>
          <w:sz w:val="24"/>
        </w:rPr>
        <w:t xml:space="preserve">фонтана:   </w:t>
      </w:r>
      <w:proofErr w:type="gramEnd"/>
      <w:r>
        <w:rPr>
          <w:rFonts w:ascii="Segoe UI Symbol" w:hAnsi="Segoe UI Symbol" w:cs="Segoe UI Symbol"/>
          <w:sz w:val="24"/>
        </w:rPr>
        <w:t>🔹</w:t>
      </w:r>
      <w:r>
        <w:rPr>
          <w:rFonts w:ascii="Times New Roman" w:hAnsi="Times New Roman" w:cs="Times New Roman"/>
          <w:sz w:val="24"/>
        </w:rPr>
        <w:t xml:space="preserve"> В процессе эксплуатации вода в фонтане обновляется не часто, и кроме того не очищается и не обеззараживается как в бассейнах, предназначенных для купания и занятия спортом. 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950ED6">
          <w:rPr>
            <w:rStyle w:val="a5"/>
            <w:rFonts w:ascii="Times New Roman" w:hAnsi="Times New Roman" w:cs="Times New Roman"/>
            <w:sz w:val="24"/>
          </w:rPr>
          <w:t>https://t.me/uprava40/3213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31 440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Главном управлении МЧС России по Калужской области.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18:00 на улице Полевая загорелся двухэтажный жилой дом. К счастью, в результате пожара никто не пострадал. 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https://vk.com/wall-93925359_89694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BE380B" w:rsidRDefault="00BE380B" w:rsidP="00BE380B">
      <w:pPr>
        <w:pStyle w:val="aff4"/>
        <w:keepLines/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60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https://vk.com/@nikafm40-rss-1624153211-1294893426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| СОБЫТИЯ | НОВОСТИ, 49 400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Горела лесная подстилка на площади 0,12 гектара в 500 метрах от села Корекозево.    Спасателям удалось справиться с огнем, угрозы для людей нет.   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62" w:history="1">
        <w:r w:rsidRPr="00950ED6">
          <w:rPr>
            <w:rStyle w:val="a5"/>
            <w:rFonts w:ascii="Times New Roman" w:hAnsi="Times New Roman" w:cs="Times New Roman"/>
            <w:sz w:val="24"/>
          </w:rPr>
          <w:t>https://t.me/Kaluga_nov/743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LIFE, 152 подписчика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личность погибшего установлена. Это 56-летний хозяин машины. Причины возгорания сейчас устанавливаются.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64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https://vk.com/wall-215465451_2795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</w:t>
      </w:r>
      <w:proofErr w:type="spellStart"/>
      <w:r>
        <w:rPr>
          <w:rFonts w:ascii="Times New Roman" w:hAnsi="Times New Roman" w:cs="Times New Roman"/>
          <w:b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Хотелось бы поблагодарить за помощь в проведении районной игры «Зарница – Орленок» сотрудников 26 ПСЧ 1 ПСО ФПС ГПС ГУ МЧС России по Калужской области, МБО ДО «</w:t>
      </w:r>
      <w:proofErr w:type="spellStart"/>
      <w:r>
        <w:rPr>
          <w:rFonts w:ascii="Times New Roman" w:hAnsi="Times New Roman" w:cs="Times New Roman"/>
          <w:sz w:val="24"/>
        </w:rPr>
        <w:t>Детско</w:t>
      </w:r>
      <w:proofErr w:type="spellEnd"/>
      <w:r>
        <w:rPr>
          <w:rFonts w:ascii="Times New Roman" w:hAnsi="Times New Roman" w:cs="Times New Roman"/>
          <w:sz w:val="24"/>
        </w:rPr>
        <w:t xml:space="preserve"> -юношеская спортивная школа»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Калужской области, МОМВД России "Бабынинский".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950ED6">
          <w:rPr>
            <w:rStyle w:val="a5"/>
            <w:rFonts w:ascii="Times New Roman" w:hAnsi="Times New Roman" w:cs="Times New Roman"/>
            <w:sz w:val="24"/>
          </w:rPr>
          <w:t>https://ok.ru/group/59607132995735/topic/155463726125975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состоянии пострадавшего уточняется.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www.kp.ru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https://vk.com/wall-195249935_10519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ГП </w:t>
      </w:r>
      <w:proofErr w:type="spellStart"/>
      <w:r>
        <w:rPr>
          <w:rFonts w:ascii="Times New Roman" w:hAnsi="Times New Roman" w:cs="Times New Roman"/>
          <w:b/>
          <w:sz w:val="24"/>
        </w:rPr>
        <w:t>Калугаоблводоканал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💥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Ежегодно</w:t>
      </w:r>
      <w:proofErr w:type="gramEnd"/>
      <w:r>
        <w:rPr>
          <w:rFonts w:ascii="Times New Roman" w:hAnsi="Times New Roman" w:cs="Times New Roman"/>
          <w:sz w:val="24"/>
        </w:rPr>
        <w:t xml:space="preserve"> специалисты водоканала совместно с Главным управлением МЧС России по Калужской области проводят проверку пожарных гидрантов. Ведь при тушении пожара важно, чтобы под рукой были все необходимые ресурсы.  </w:t>
      </w:r>
    </w:p>
    <w:p w:rsidR="00BE380B" w:rsidRDefault="00BE380B" w:rsidP="00BE380B">
      <w:pPr>
        <w:pStyle w:val="aff4"/>
        <w:keepLines/>
      </w:pP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 w:rsidRPr="00950ED6">
          <w:rPr>
            <w:rStyle w:val="a5"/>
            <w:rFonts w:ascii="Times New Roman" w:hAnsi="Times New Roman" w:cs="Times New Roman"/>
            <w:sz w:val="24"/>
          </w:rPr>
          <w:t>https://ok.ru/group/60837576900734/topic/155052244500606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</w:t>
      </w:r>
      <w:proofErr w:type="gramStart"/>
      <w:r>
        <w:rPr>
          <w:rFonts w:ascii="Times New Roman" w:hAnsi="Times New Roman" w:cs="Times New Roman"/>
          <w:sz w:val="24"/>
        </w:rPr>
        <w:t>устраняли  7</w:t>
      </w:r>
      <w:proofErr w:type="gramEnd"/>
      <w:r>
        <w:rPr>
          <w:rFonts w:ascii="Times New Roman" w:hAnsi="Times New Roman" w:cs="Times New Roman"/>
          <w:sz w:val="24"/>
        </w:rPr>
        <w:t xml:space="preserve"> человек и 3 единицы техники.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BE380B" w:rsidRDefault="00BE380B" w:rsidP="00BE380B">
      <w:pPr>
        <w:pStyle w:val="aff4"/>
        <w:keepLines/>
      </w:pP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004B7" w:rsidRDefault="001004B7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72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https://vk.com/@nikafm40-rss-1624153211-1999457378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Калужской области.   Спасатели сообщают об одном пострадавшем.   Точные обстоятельства происшествия устанавливаются.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1004B7" w:rsidP="00BE380B">
      <w:pPr>
        <w:pStyle w:val="aff4"/>
        <w:rPr>
          <w:rFonts w:ascii="Times New Roman" w:hAnsi="Times New Roman" w:cs="Times New Roman"/>
          <w:sz w:val="24"/>
        </w:rPr>
      </w:pPr>
      <w:hyperlink r:id="rId74" w:history="1">
        <w:r w:rsidRPr="00950ED6">
          <w:rPr>
            <w:rStyle w:val="a5"/>
            <w:rFonts w:ascii="Times New Roman" w:hAnsi="Times New Roman" w:cs="Times New Roman"/>
            <w:sz w:val="24"/>
          </w:rPr>
          <w:t>https://dzen.ru/b/ZF4J1S6T017U8Huh</w:t>
        </w:r>
      </w:hyperlink>
    </w:p>
    <w:p w:rsidR="001004B7" w:rsidRDefault="001004B7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E380B" w:rsidRDefault="00264E38" w:rsidP="00BE380B">
      <w:pPr>
        <w:pStyle w:val="aff4"/>
        <w:rPr>
          <w:rFonts w:ascii="Times New Roman" w:hAnsi="Times New Roman" w:cs="Times New Roman"/>
          <w:sz w:val="24"/>
        </w:rPr>
      </w:pPr>
      <w:hyperlink r:id="rId76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https://vk.com/wall-195249935_10516</w:t>
        </w:r>
      </w:hyperlink>
    </w:p>
    <w:p w:rsidR="00264E38" w:rsidRDefault="00264E38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Оценку же безопасности лагеря сегодня дали инспекторы отдела надзорной деятельности и профилактической работы города Калуги Главного управления МЧС России по Калужской области.  </w:t>
      </w:r>
    </w:p>
    <w:p w:rsidR="00BE380B" w:rsidRDefault="00BE380B" w:rsidP="00BE380B">
      <w:pPr>
        <w:pStyle w:val="aff4"/>
        <w:keepLines/>
      </w:pP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4E38" w:rsidRDefault="00264E38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78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https://vk.com/wall-172504728_38066</w:t>
        </w:r>
      </w:hyperlink>
    </w:p>
    <w:p w:rsidR="00264E38" w:rsidRDefault="00264E38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31 440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сообщили в Главном управлении МЧС России по Калужской области.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18:00 на улице Полевая загорелся двухэтажный жилой дом. К счастью, в результате пожара никто не пострадал.  </w:t>
      </w:r>
    </w:p>
    <w:p w:rsidR="00BE380B" w:rsidRDefault="00BE380B" w:rsidP="00BE380B">
      <w:pPr>
        <w:pStyle w:val="aff4"/>
        <w:keepLines/>
      </w:pP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4E38" w:rsidRDefault="00264E38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80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https://vk.com/wall-93925359_89694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BE380B" w:rsidRDefault="00BE380B" w:rsidP="00BE380B">
      <w:pPr>
        <w:pStyle w:val="aff4"/>
        <w:keepLines/>
      </w:pP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4E38" w:rsidRDefault="00264E38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82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https://vk.com/@nikafm40-rss-1624153211-1294893426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| СОБЫТИЯ | НОВОСТИ, 49 400 подписчиков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Горела лесная подстилка на площади 0,12 гектара в 500 метрах от села Корекозево.    Спасателям удалось справиться с огнем, угрозы для людей нет.    </w:t>
      </w:r>
    </w:p>
    <w:p w:rsidR="00BE380B" w:rsidRDefault="00BE380B" w:rsidP="00BE380B">
      <w:pPr>
        <w:pStyle w:val="aff4"/>
        <w:keepLines/>
      </w:pP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4E38" w:rsidRDefault="00264E38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84" w:history="1">
        <w:r w:rsidRPr="00950ED6">
          <w:rPr>
            <w:rStyle w:val="a5"/>
            <w:rFonts w:ascii="Times New Roman" w:hAnsi="Times New Roman" w:cs="Times New Roman"/>
            <w:sz w:val="24"/>
          </w:rPr>
          <w:t>https://t.me/Kaluga_nov/743</w:t>
        </w:r>
      </w:hyperlink>
    </w:p>
    <w:p w:rsidR="00BE380B" w:rsidRDefault="00BE380B" w:rsidP="00BE380B">
      <w:pPr>
        <w:pStyle w:val="aff4"/>
        <w:rPr>
          <w:rFonts w:ascii="Times New Roman" w:hAnsi="Times New Roman" w:cs="Times New Roman"/>
          <w:sz w:val="24"/>
        </w:rPr>
      </w:pPr>
    </w:p>
    <w:p w:rsidR="00BE380B" w:rsidRDefault="00BE380B" w:rsidP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LIFE, 152 подписчика</w:t>
      </w:r>
    </w:p>
    <w:p w:rsidR="00BE380B" w:rsidRDefault="00BE380B" w:rsidP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личность погибшего установлена. Это 56-летний хозяин машины. Причины возгорания сейчас устанавливаются. </w:t>
      </w:r>
    </w:p>
    <w:p w:rsidR="00BE380B" w:rsidRDefault="00BE380B" w:rsidP="00BE380B">
      <w:pPr>
        <w:pStyle w:val="aff4"/>
        <w:keepLines/>
      </w:pPr>
      <w:hyperlink r:id="rId8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64E38" w:rsidRDefault="00264E38" w:rsidP="00BE380B">
      <w:pPr>
        <w:pStyle w:val="aff4"/>
        <w:keepLines/>
        <w:rPr>
          <w:rFonts w:ascii="Times New Roman" w:hAnsi="Times New Roman" w:cs="Times New Roman"/>
          <w:sz w:val="24"/>
        </w:rPr>
      </w:pPr>
      <w:hyperlink r:id="rId86" w:history="1">
        <w:r w:rsidRPr="00950ED6">
          <w:rPr>
            <w:rStyle w:val="a5"/>
            <w:rFonts w:ascii="Times New Roman" w:hAnsi="Times New Roman" w:cs="Times New Roman"/>
            <w:sz w:val="24"/>
          </w:rPr>
          <w:t>https://vk.com/wall-215465451_2795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Chevrolet Niva сбил пешехода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 не только патруль ГИБДД, но и спасатели, а также медики.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всего последствия аварии устраняли 7 человек и 3 единицы техники.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8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F2681C" w:rsidRDefault="00264E38" w:rsidP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88" w:history="1">
        <w:r w:rsidRPr="00950ED6">
          <w:rPr>
            <w:rStyle w:val="a5"/>
            <w:rFonts w:ascii="Times New Roman" w:hAnsi="Times New Roman" w:cs="Times New Roman"/>
            <w:sz w:val="24"/>
          </w:rPr>
          <w:t>https://kaluga.bezformata.com/listnews/kaluzhskoy-oblasti-voditel-chevrolet/117138059/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юные пожарные области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начальника управления надзорной деятельности и профилактической работы ГУ МЧС России по Калужской области Алексей Петрушин отметил профессиональную подготовку и высокое мастерство ребят. </w:t>
      </w:r>
      <w:hyperlink r:id="rId8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90" w:history="1">
        <w:r w:rsidRPr="00950ED6">
          <w:rPr>
            <w:rStyle w:val="a5"/>
            <w:rFonts w:ascii="Times New Roman" w:hAnsi="Times New Roman" w:cs="Times New Roman"/>
            <w:sz w:val="24"/>
          </w:rPr>
          <w:t>https://ferzikovo.bezformata.com/listnews/opredeleni-luchshie-yunie-pozharnie/117136913/</w:t>
        </w:r>
      </w:hyperlink>
    </w:p>
    <w:p w:rsidR="00F2681C" w:rsidRDefault="00264E38" w:rsidP="00264E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 лесные пожары в Калужской области были ликвидированы за один день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совещания было принято решение, что профильное министерство совместно с полицией и Главным управлением МЧС России по Калужской области активизирует работу по выявлению и привлечению к ответственности лиц, по вине которых возникают природные пожары.  </w:t>
      </w:r>
      <w:hyperlink r:id="rId91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92" w:history="1">
        <w:r w:rsidRPr="00950ED6">
          <w:rPr>
            <w:rStyle w:val="a5"/>
            <w:rFonts w:ascii="Times New Roman" w:hAnsi="Times New Roman" w:cs="Times New Roman"/>
            <w:sz w:val="24"/>
          </w:rPr>
          <w:t>https://ульяновский-вестник.рф/news/obshchestvo_i_vlast/vse_lesnye_pozhary_v_kaluzhskoy_oblasti_byli_likvidirovany_za_odin_den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оценили пожарную безопасность детского оздоровительного лагеря «Сокол» города Калуги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Оценку же безопасности лагеря сегодня дали инспекторы отдела надзорной деятельности и профилактической работы города Калуги Главного управления МЧС России по Калужской области.  </w:t>
      </w:r>
      <w:hyperlink r:id="rId9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94" w:history="1">
        <w:r w:rsidRPr="00950ED6">
          <w:rPr>
            <w:rStyle w:val="a5"/>
            <w:rFonts w:ascii="Times New Roman" w:hAnsi="Times New Roman" w:cs="Times New Roman"/>
            <w:sz w:val="24"/>
          </w:rPr>
          <w:t>https://40.mchs.gov.ru/deyatelnost/press-centr/novosti/5014487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водитель «Шевроле Нивы» сбил пешехода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информации, человек попал под колеса «Шевроле Нивы».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состоянии пострадавшего уточняется. </w:t>
      </w:r>
      <w:hyperlink r:id="rId9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96" w:history="1">
        <w:r w:rsidRPr="00950ED6">
          <w:rPr>
            <w:rStyle w:val="a5"/>
            <w:rFonts w:ascii="Times New Roman" w:hAnsi="Times New Roman" w:cs="Times New Roman"/>
            <w:sz w:val="24"/>
          </w:rPr>
          <w:t>https://kp40.ru/news/incidents/100369/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Официально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Детская оздоровительная кампания проводится в тесном взаимодействии с администрациями муниципальных образований, территориальным Управлением Федеральной службы по надзору в сфере защиты прав потребителей и благополучия человека по Калужской области, министерствами здравоохранения, труда и социальной защиты, конкурентной политики области, региональным Управлением внутренних дел, Главным Управлением МЧС России по Калужской области.  </w:t>
      </w:r>
      <w:hyperlink r:id="rId9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98" w:history="1">
        <w:r w:rsidRPr="00950ED6">
          <w:rPr>
            <w:rStyle w:val="a5"/>
            <w:rFonts w:ascii="Times New Roman" w:hAnsi="Times New Roman" w:cs="Times New Roman"/>
            <w:sz w:val="24"/>
          </w:rPr>
          <w:t>https://kp40.ru/news/incidents/100369/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жилой дом сгорел дотла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  <w:hyperlink r:id="rId9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100" w:history="1">
        <w:r w:rsidRPr="00950ED6">
          <w:rPr>
            <w:rStyle w:val="a5"/>
            <w:rFonts w:ascii="Times New Roman" w:hAnsi="Times New Roman" w:cs="Times New Roman"/>
            <w:sz w:val="24"/>
          </w:rPr>
          <w:t>https://kaluga.bezformata.com/listnews/kaluzhskoy-oblasti-zhiloy-dom/117123576/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BE380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апреля в Калужской области потушили восемь лесных пожаров</w:t>
      </w:r>
    </w:p>
    <w:p w:rsidR="00F2681C" w:rsidRDefault="00BE380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площадь составила 0,12 га. Лесную подстилку оперативно потушили.</w:t>
      </w:r>
    </w:p>
    <w:p w:rsidR="00F2681C" w:rsidRDefault="00BE380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10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64E38" w:rsidRDefault="00264E38">
      <w:pPr>
        <w:pStyle w:val="aff4"/>
        <w:keepLines/>
        <w:rPr>
          <w:rFonts w:ascii="Times New Roman" w:hAnsi="Times New Roman" w:cs="Times New Roman"/>
          <w:sz w:val="24"/>
        </w:rPr>
      </w:pPr>
      <w:hyperlink r:id="rId102" w:history="1">
        <w:r w:rsidRPr="00950ED6">
          <w:rPr>
            <w:rStyle w:val="a5"/>
            <w:rFonts w:ascii="Times New Roman" w:hAnsi="Times New Roman" w:cs="Times New Roman"/>
            <w:sz w:val="24"/>
          </w:rPr>
          <w:t>https://znamkaluga.ru/2023/05/12/s-aprelya-v-kaluzhskoj-oblasti-potushili-vosem-lesnyh-pozharov/</w:t>
        </w:r>
      </w:hyperlink>
    </w:p>
    <w:p w:rsidR="00F2681C" w:rsidRDefault="00F2681C">
      <w:pPr>
        <w:pStyle w:val="aff4"/>
        <w:rPr>
          <w:rFonts w:ascii="Times New Roman" w:hAnsi="Times New Roman" w:cs="Times New Roman"/>
          <w:sz w:val="24"/>
        </w:rPr>
      </w:pPr>
    </w:p>
    <w:p w:rsidR="00F2681C" w:rsidRDefault="00F2681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Default="00644FA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644FAC" w:rsidRPr="00644FAC" w:rsidRDefault="00644FAC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644FAC" w:rsidRPr="00644FAC">
      <w:headerReference w:type="default" r:id="rId103"/>
      <w:footerReference w:type="even" r:id="rId104"/>
      <w:footerReference w:type="default" r:id="rId105"/>
      <w:headerReference w:type="first" r:id="rId10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F5" w:rsidRDefault="00DD46F5">
      <w:r>
        <w:separator/>
      </w:r>
    </w:p>
  </w:endnote>
  <w:endnote w:type="continuationSeparator" w:id="0">
    <w:p w:rsidR="00DD46F5" w:rsidRDefault="00D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0B" w:rsidRDefault="00BE38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E380B" w:rsidRDefault="00BE38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Content>
      <w:p w:rsidR="00BE380B" w:rsidRDefault="00BE380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15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F5" w:rsidRDefault="00DD46F5">
      <w:r>
        <w:separator/>
      </w:r>
    </w:p>
  </w:footnote>
  <w:footnote w:type="continuationSeparator" w:id="0">
    <w:p w:rsidR="00DD46F5" w:rsidRDefault="00DD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0B" w:rsidRDefault="00BE380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0B" w:rsidRDefault="00BE380B">
    <w:pPr>
      <w:pStyle w:val="ae"/>
      <w:rPr>
        <w:color w:val="FFFFFF"/>
        <w:sz w:val="20"/>
        <w:szCs w:val="20"/>
      </w:rPr>
    </w:pPr>
  </w:p>
  <w:p w:rsidR="00BE380B" w:rsidRDefault="00BE38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1C"/>
    <w:rsid w:val="001004B7"/>
    <w:rsid w:val="00121597"/>
    <w:rsid w:val="00264E38"/>
    <w:rsid w:val="00524CB5"/>
    <w:rsid w:val="00644FAC"/>
    <w:rsid w:val="00665AA4"/>
    <w:rsid w:val="00BE380B"/>
    <w:rsid w:val="00DD46F5"/>
    <w:rsid w:val="00F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B0EE9"/>
  <w15:docId w15:val="{E577EB4F-0A68-41EC-9EC9-5872074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40.ru/news/incidents/100369/" TargetMode="External"/><Relationship Id="rId21" Type="http://schemas.openxmlformats.org/officeDocument/2006/relationships/hyperlink" Target="https://40.mchs.gov.ru/deyatelnost/press-centr/novosti/5014487" TargetMode="External"/><Relationship Id="rId42" Type="http://schemas.openxmlformats.org/officeDocument/2006/relationships/hyperlink" Target="https://vk.com/wall-195249935_10519" TargetMode="External"/><Relationship Id="rId47" Type="http://schemas.openxmlformats.org/officeDocument/2006/relationships/hyperlink" Target="https://ferzikovo.bezformata.com/listnews/opredeleni-luchshie-yunie-pozharnie/117136913/" TargetMode="External"/><Relationship Id="rId63" Type="http://schemas.openxmlformats.org/officeDocument/2006/relationships/hyperlink" Target="https://vk.com/wall-215465451_2795" TargetMode="External"/><Relationship Id="rId68" Type="http://schemas.openxmlformats.org/officeDocument/2006/relationships/hyperlink" Target="https://vk.com/wall-195249935_10519" TargetMode="External"/><Relationship Id="rId84" Type="http://schemas.openxmlformats.org/officeDocument/2006/relationships/hyperlink" Target="https://t.me/Kaluga_nov/743" TargetMode="External"/><Relationship Id="rId89" Type="http://schemas.openxmlformats.org/officeDocument/2006/relationships/hyperlink" Target="https://ferzikovo.bezformata.com/listnews/opredeleni-luchshie-yunie-pozharnie/117136913/" TargetMode="External"/><Relationship Id="rId16" Type="http://schemas.openxmlformats.org/officeDocument/2006/relationships/hyperlink" Target="https://ferzikovo.bezformata.com/listnews/opredeleni-luchshie-yunie-pozharnie/117136913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kaluga.kp.ru/online/news/5266461/" TargetMode="External"/><Relationship Id="rId32" Type="http://schemas.openxmlformats.org/officeDocument/2006/relationships/hyperlink" Target="https://www.kaluga.kp.ru/online/news/5266461/" TargetMode="External"/><Relationship Id="rId37" Type="http://schemas.openxmlformats.org/officeDocument/2006/relationships/hyperlink" Target="https://ok.ru/group/59607132995735/topic/155463726125975" TargetMode="External"/><Relationship Id="rId53" Type="http://schemas.openxmlformats.org/officeDocument/2006/relationships/hyperlink" Target="https://vk.com/wall-172504728_38066" TargetMode="External"/><Relationship Id="rId58" Type="http://schemas.openxmlformats.org/officeDocument/2006/relationships/hyperlink" Target="https://vk.com/wall-93925359_89694" TargetMode="External"/><Relationship Id="rId74" Type="http://schemas.openxmlformats.org/officeDocument/2006/relationships/hyperlink" Target="https://dzen.ru/b/ZF4J1S6T017U8Huh" TargetMode="External"/><Relationship Id="rId79" Type="http://schemas.openxmlformats.org/officeDocument/2006/relationships/hyperlink" Target="https://vk.com/wall-93925359_89694" TargetMode="External"/><Relationship Id="rId102" Type="http://schemas.openxmlformats.org/officeDocument/2006/relationships/hyperlink" Target="https://znamkaluga.ru/2023/05/12/s-aprelya-v-kaluzhskoj-oblasti-potushili-vosem-lesnyh-pozharov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erzikovo.bezformata.com/listnews/opredeleni-luchshie-yunie-pozharnie/117136913/" TargetMode="External"/><Relationship Id="rId95" Type="http://schemas.openxmlformats.org/officeDocument/2006/relationships/hyperlink" Target="https://kp40.ru/news/incidents/100369/" TargetMode="External"/><Relationship Id="rId22" Type="http://schemas.openxmlformats.org/officeDocument/2006/relationships/hyperlink" Target="https://40.mchs.gov.ru/deyatelnost/press-centr/novosti/5014487" TargetMode="External"/><Relationship Id="rId27" Type="http://schemas.openxmlformats.org/officeDocument/2006/relationships/hyperlink" Target="https://kondrovo.bezformata.com/listnews/ofitcialno/117125075/" TargetMode="External"/><Relationship Id="rId43" Type="http://schemas.openxmlformats.org/officeDocument/2006/relationships/hyperlink" Target="https://vk.com/wall-195249935_10519" TargetMode="External"/><Relationship Id="rId48" Type="http://schemas.openxmlformats.org/officeDocument/2006/relationships/hyperlink" Target="https://vk.com/@nikafm40-rss-1624153211-1999457378" TargetMode="External"/><Relationship Id="rId64" Type="http://schemas.openxmlformats.org/officeDocument/2006/relationships/hyperlink" Target="https://vk.com/wall-215465451_2795" TargetMode="External"/><Relationship Id="rId69" Type="http://schemas.openxmlformats.org/officeDocument/2006/relationships/hyperlink" Target="https://ok.ru/group/60837576900734/topic/155052244500606" TargetMode="External"/><Relationship Id="rId80" Type="http://schemas.openxmlformats.org/officeDocument/2006/relationships/hyperlink" Target="https://vk.com/wall-93925359_89694" TargetMode="External"/><Relationship Id="rId85" Type="http://schemas.openxmlformats.org/officeDocument/2006/relationships/hyperlink" Target="https://vk.com/wall-215465451_2795" TargetMode="External"/><Relationship Id="rId12" Type="http://schemas.openxmlformats.org/officeDocument/2006/relationships/hyperlink" Target="https://www.kaluga.kp.ru/online/news/5266461/" TargetMode="External"/><Relationship Id="rId17" Type="http://schemas.openxmlformats.org/officeDocument/2006/relationships/hyperlink" Target="https://www.kaluga.kp.ru/online/news/5266116/" TargetMode="External"/><Relationship Id="rId33" Type="http://schemas.openxmlformats.org/officeDocument/2006/relationships/hyperlink" Target="https://www.kaluga.kp.ru/online/news/5266461/" TargetMode="External"/><Relationship Id="rId38" Type="http://schemas.openxmlformats.org/officeDocument/2006/relationships/hyperlink" Target="https://ok.ru/group/59607132995735/topic/155463726125975" TargetMode="External"/><Relationship Id="rId59" Type="http://schemas.openxmlformats.org/officeDocument/2006/relationships/hyperlink" Target="https://vk.com/@nikafm40-rss-1624153211-1294893426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https://&#1091;&#1083;&#1100;&#1103;&#1085;&#1086;&#1074;&#1089;&#1082;&#1080;&#1081;-&#1074;&#1077;&#1089;&#1090;&#1085;&#1080;&#1082;.&#1088;&#1092;/news/obshchestvo_i_vlast/vse_lesnye_pozhary_v_kaluzhskoy_oblasti_byli_likvidirovany_za_odin_den" TargetMode="External"/><Relationship Id="rId41" Type="http://schemas.openxmlformats.org/officeDocument/2006/relationships/hyperlink" Target="https://dzen.ru/b/ZF4sD0mVYUIFBTr6" TargetMode="External"/><Relationship Id="rId54" Type="http://schemas.openxmlformats.org/officeDocument/2006/relationships/hyperlink" Target="https://vk.com/wall-172504728_38066" TargetMode="External"/><Relationship Id="rId62" Type="http://schemas.openxmlformats.org/officeDocument/2006/relationships/hyperlink" Target="https://t.me/Kaluga_nov/743" TargetMode="External"/><Relationship Id="rId70" Type="http://schemas.openxmlformats.org/officeDocument/2006/relationships/hyperlink" Target="https://ok.ru/group/60837576900734/topic/155052244500606" TargetMode="External"/><Relationship Id="rId75" Type="http://schemas.openxmlformats.org/officeDocument/2006/relationships/hyperlink" Target="https://vk.com/wall-195249935_10516" TargetMode="External"/><Relationship Id="rId83" Type="http://schemas.openxmlformats.org/officeDocument/2006/relationships/hyperlink" Target="https://t.me/Kaluga_nov/743" TargetMode="External"/><Relationship Id="rId88" Type="http://schemas.openxmlformats.org/officeDocument/2006/relationships/hyperlink" Target="https://kaluga.bezformata.com/listnews/kaluzhskoy-oblasti-voditel-chevrolet/117138059/" TargetMode="External"/><Relationship Id="rId91" Type="http://schemas.openxmlformats.org/officeDocument/2006/relationships/hyperlink" Target="https://&#1091;&#1083;&#1100;&#1103;&#1085;&#1086;&#1074;&#1089;&#1082;&#1080;&#1081;-&#1074;&#1077;&#1089;&#1090;&#1085;&#1080;&#1082;.&#1088;&#1092;/news/obshchestvo_i_vlast/vse_lesnye_pozhary_v_kaluzhskoy_oblasti_byli_likvidirovany_za_odin_den" TargetMode="External"/><Relationship Id="rId96" Type="http://schemas.openxmlformats.org/officeDocument/2006/relationships/hyperlink" Target="https://kp40.ru/news/incidents/10036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erzikovo.bezformata.com/listnews/opredeleni-luchshie-yunie-pozharnie/117136913/" TargetMode="External"/><Relationship Id="rId23" Type="http://schemas.openxmlformats.org/officeDocument/2006/relationships/hyperlink" Target="https://kaluga-news.net/society/2023/05/12/140678.html" TargetMode="External"/><Relationship Id="rId28" Type="http://schemas.openxmlformats.org/officeDocument/2006/relationships/hyperlink" Target="https://kondrovo.bezformata.com/listnews/ofitcialno/117125075/" TargetMode="External"/><Relationship Id="rId36" Type="http://schemas.openxmlformats.org/officeDocument/2006/relationships/hyperlink" Target="https://vk.com/wall-215465451_2803" TargetMode="External"/><Relationship Id="rId49" Type="http://schemas.openxmlformats.org/officeDocument/2006/relationships/hyperlink" Target="https://vk.com/@nikafm40-rss-1624153211-1999457378" TargetMode="External"/><Relationship Id="rId57" Type="http://schemas.openxmlformats.org/officeDocument/2006/relationships/hyperlink" Target="https://vk.com/wall-93925359_89694" TargetMode="External"/><Relationship Id="rId106" Type="http://schemas.openxmlformats.org/officeDocument/2006/relationships/header" Target="header2.xml"/><Relationship Id="rId10" Type="http://schemas.openxmlformats.org/officeDocument/2006/relationships/hyperlink" Target="https://dailystorm.ru/chtivo/idite-k-stalinkam-i-sovetskim-shkolam-chto-sovetuyut-drug-drugu-rossiyane-na-sluchay-prileta" TargetMode="External"/><Relationship Id="rId31" Type="http://schemas.openxmlformats.org/officeDocument/2006/relationships/hyperlink" Target="https://znamkaluga.ru/2023/05/12/s-aprelya-v-kaluzhskoj-oblasti-potushili-vosem-lesnyh-pozharov/" TargetMode="External"/><Relationship Id="rId44" Type="http://schemas.openxmlformats.org/officeDocument/2006/relationships/hyperlink" Target="https://vk.com/wall-202053337_3414" TargetMode="External"/><Relationship Id="rId52" Type="http://schemas.openxmlformats.org/officeDocument/2006/relationships/hyperlink" Target="https://vk.com/wall-195249935_10516" TargetMode="External"/><Relationship Id="rId60" Type="http://schemas.openxmlformats.org/officeDocument/2006/relationships/hyperlink" Target="https://vk.com/@nikafm40-rss-1624153211-1294893426" TargetMode="External"/><Relationship Id="rId65" Type="http://schemas.openxmlformats.org/officeDocument/2006/relationships/hyperlink" Target="https://ok.ru/group/59607132995735/topic/155463726125975" TargetMode="External"/><Relationship Id="rId73" Type="http://schemas.openxmlformats.org/officeDocument/2006/relationships/hyperlink" Target="https://dzen.ru/b/ZF4J1S6T017U8Huh" TargetMode="External"/><Relationship Id="rId78" Type="http://schemas.openxmlformats.org/officeDocument/2006/relationships/hyperlink" Target="https://vk.com/wall-172504728_38066" TargetMode="External"/><Relationship Id="rId81" Type="http://schemas.openxmlformats.org/officeDocument/2006/relationships/hyperlink" Target="https://vk.com/@nikafm40-rss-1624153211-1294893426" TargetMode="External"/><Relationship Id="rId86" Type="http://schemas.openxmlformats.org/officeDocument/2006/relationships/hyperlink" Target="https://vk.com/wall-215465451_2795" TargetMode="External"/><Relationship Id="rId94" Type="http://schemas.openxmlformats.org/officeDocument/2006/relationships/hyperlink" Target="https://40.mchs.gov.ru/deyatelnost/press-centr/novosti/5014487" TargetMode="External"/><Relationship Id="rId99" Type="http://schemas.openxmlformats.org/officeDocument/2006/relationships/hyperlink" Target="https://kaluga.bezformata.com/listnews/kaluzhskoy-oblasti-zhiloy-dom/117123576/" TargetMode="External"/><Relationship Id="rId101" Type="http://schemas.openxmlformats.org/officeDocument/2006/relationships/hyperlink" Target="https://znamkaluga.ru/2023/05/12/s-aprelya-v-kaluzhskoj-oblasti-potushili-vosem-lesnyh-pozha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ilystorm.ru/chtivo/idite-k-stalinkam-i-sovetskim-shkolam-chto-sovetuyut-drug-drugu-rossiyane-na-sluchay-prileta" TargetMode="External"/><Relationship Id="rId13" Type="http://schemas.openxmlformats.org/officeDocument/2006/relationships/hyperlink" Target="https://kaluga.bezformata.com/listnews/kaluzhskoy-oblasti-voditel-chevrolet/117138059/" TargetMode="External"/><Relationship Id="rId18" Type="http://schemas.openxmlformats.org/officeDocument/2006/relationships/hyperlink" Target="https://www.kaluga.kp.ru/online/news/5266116/" TargetMode="External"/><Relationship Id="rId39" Type="http://schemas.openxmlformats.org/officeDocument/2006/relationships/hyperlink" Target="https://dzen.ru/b/ZF4sD0mVYUIFBTr6" TargetMode="External"/><Relationship Id="rId34" Type="http://schemas.openxmlformats.org/officeDocument/2006/relationships/hyperlink" Target="https://vk.com/wall-215465451_2803" TargetMode="External"/><Relationship Id="rId50" Type="http://schemas.openxmlformats.org/officeDocument/2006/relationships/hyperlink" Target="https://dzen.ru/b/ZF4J1S6T017U8Huh" TargetMode="External"/><Relationship Id="rId55" Type="http://schemas.openxmlformats.org/officeDocument/2006/relationships/hyperlink" Target="https://t.me/uprava40/3213" TargetMode="External"/><Relationship Id="rId76" Type="http://schemas.openxmlformats.org/officeDocument/2006/relationships/hyperlink" Target="https://vk.com/wall-195249935_10516" TargetMode="External"/><Relationship Id="rId97" Type="http://schemas.openxmlformats.org/officeDocument/2006/relationships/hyperlink" Target="https://kondrovo.bezformata.com/listnews/ofitcialno/117125075/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@nikafm40-rss-1624153211-1999457378" TargetMode="External"/><Relationship Id="rId92" Type="http://schemas.openxmlformats.org/officeDocument/2006/relationships/hyperlink" Target="https://&#1091;&#1083;&#1100;&#1103;&#1085;&#1086;&#1074;&#1089;&#1082;&#1080;&#1081;-&#1074;&#1077;&#1089;&#1090;&#1085;&#1080;&#1082;.&#1088;&#1092;/news/obshchestvo_i_vlast/vse_lesnye_pozhary_v_kaluzhskoy_oblasti_byli_likvidirovany_za_odin_d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aluga.bezformata.com/listnews/kaluzhskoy-oblasti-zhiloy-dom/117123576/" TargetMode="External"/><Relationship Id="rId24" Type="http://schemas.openxmlformats.org/officeDocument/2006/relationships/hyperlink" Target="https://kaluga-news.net/society/2023/05/12/140678.html" TargetMode="External"/><Relationship Id="rId40" Type="http://schemas.openxmlformats.org/officeDocument/2006/relationships/hyperlink" Target="https://dzen.ru/b/ZF4sD0mVYUIFBTr6" TargetMode="External"/><Relationship Id="rId45" Type="http://schemas.openxmlformats.org/officeDocument/2006/relationships/hyperlink" Target="https://vk.com/wall-202053337_3414" TargetMode="External"/><Relationship Id="rId66" Type="http://schemas.openxmlformats.org/officeDocument/2006/relationships/hyperlink" Target="https://ok.ru/group/59607132995735/topic/155463726125975" TargetMode="External"/><Relationship Id="rId87" Type="http://schemas.openxmlformats.org/officeDocument/2006/relationships/hyperlink" Target="https://kaluga.bezformata.com/listnews/kaluzhskoy-oblasti-voditel-chevrolet/117138059/" TargetMode="External"/><Relationship Id="rId61" Type="http://schemas.openxmlformats.org/officeDocument/2006/relationships/hyperlink" Target="https://t.me/Kaluga_nov/743" TargetMode="External"/><Relationship Id="rId82" Type="http://schemas.openxmlformats.org/officeDocument/2006/relationships/hyperlink" Target="https://vk.com/@nikafm40-rss-1624153211-1294893426" TargetMode="External"/><Relationship Id="rId19" Type="http://schemas.openxmlformats.org/officeDocument/2006/relationships/hyperlink" Target="https://&#1091;&#1083;&#1100;&#1103;&#1085;&#1086;&#1074;&#1089;&#1082;&#1080;&#1081;-&#1074;&#1077;&#1089;&#1090;&#1085;&#1080;&#1082;.&#1088;&#1092;/news/obshchestvo_i_vlast/vse_lesnye_pozhary_v_kaluzhskoy_oblasti_byli_likvidirovany_za_odin_den" TargetMode="External"/><Relationship Id="rId14" Type="http://schemas.openxmlformats.org/officeDocument/2006/relationships/hyperlink" Target="https://kaluga.bezformata.com/listnews/kaluzhskoy-oblasti-voditel-chevrolet/117138059/" TargetMode="External"/><Relationship Id="rId30" Type="http://schemas.openxmlformats.org/officeDocument/2006/relationships/hyperlink" Target="https://znamkaluga.ru/2023/05/12/s-aprelya-v-kaluzhskoj-oblasti-potushili-vosem-lesnyh-pozharov/" TargetMode="External"/><Relationship Id="rId35" Type="http://schemas.openxmlformats.org/officeDocument/2006/relationships/hyperlink" Target="https://vk.com/wall-215465451_2803" TargetMode="External"/><Relationship Id="rId56" Type="http://schemas.openxmlformats.org/officeDocument/2006/relationships/hyperlink" Target="https://t.me/uprava40/3213" TargetMode="External"/><Relationship Id="rId77" Type="http://schemas.openxmlformats.org/officeDocument/2006/relationships/hyperlink" Target="https://vk.com/wall-172504728_38066" TargetMode="External"/><Relationship Id="rId100" Type="http://schemas.openxmlformats.org/officeDocument/2006/relationships/hyperlink" Target="https://kaluga.bezformata.com/listnews/kaluzhskoy-oblasti-zhiloy-dom/117123576/" TargetMode="External"/><Relationship Id="rId105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dzen.ru/b/ZF4J1S6T017U8Huh" TargetMode="External"/><Relationship Id="rId72" Type="http://schemas.openxmlformats.org/officeDocument/2006/relationships/hyperlink" Target="https://vk.com/@nikafm40-rss-1624153211-1999457378" TargetMode="External"/><Relationship Id="rId93" Type="http://schemas.openxmlformats.org/officeDocument/2006/relationships/hyperlink" Target="https://40.mchs.gov.ru/deyatelnost/press-centr/novosti/5014487" TargetMode="External"/><Relationship Id="rId98" Type="http://schemas.openxmlformats.org/officeDocument/2006/relationships/hyperlink" Target="https://kp40.ru/news/incidents/100369/" TargetMode="External"/><Relationship Id="rId3" Type="http://schemas.openxmlformats.org/officeDocument/2006/relationships/styles" Target="styles.xml"/><Relationship Id="rId25" Type="http://schemas.openxmlformats.org/officeDocument/2006/relationships/hyperlink" Target="https://kp40.ru/news/incidents/100369/" TargetMode="External"/><Relationship Id="rId46" Type="http://schemas.openxmlformats.org/officeDocument/2006/relationships/hyperlink" Target="https://vk.com/wall-202053337_3414" TargetMode="External"/><Relationship Id="rId67" Type="http://schemas.openxmlformats.org/officeDocument/2006/relationships/hyperlink" Target="https://vk.com/wall-195249935_1051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1523-818A-434E-956A-29A560B0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3247</Words>
  <Characters>18510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2023-05-12T20:26:00Z</dcterms:created>
  <dcterms:modified xsi:type="dcterms:W3CDTF">2023-05-12T21:02:00Z</dcterms:modified>
</cp:coreProperties>
</file>