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DA" w:rsidRDefault="0028416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6DA" w:rsidRDefault="0028416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046DA" w:rsidRDefault="002841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046DA" w:rsidRDefault="000046D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046DA" w:rsidRDefault="002841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мая - 11 мая 2023 г.</w:t>
                            </w:r>
                          </w:p>
                          <w:p w:rsidR="000046DA" w:rsidRDefault="00BD233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(00:00 - 21:20</w:t>
                            </w:r>
                            <w:bookmarkStart w:id="0" w:name="_GoBack"/>
                            <w:bookmarkEnd w:id="0"/>
                            <w:r w:rsidR="0028416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046DA" w:rsidRDefault="0028416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046DA" w:rsidRDefault="0028416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046DA" w:rsidRDefault="000046D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046DA" w:rsidRDefault="0028416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мая - 11 мая 2023 г.</w:t>
                      </w:r>
                    </w:p>
                    <w:p w:rsidR="000046DA" w:rsidRDefault="00BD233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(00:00 - 21:20</w:t>
                      </w:r>
                      <w:bookmarkStart w:id="1" w:name="_GoBack"/>
                      <w:bookmarkEnd w:id="1"/>
                      <w:r w:rsidR="0028416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DA" w:rsidRDefault="0028416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046DA" w:rsidRDefault="00284168">
      <w:pPr>
        <w:pStyle w:val="a9"/>
        <w:jc w:val="center"/>
        <w:rPr>
          <w:noProof/>
        </w:rPr>
      </w:pPr>
      <w:bookmarkStart w:id="2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2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046DA" w:rsidRDefault="0028416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046DA" w:rsidRDefault="00284168">
      <w:pPr>
        <w:pStyle w:val="Base"/>
      </w:pPr>
      <w:r>
        <w:fldChar w:fldCharType="end"/>
      </w:r>
    </w:p>
    <w:p w:rsidR="000046DA" w:rsidRDefault="00284168">
      <w:pPr>
        <w:pStyle w:val="Base"/>
      </w:pPr>
      <w:r>
        <w:br w:type="page"/>
      </w: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Одноклассники, Лента новостей Калуги,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напоминает жителям о том, что нельзя делать у фонтана: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эксплуатации вода в фонтане обновляется не часто, и кроме того не очищается и не обеззараживается как в бассейнах, предназначе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ГУ МЧС России</w:t>
      </w:r>
      <w:r>
        <w:rPr>
          <w:rFonts w:ascii="Times New Roman" w:hAnsi="Times New Roman" w:cs="Times New Roman"/>
          <w:b/>
          <w:sz w:val="24"/>
        </w:rPr>
        <w:t xml:space="preserve"> по Калужской области,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вытащили косулю, провалившуюся под лед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vk.com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31 440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</w:t>
      </w:r>
      <w:r>
        <w:rPr>
          <w:rFonts w:ascii="Times New Roman" w:hAnsi="Times New Roman" w:cs="Times New Roman"/>
          <w:sz w:val="24"/>
        </w:rPr>
        <w:t>МЧС по Калужской области.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Горела лесная подстилка на площади 0,12 гектара в 500 метрах от села Корекозево.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Спасателям удалось справиться с огнем, угрозы для людей нет.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</w:t>
      </w:r>
      <w:r>
        <w:rPr>
          <w:rFonts w:ascii="Times New Roman" w:hAnsi="Times New Roman" w:cs="Times New Roman"/>
          <w:b/>
          <w:sz w:val="24"/>
        </w:rPr>
        <w:t>ru, 1 576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  Спасатели сообщили, что обошлось без пострадавших людей.   Причины пожара устанавливаются.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</w:t>
      </w:r>
      <w:r>
        <w:rPr>
          <w:rFonts w:ascii="Times New Roman" w:hAnsi="Times New Roman" w:cs="Times New Roman"/>
          <w:b/>
          <w:sz w:val="24"/>
        </w:rPr>
        <w:t>вости Калуги - «Комсомольская правда - Калуга», 220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сообщили, что обошлось без пострадавших людей.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пожара устанавливаются.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"Калужская Неделя", 905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напоминает жителям о том, что нельзя делать у фонтана:   ▪ в процессе эксплуатации вода в фонтане обновля</w:t>
      </w:r>
      <w:r>
        <w:rPr>
          <w:rFonts w:ascii="Times New Roman" w:hAnsi="Times New Roman" w:cs="Times New Roman"/>
          <w:sz w:val="24"/>
        </w:rPr>
        <w:t xml:space="preserve">ется не часто, и кроме того не очищается и не обеззараживается как в бассейнах, предназначенных для купания и занятия спортом.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🫣</w:t>
      </w:r>
      <w:r>
        <w:rPr>
          <w:rFonts w:ascii="Times New Roman" w:hAnsi="Times New Roman" w:cs="Times New Roman"/>
          <w:sz w:val="24"/>
        </w:rPr>
        <w:t xml:space="preserve"> В Калужской области сгорел гараж с автомобилем   В среду, 10 мая, в районе 19:00 на улице Монастырской в Юхнове произошел пожар, сообщает ГУ МЧС России по Калужской области.  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</w:t>
      </w:r>
      <w:r>
        <w:rPr>
          <w:rFonts w:ascii="Times New Roman" w:hAnsi="Times New Roman" w:cs="Times New Roman"/>
          <w:b/>
          <w:sz w:val="24"/>
        </w:rPr>
        <w:t>такте, Новости Калуги - «Комсомольская правда - Калуга», 220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10 мая, в районе 19:00 на улице Монастырской в Юхнове произошел пожар, сообщает ГУ МЧС России по Калужской области.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огонь уничтожил гараж и находи</w:t>
      </w:r>
      <w:r>
        <w:rPr>
          <w:rFonts w:ascii="Times New Roman" w:hAnsi="Times New Roman" w:cs="Times New Roman"/>
          <w:sz w:val="24"/>
        </w:rPr>
        <w:t xml:space="preserve">вшийся в нем автомобиль. Пострадавших нет.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Лейла Мехтиева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#ВодительВАЗ, #ГУМЧСРоссииПоКалужскойОбласти, #ЖуковскийРа</w:t>
      </w:r>
      <w:r>
        <w:rPr>
          <w:rFonts w:ascii="Times New Roman" w:hAnsi="Times New Roman" w:cs="Times New Roman"/>
          <w:sz w:val="24"/>
        </w:rPr>
        <w:t xml:space="preserve">йон, #КалужскаяОбласть, #СбилПешехода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>Заместитель начальника управления надзорной деятельности и профилактической работы ГУ МЧС Ро</w:t>
      </w:r>
      <w:r>
        <w:rPr>
          <w:rFonts w:ascii="Times New Roman" w:hAnsi="Times New Roman" w:cs="Times New Roman"/>
          <w:sz w:val="24"/>
        </w:rPr>
        <w:t xml:space="preserve">ссии по Калужской области Алексей Петрушин отметил: «11 лет назад это было пробой пера.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начальника уп</w:t>
      </w:r>
      <w:r>
        <w:rPr>
          <w:rFonts w:ascii="Times New Roman" w:hAnsi="Times New Roman" w:cs="Times New Roman"/>
          <w:sz w:val="24"/>
        </w:rPr>
        <w:t xml:space="preserve">равления надзорной деятельности и профилактической работы ГУ МЧС России по Калужской области Алексей Петрушин отметил: «11 лет назад это было пробой пера.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Администраци</w:t>
      </w:r>
      <w:r>
        <w:rPr>
          <w:rFonts w:ascii="Times New Roman" w:hAnsi="Times New Roman" w:cs="Times New Roman"/>
          <w:b/>
          <w:sz w:val="24"/>
        </w:rPr>
        <w:t xml:space="preserve">я ГП "Город Жуков",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ПРИЗЫВАЕТ НЕ ЖЕЧЬ ТРАВУ ☝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Никогда не поджигайте сухую траву на полях или полянах в лесу. Если вы увидите, как это делают другие, постарайтесь их остановить и объяснить, чем опасны травяные палы.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Малый-беседка, 8 729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10.05.2023 года в 21 час 42 минуты поступило сообщение о пожаре в г. Малоярославец, ул. Радищева. На место направлены пожарно-спасательные подразделения Главного управления МЧС России по Калужской области. Информация уточняется.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160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8 сотрудников специализированных служб, сообщили в ГУ МЧС по Калужской области.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пресс-службы ГУ МЧС по Калужской области.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Антонина Кондратенко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#МЧСПоКалужскойОбласти, #ПожарВЧастномДоме, #СухиничскийРайон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России по Калужской области.   По словам спасателей, в результате пожара никто не пострадал.   Точные причины возгорания установит инспектор ГПН.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220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России по Калужской области.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словам спасателей, в результате пожара никто не постра</w:t>
      </w:r>
      <w:r>
        <w:rPr>
          <w:rFonts w:ascii="Times New Roman" w:hAnsi="Times New Roman" w:cs="Times New Roman"/>
          <w:sz w:val="24"/>
        </w:rPr>
        <w:t>дал.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причины возгорания установит инспектор ГПН.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Наталья Шандринова(Безрученко),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Горожане целенаправленно игнорируют всяческие знаки, указывающие на запрет бег</w:t>
      </w:r>
      <w:r>
        <w:rPr>
          <w:rFonts w:ascii="Times New Roman" w:hAnsi="Times New Roman" w:cs="Times New Roman"/>
          <w:sz w:val="24"/>
        </w:rPr>
        <w:t>ать по фонтану, купаться в нем, оставлять без внимания детей, ходить по фонтану босиком и мусорить.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предупреждает: использование фонтанов не по наз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ИД «Калужские губернские ведомости»,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был потушен. Угрозы для людей больше нет.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пресс-службы ГУ МЧС по Калужской области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 чтобы ваша неосторожность не стала причиной лесного пожара, выполняйте след</w:t>
      </w:r>
      <w:r>
        <w:rPr>
          <w:rFonts w:ascii="Times New Roman" w:hAnsi="Times New Roman" w:cs="Times New Roman"/>
          <w:sz w:val="24"/>
        </w:rPr>
        <w:t xml:space="preserve">ующие правила: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Никогда не поджигайте сухую траву на полях или полянах в лесу.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‼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В Калужской области произошло два лесных пожара   В среду, 10 м</w:t>
      </w:r>
      <w:r>
        <w:rPr>
          <w:rFonts w:ascii="Times New Roman" w:hAnsi="Times New Roman" w:cs="Times New Roman"/>
          <w:sz w:val="24"/>
        </w:rPr>
        <w:t xml:space="preserve">ая, в ГУ МЧС России по Калужской области сообщили о лесном пожаре в Перемышльском районе.   Как рассказали в ведомстве, загорелась лесная подстилка на площади 0,12 гектара в 500 метрах от села Корекозево.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Перископ Обнинска, 118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Главном управлении МЧС России по Калужской области.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18:00 на улице Полевая загорелся двухэтажный жилой дом. К счастью, в результате пожара никто не пострадал.</w:t>
      </w:r>
      <w:r>
        <w:rPr>
          <w:rFonts w:ascii="Times New Roman" w:hAnsi="Times New Roman" w:cs="Times New Roman"/>
          <w:sz w:val="24"/>
        </w:rPr>
        <w:t xml:space="preserve">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Кондитеры Калуги. Торты и не только :), 3 876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Очередной автомобиль потушили спасатели Калужской области на 26-м километре автомобильной дороги "Мещовск — Мошонк</w:t>
      </w:r>
      <w:r>
        <w:rPr>
          <w:rFonts w:ascii="Times New Roman" w:hAnsi="Times New Roman" w:cs="Times New Roman"/>
          <w:sz w:val="24"/>
        </w:rPr>
        <w:t xml:space="preserve">и" в среду. Как следует из оперативной сводки ГУ МЧС по региону, все случилось около четырех часов дня.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Обнинский Вестник | Газета,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этой неделе специалистами Калужского</w:t>
      </w:r>
      <w:r>
        <w:rPr>
          <w:rFonts w:ascii="Times New Roman" w:hAnsi="Times New Roman" w:cs="Times New Roman"/>
          <w:sz w:val="24"/>
        </w:rPr>
        <w:t xml:space="preserve"> управления МЧС в области обезврежено 95 снарядов времен Великой Отечественной войны, сообщает пресс-служба ведомства.  На работы по извлечению и устранению угрозы от взрывоопасных предметов выезжать пришлось дважды. 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1 933 подписчика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Калужской области отмечает, что никто не пострадал.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Ликвидировали пожар 4 сотрудника МЧС, привлекалась 1 единица техники. ...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Мещовском районе загорелся автомобиль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Мещовск – любимый город!, 4 336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пламя тушили 4 человека и 1 единица техники. Чтобы разобраться в причинах пожара, на место был направлен инспектор государственного пожарного надзора.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</w:t>
        </w:r>
        <w:r>
          <w:rPr>
            <w:rStyle w:val="a5"/>
            <w:rFonts w:ascii="Times New Roman" w:hAnsi="Times New Roman" w:cs="Times New Roman"/>
            <w:sz w:val="24"/>
          </w:rPr>
          <w:t>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Калужской области дотла сгорел частный жилой дом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сообщили, что обошлось без пострадавших людей.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пожара устанавливаются.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Калужской области напоминает о технике безопасности возле фонтанов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напоминает жителям о том, что нельзя делать у фонтана: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эксплуатации вода в фонтане обновляется не часто, и кроме того не очищается и не обеззараживается как в бассейнах, предназначенных для купания и занятия спортом.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гараж с автомобилем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10 мая, в районе 19:00 на улице Монастырской в Юхнове произошел пожар, сообщает ГУ МЧС России по Калужской области.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огонь уничтожил гараж и находившийся в нем автомобиль. Пострадавших нет.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 лесные пожары в Калужской области были ликвидированы за один день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совещания было принято решение, что профильное министерство совместно с полицией и Главным управлением МЧС России по Калужской области активизирует работу по выявлению и привлечению к ответственности лиц, по вине которых возникают природные пожары.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Портал органов власти Калужской области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ВАЗа в Жуковском районе сбил пешехода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ликвидации аварии участвовали восемь специалистов и три машины техники.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ранее стало известно, что в Мещовском районе сгорела «Нива».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команд боролись за звание лучших на региональных соревнованиях "Юный пожарный"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управления надзорной деятельности и профилактической работы ГУ МЧС России по Калужской области Алексей Петрушин отметил: «11 лет назад это было пробой пера.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Детские лагеря Калужской области готовят к открытию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Проводим эвакуации, рассказываем детям о пожарной безопасности и просто напоминаем своим видом о необходимости соблюдения требований пожарной безопасности", — отмечает заместитель начальника межрайонного отдела Главного управления МЧС России по Калужской области Дмитрий Масленников.Во время смены за безопасность детей отвечают в том числе вожатые.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жилой дом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ГУ МЧС России по Калужской области.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словам спасателей, в результате пожара никто не пострадал.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причины возгорания установит инспектор ГПН.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Жилой дом сгорел в Калужской области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огонь полностью уничтожил частный жилой дом.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 людей.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Гараж с машиной сгорел в Калужской области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19:00 в среду, 10 мая, в Юхнове на улице Монастырской произошел пожар, сообщает ГУ МЧС по Калужской области.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уничтожил гараж и находившийся в нем автомобиль.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произошло два лесных пожара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10 мая, в ГУ МЧС России по Калужской области сообщили о лесном пожаре в Перемышльском районе.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загорелась лесная подстилка на площади 0,12 гектара в 500 метрах от села Корекозево.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Огонь уничтожил двухэтажный дом в Калужской области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Главном управлении МЧС России по Калужской области.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18:00 на улице Полевая загорелся двухэтажный жилой дом. К счастью, в результате пожара никто не пострадал.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Мещовском районе загорелся автомобиль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Калужской области отмечает, что никто не пострадал.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пожар 4 сотрудника МЧС, привлекалась 1 единица техники. На место выезжал инспектор пожарного надзора.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Мещовском районе сгорела «Нива»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Очередной автомобиль потушили спасатели Калужской области на 26-м километре автомобильной дороги «Мещовск — Мошонки» в среду. Как следует из оперативной сводки ГУ МЧС по региону, все случилось около четырех часов дня.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кирпичный дом</w:t>
      </w:r>
    </w:p>
    <w:p w:rsidR="00BD2338" w:rsidRDefault="00BD2338" w:rsidP="00BD2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пламенем на месте боролись 9 пожарных и 3 единицы техники. Как сообщает ГУ МЧС России по Калужской области, чтобы разобраться в причинах пожара, на место был направлен инспектор государственного пожарного надзора.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D2338" w:rsidRDefault="00BD2338" w:rsidP="00BD2338">
      <w:pPr>
        <w:pStyle w:val="aff4"/>
        <w:rPr>
          <w:rFonts w:ascii="Times New Roman" w:hAnsi="Times New Roman" w:cs="Times New Roman"/>
          <w:sz w:val="24"/>
        </w:rPr>
      </w:pPr>
    </w:p>
    <w:p w:rsidR="00BD2338" w:rsidRDefault="00BD2338" w:rsidP="00BD233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D2338" w:rsidRDefault="00BD2338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Очередной автомобиль потушили спасатели Калужской области на 26-м километре автомобильной дороги "Мещовск — Мошонки" в среду. Как следует из оперативной сводки ГУ МЧС по региону, все случилось около четырех часов д</w:t>
      </w:r>
      <w:r>
        <w:rPr>
          <w:rFonts w:ascii="Times New Roman" w:hAnsi="Times New Roman" w:cs="Times New Roman"/>
          <w:sz w:val="24"/>
        </w:rPr>
        <w:t xml:space="preserve">ня.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2841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160 подписчиков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чтобы разобраться в причинах пожара, на место был направлен инспектор госуда</w:t>
      </w:r>
      <w:r>
        <w:rPr>
          <w:rFonts w:ascii="Times New Roman" w:hAnsi="Times New Roman" w:cs="Times New Roman"/>
          <w:sz w:val="24"/>
        </w:rPr>
        <w:t xml:space="preserve">рственного пожарного надзора.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0046DA" w:rsidRDefault="00284168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46DA" w:rsidRDefault="000046DA">
      <w:pPr>
        <w:pStyle w:val="aff4"/>
        <w:rPr>
          <w:rFonts w:ascii="Times New Roman" w:hAnsi="Times New Roman" w:cs="Times New Roman"/>
          <w:sz w:val="24"/>
        </w:rPr>
      </w:pPr>
    </w:p>
    <w:p w:rsidR="000046DA" w:rsidRDefault="000046D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046DA">
      <w:headerReference w:type="default" r:id="rId52"/>
      <w:footerReference w:type="even" r:id="rId53"/>
      <w:footerReference w:type="default" r:id="rId54"/>
      <w:headerReference w:type="first" r:id="rId5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68" w:rsidRDefault="00284168">
      <w:r>
        <w:separator/>
      </w:r>
    </w:p>
  </w:endnote>
  <w:endnote w:type="continuationSeparator" w:id="0">
    <w:p w:rsidR="00284168" w:rsidRDefault="0028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DA" w:rsidRDefault="002841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046DA" w:rsidRDefault="000046D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046DA" w:rsidRDefault="0028416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2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68" w:rsidRDefault="00284168">
      <w:r>
        <w:separator/>
      </w:r>
    </w:p>
  </w:footnote>
  <w:footnote w:type="continuationSeparator" w:id="0">
    <w:p w:rsidR="00284168" w:rsidRDefault="0028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DA" w:rsidRDefault="0028416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DA" w:rsidRDefault="000046DA">
    <w:pPr>
      <w:pStyle w:val="ae"/>
      <w:rPr>
        <w:color w:val="FFFFFF"/>
        <w:sz w:val="20"/>
        <w:szCs w:val="20"/>
      </w:rPr>
    </w:pPr>
  </w:p>
  <w:p w:rsidR="000046DA" w:rsidRDefault="000046D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DA"/>
    <w:rsid w:val="000046DA"/>
    <w:rsid w:val="00284168"/>
    <w:rsid w:val="00B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CB5DD"/>
  <w15:docId w15:val="{8F9F64AA-0AF0-465B-8515-E15C8AAD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95249935_10505" TargetMode="External"/><Relationship Id="rId18" Type="http://schemas.openxmlformats.org/officeDocument/2006/relationships/hyperlink" Target="https://ok.ru/group/54458872365148/topic/155082214415708" TargetMode="External"/><Relationship Id="rId26" Type="http://schemas.openxmlformats.org/officeDocument/2006/relationships/hyperlink" Target="https://ok.ru/profile/356629887639/statuses/155460300886935" TargetMode="External"/><Relationship Id="rId39" Type="http://schemas.openxmlformats.org/officeDocument/2006/relationships/hyperlink" Target="https://znamkaluga.ru/2023/05/11/voditel-vaz-v-zhukovskom-rajone-sbil-peshehoda/" TargetMode="External"/><Relationship Id="rId21" Type="http://schemas.openxmlformats.org/officeDocument/2006/relationships/hyperlink" Target="https://vk.com/wall-180268261_33793" TargetMode="External"/><Relationship Id="rId34" Type="http://schemas.openxmlformats.org/officeDocument/2006/relationships/hyperlink" Target="https://vk.com/wall-10868168_28956" TargetMode="External"/><Relationship Id="rId42" Type="http://schemas.openxmlformats.org/officeDocument/2006/relationships/hyperlink" Target="https://www.kaluga.kp.ru/online/news/5264019/" TargetMode="External"/><Relationship Id="rId47" Type="http://schemas.openxmlformats.org/officeDocument/2006/relationships/hyperlink" Target="https://pressa40.ru/v-meschovskom-rayone-zagorelsya-avtomobil/" TargetMode="External"/><Relationship Id="rId50" Type="http://schemas.openxmlformats.org/officeDocument/2006/relationships/hyperlink" Target="https://vk.com/wall-70062094_35538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195249935_10503" TargetMode="External"/><Relationship Id="rId29" Type="http://schemas.openxmlformats.org/officeDocument/2006/relationships/hyperlink" Target="https://dzen.ru/b/ZFyRAkmVYUIFBGzK" TargetMode="External"/><Relationship Id="rId11" Type="http://schemas.openxmlformats.org/officeDocument/2006/relationships/hyperlink" Target="https://vk.com/wall-93925359_89675" TargetMode="External"/><Relationship Id="rId24" Type="http://schemas.openxmlformats.org/officeDocument/2006/relationships/hyperlink" Target="https://dzen.ru/b/ZFyiFJHL6jxk8bIt" TargetMode="External"/><Relationship Id="rId32" Type="http://schemas.openxmlformats.org/officeDocument/2006/relationships/hyperlink" Target="https://vk.com/wall-179705674_5479" TargetMode="External"/><Relationship Id="rId37" Type="http://schemas.openxmlformats.org/officeDocument/2006/relationships/hyperlink" Target="https://www.kaluga.kp.ru/online/news/5264935/" TargetMode="External"/><Relationship Id="rId40" Type="http://schemas.openxmlformats.org/officeDocument/2006/relationships/hyperlink" Target="https://40.mchs.gov.ru/deyatelnost/press-centr/novosti/5013831" TargetMode="External"/><Relationship Id="rId45" Type="http://schemas.openxmlformats.org/officeDocument/2006/relationships/hyperlink" Target="https://www.kaluga.kp.ru/online/news/5263815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vk.com/wall-172504728_38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4782182948955/topic/155468001358683" TargetMode="External"/><Relationship Id="rId14" Type="http://schemas.openxmlformats.org/officeDocument/2006/relationships/hyperlink" Target="https://t.me/nedelya40/15619" TargetMode="External"/><Relationship Id="rId22" Type="http://schemas.openxmlformats.org/officeDocument/2006/relationships/hyperlink" Target="https://vk.com/@nikafm40-rss-1624153211-1753015194" TargetMode="External"/><Relationship Id="rId27" Type="http://schemas.openxmlformats.org/officeDocument/2006/relationships/hyperlink" Target="https://vk.com/wall-161718236_33641" TargetMode="External"/><Relationship Id="rId30" Type="http://schemas.openxmlformats.org/officeDocument/2006/relationships/hyperlink" Target="https://vk.com/wall-214248902_3146" TargetMode="External"/><Relationship Id="rId35" Type="http://schemas.openxmlformats.org/officeDocument/2006/relationships/hyperlink" Target="https://www.kaluga.kp.ru/online/news/5265002/" TargetMode="External"/><Relationship Id="rId43" Type="http://schemas.openxmlformats.org/officeDocument/2006/relationships/hyperlink" Target="https://kp40.ru/news/incidents/100338/" TargetMode="External"/><Relationship Id="rId48" Type="http://schemas.openxmlformats.org/officeDocument/2006/relationships/hyperlink" Target="https://znamkaluga.ru/2023/05/11/na-trasse-v-meshhovskom-rajone-sgorela-niva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@nikafm40-rss-1624153211-21132109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zen.ru/b/ZFz4ypHL6jxk8e3H" TargetMode="External"/><Relationship Id="rId17" Type="http://schemas.openxmlformats.org/officeDocument/2006/relationships/hyperlink" Target="https://vk.com/wall-70062094_35555" TargetMode="External"/><Relationship Id="rId25" Type="http://schemas.openxmlformats.org/officeDocument/2006/relationships/hyperlink" Target="https://vk.com/wall-195249935_10495" TargetMode="External"/><Relationship Id="rId33" Type="http://schemas.openxmlformats.org/officeDocument/2006/relationships/hyperlink" Target="https://vk.com/wall-145771240_33492" TargetMode="External"/><Relationship Id="rId38" Type="http://schemas.openxmlformats.org/officeDocument/2006/relationships/hyperlink" Target="https://admoblkaluga.ru/news/item-12094/" TargetMode="External"/><Relationship Id="rId46" Type="http://schemas.openxmlformats.org/officeDocument/2006/relationships/hyperlink" Target="https://kp40.ru/news/incidents/100312/" TargetMode="External"/><Relationship Id="rId20" Type="http://schemas.openxmlformats.org/officeDocument/2006/relationships/hyperlink" Target="https://ok.ru/group/60743047643221/topic/155924015350613" TargetMode="External"/><Relationship Id="rId41" Type="http://schemas.openxmlformats.org/officeDocument/2006/relationships/hyperlink" Target="http://gtrk-kaluga.ru/news/obschestvo/news-41984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zen.ru/b/ZFzyc3kGMn2GQxhN" TargetMode="External"/><Relationship Id="rId23" Type="http://schemas.openxmlformats.org/officeDocument/2006/relationships/hyperlink" Target="https://vk.com/wall-70062094_35546" TargetMode="External"/><Relationship Id="rId28" Type="http://schemas.openxmlformats.org/officeDocument/2006/relationships/hyperlink" Target="https://vk.com/wall-172504728_38055" TargetMode="External"/><Relationship Id="rId36" Type="http://schemas.openxmlformats.org/officeDocument/2006/relationships/hyperlink" Target="https://nedelya40.ru/mchs-rossii-po-kaluzhskoj-oblasti-napominaet-o-tehnike-bezopasnosti-vozle-fontanov_219337/" TargetMode="External"/><Relationship Id="rId49" Type="http://schemas.openxmlformats.org/officeDocument/2006/relationships/hyperlink" Target="https://nikatv.ru/news/short/V-Kaluzhskoy-oblasti-zagorelsya-kirpichnyy-do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k.com/wall-32123991_120610?reply=120623" TargetMode="External"/><Relationship Id="rId31" Type="http://schemas.openxmlformats.org/officeDocument/2006/relationships/hyperlink" Target="https://vk.com/wall-152749920_7917" TargetMode="External"/><Relationship Id="rId44" Type="http://schemas.openxmlformats.org/officeDocument/2006/relationships/hyperlink" Target="https://kp40.ru/news/incidents/100335/" TargetMode="External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0A7E-49B7-4178-8A6A-E76C62EB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2147</Words>
  <Characters>12241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2023-05-11T18:19:00Z</dcterms:created>
  <dcterms:modified xsi:type="dcterms:W3CDTF">2023-05-11T18:19:00Z</dcterms:modified>
</cp:coreProperties>
</file>