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F4" w:rsidRDefault="00D13FED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5F4" w:rsidRDefault="00D13FE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165F4" w:rsidRDefault="00D13FE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165F4" w:rsidRDefault="009165F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165F4" w:rsidRDefault="00D13FE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мая - 10 мая 2023 г.</w:t>
                            </w:r>
                          </w:p>
                          <w:p w:rsidR="009165F4" w:rsidRDefault="00D13FE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165F4" w:rsidRDefault="00D13FE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165F4" w:rsidRDefault="00D13FE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165F4" w:rsidRDefault="009165F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165F4" w:rsidRDefault="00D13FE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мая - 10 мая 2023 г.</w:t>
                      </w:r>
                    </w:p>
                    <w:p w:rsidR="009165F4" w:rsidRDefault="00D13FE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5F4" w:rsidRDefault="00D13FED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22680" w:rsidRPr="00C22680" w:rsidRDefault="00C22680">
      <w:pPr>
        <w:pStyle w:val="aff1"/>
        <w:keepNext/>
        <w:rPr>
          <w:rFonts w:ascii="Times New Roman" w:hAnsi="Times New Roman" w:cs="Times New Roman"/>
          <w:b/>
          <w:sz w:val="36"/>
        </w:rPr>
      </w:pPr>
      <w:r w:rsidRPr="00C22680">
        <w:rPr>
          <w:rFonts w:ascii="Times New Roman" w:hAnsi="Times New Roman" w:cs="Times New Roman"/>
          <w:b/>
          <w:sz w:val="36"/>
        </w:rPr>
        <w:t>СМИ</w:t>
      </w:r>
    </w:p>
    <w:p w:rsidR="00C22680" w:rsidRDefault="00C22680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9165F4" w:rsidRDefault="00D13FE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Калужской области </w:t>
      </w:r>
      <w:r>
        <w:rPr>
          <w:rFonts w:ascii="Times New Roman" w:hAnsi="Times New Roman" w:cs="Times New Roman"/>
          <w:b/>
          <w:sz w:val="24"/>
        </w:rPr>
        <w:t>на дороге загорелся автомобиль</w:t>
      </w:r>
    </w:p>
    <w:p w:rsidR="009165F4" w:rsidRDefault="00D13FE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пламя тушили 4 человека и 1 единица техники. Чтобы разобраться в причинах пожара, на место был направлен инспектор государственного пожарного надзора.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165F4" w:rsidRDefault="00C22680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253327">
          <w:rPr>
            <w:rStyle w:val="a5"/>
            <w:rFonts w:ascii="Times New Roman" w:hAnsi="Times New Roman" w:cs="Times New Roman"/>
            <w:sz w:val="24"/>
          </w:rPr>
          <w:t>https://kaluga.bezformata.com/listnews/kaluzhskoy-oblasti-na-doroge-zagorelsya/117074153/</w:t>
        </w:r>
      </w:hyperlink>
    </w:p>
    <w:p w:rsidR="00C22680" w:rsidRDefault="00C22680">
      <w:pPr>
        <w:pStyle w:val="aff4"/>
        <w:rPr>
          <w:rFonts w:ascii="Times New Roman" w:hAnsi="Times New Roman" w:cs="Times New Roman"/>
          <w:sz w:val="24"/>
        </w:rPr>
      </w:pPr>
    </w:p>
    <w:p w:rsidR="009165F4" w:rsidRDefault="00D13FE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Перемышльском районе 16 человек тушили лесной пожар</w:t>
      </w:r>
    </w:p>
    <w:p w:rsidR="009165F4" w:rsidRDefault="00D13FE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 мая в ГУ МЧС по Калужской области поступило сообщение о лесном пожаре. </w:t>
      </w:r>
    </w:p>
    <w:p w:rsidR="009165F4" w:rsidRDefault="00D13FE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Инцидент произошел в Перемышльском районе в полукилометре от деревни Корекозево. Как сообщили в чрезвычайном ведомстве, загорелась лесная подстилка.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</w:t>
        </w:r>
        <w:r>
          <w:rPr>
            <w:rStyle w:val="a5"/>
            <w:rFonts w:ascii="Times New Roman" w:hAnsi="Times New Roman" w:cs="Times New Roman"/>
            <w:sz w:val="24"/>
          </w:rPr>
          <w:t>a Калуга</w:t>
        </w:r>
      </w:hyperlink>
    </w:p>
    <w:p w:rsidR="009165F4" w:rsidRDefault="00C22680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253327">
          <w:rPr>
            <w:rStyle w:val="a5"/>
            <w:rFonts w:ascii="Times New Roman" w:hAnsi="Times New Roman" w:cs="Times New Roman"/>
            <w:sz w:val="24"/>
          </w:rPr>
          <w:t>https://kaluga.bezformata.com/listnews/chelovek-tushili-lesnoy-pozhar/117068252/</w:t>
        </w:r>
      </w:hyperlink>
    </w:p>
    <w:p w:rsidR="00C22680" w:rsidRDefault="00C22680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253327">
          <w:rPr>
            <w:rStyle w:val="a5"/>
            <w:rFonts w:ascii="Times New Roman" w:hAnsi="Times New Roman" w:cs="Times New Roman"/>
            <w:sz w:val="24"/>
          </w:rPr>
          <w:t>https://kp40.ru/news/incidents/100298/</w:t>
        </w:r>
      </w:hyperlink>
    </w:p>
    <w:p w:rsidR="00C22680" w:rsidRDefault="00C22680">
      <w:pPr>
        <w:pStyle w:val="aff4"/>
        <w:rPr>
          <w:rFonts w:ascii="Times New Roman" w:hAnsi="Times New Roman" w:cs="Times New Roman"/>
          <w:sz w:val="24"/>
        </w:rPr>
      </w:pPr>
    </w:p>
    <w:p w:rsidR="009165F4" w:rsidRDefault="00D13FE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Эхо войны</w:t>
      </w:r>
    </w:p>
    <w:p w:rsidR="009165F4" w:rsidRDefault="00D13FE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Восьмого мая специалистами Калужского управления МЧС в области обезврежено 95 снарядов времен Великой Отечественной войны, сообщает пресс-служба ведомства.</w:t>
      </w:r>
    </w:p>
    <w:p w:rsidR="009165F4" w:rsidRDefault="00D13FE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работы по извлечению и устранению уг</w:t>
      </w:r>
      <w:r>
        <w:rPr>
          <w:rFonts w:ascii="Times New Roman" w:hAnsi="Times New Roman" w:cs="Times New Roman"/>
          <w:sz w:val="24"/>
        </w:rPr>
        <w:t xml:space="preserve">розы от взрывоопасных предметов выезжать пришлось дважды.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Газета "Обнинск"</w:t>
        </w:r>
      </w:hyperlink>
    </w:p>
    <w:p w:rsidR="009165F4" w:rsidRDefault="00C22680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Pr="00253327">
          <w:rPr>
            <w:rStyle w:val="a5"/>
            <w:rFonts w:ascii="Times New Roman" w:hAnsi="Times New Roman" w:cs="Times New Roman"/>
            <w:sz w:val="24"/>
          </w:rPr>
          <w:t>https://vperyod.ru/eho-vojny/</w:t>
        </w:r>
      </w:hyperlink>
    </w:p>
    <w:p w:rsidR="00C22680" w:rsidRDefault="00C22680">
      <w:pPr>
        <w:pStyle w:val="aff4"/>
        <w:rPr>
          <w:rFonts w:ascii="Times New Roman" w:hAnsi="Times New Roman" w:cs="Times New Roman"/>
          <w:sz w:val="24"/>
        </w:rPr>
      </w:pPr>
    </w:p>
    <w:p w:rsidR="009165F4" w:rsidRDefault="00D13FE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 команд борются за звание лучши</w:t>
      </w:r>
      <w:r>
        <w:rPr>
          <w:rFonts w:ascii="Times New Roman" w:hAnsi="Times New Roman" w:cs="Times New Roman"/>
          <w:b/>
          <w:sz w:val="24"/>
        </w:rPr>
        <w:t>х на региональных соревнованиях "Юный пожарный"</w:t>
      </w:r>
    </w:p>
    <w:p w:rsidR="009165F4" w:rsidRDefault="00D13FE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Их готовят собственные учителя и сотрудники МЧС на местах.Заместитель начальника управления надзорной деятельности и профилактической работы ГУ МЧС России по Калужской области Алексей Петрушин отметил: "11 лет назад это была проба пера.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ГТРК "</w:t>
        </w:r>
        <w:r>
          <w:rPr>
            <w:rStyle w:val="a5"/>
            <w:rFonts w:ascii="Times New Roman" w:hAnsi="Times New Roman" w:cs="Times New Roman"/>
            <w:sz w:val="24"/>
          </w:rPr>
          <w:t>Калуга"</w:t>
        </w:r>
      </w:hyperlink>
    </w:p>
    <w:p w:rsidR="009165F4" w:rsidRDefault="00C22680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253327">
          <w:rPr>
            <w:rStyle w:val="a5"/>
            <w:rFonts w:ascii="Times New Roman" w:hAnsi="Times New Roman" w:cs="Times New Roman"/>
            <w:sz w:val="24"/>
          </w:rPr>
          <w:t>http://gtrk-kaluga.ru/news/obschestvo/news-41963</w:t>
        </w:r>
      </w:hyperlink>
    </w:p>
    <w:p w:rsidR="00C22680" w:rsidRDefault="00C22680">
      <w:pPr>
        <w:pStyle w:val="aff4"/>
        <w:rPr>
          <w:rFonts w:ascii="Times New Roman" w:hAnsi="Times New Roman" w:cs="Times New Roman"/>
          <w:sz w:val="24"/>
        </w:rPr>
      </w:pPr>
    </w:p>
    <w:p w:rsidR="009165F4" w:rsidRDefault="00D13FE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Лесной пожар произошел в Хвастовичском районе</w:t>
      </w:r>
    </w:p>
    <w:p w:rsidR="009165F4" w:rsidRDefault="00D13FE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Площадь возгорания составила 1,2 гектара.Как сообщила пресс-служба главного управления МЧС России по Калужской области, угрозы населению нет. Возгорание ли</w:t>
      </w:r>
      <w:r>
        <w:rPr>
          <w:rFonts w:ascii="Times New Roman" w:hAnsi="Times New Roman" w:cs="Times New Roman"/>
          <w:sz w:val="24"/>
        </w:rPr>
        <w:t xml:space="preserve">квидировали 12 человек и 4 единицы техники.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9165F4" w:rsidRDefault="00C22680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253327">
          <w:rPr>
            <w:rStyle w:val="a5"/>
            <w:rFonts w:ascii="Times New Roman" w:hAnsi="Times New Roman" w:cs="Times New Roman"/>
            <w:sz w:val="24"/>
          </w:rPr>
          <w:t>http://gtrk-kaluga.ru/news/proisshestviya/news-41957</w:t>
        </w:r>
      </w:hyperlink>
    </w:p>
    <w:p w:rsidR="00C22680" w:rsidRDefault="00C22680">
      <w:pPr>
        <w:pStyle w:val="aff4"/>
        <w:rPr>
          <w:rFonts w:ascii="Times New Roman" w:hAnsi="Times New Roman" w:cs="Times New Roman"/>
          <w:sz w:val="24"/>
        </w:rPr>
      </w:pPr>
    </w:p>
    <w:p w:rsidR="009165F4" w:rsidRDefault="00D13FE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 дом</w:t>
      </w:r>
    </w:p>
    <w:p w:rsidR="009165F4" w:rsidRDefault="00D13FE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среду, 10 мая, главное управление МЧС по Калужской области сообщило, что в селе Ахлебинино Перемышльского района ночью сгорел четырехквартирный дом.Пострадавших нет. Возгорание устранили пожарно-спасательные подразделения федеральной противопожарной служ</w:t>
      </w:r>
      <w:r>
        <w:rPr>
          <w:rFonts w:ascii="Times New Roman" w:hAnsi="Times New Roman" w:cs="Times New Roman"/>
          <w:sz w:val="24"/>
        </w:rPr>
        <w:t xml:space="preserve">бы МЧС России по Калужской области.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9165F4" w:rsidRDefault="00C22680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253327">
          <w:rPr>
            <w:rStyle w:val="a5"/>
            <w:rFonts w:ascii="Times New Roman" w:hAnsi="Times New Roman" w:cs="Times New Roman"/>
            <w:sz w:val="24"/>
          </w:rPr>
          <w:t>https://kp40.ru/news/incidents/100276/</w:t>
        </w:r>
      </w:hyperlink>
    </w:p>
    <w:p w:rsidR="00C22680" w:rsidRDefault="00C22680">
      <w:pPr>
        <w:pStyle w:val="aff4"/>
        <w:rPr>
          <w:rFonts w:ascii="Times New Roman" w:hAnsi="Times New Roman" w:cs="Times New Roman"/>
          <w:sz w:val="24"/>
        </w:rPr>
      </w:pPr>
    </w:p>
    <w:p w:rsidR="009165F4" w:rsidRDefault="00D13FE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20 пожарных тушили загоревшийся расселенный дом</w:t>
      </w:r>
    </w:p>
    <w:p w:rsidR="009165F4" w:rsidRDefault="00D13FE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России по Калужской области, загорелся расселенный жилой дом. В результате про</w:t>
      </w:r>
      <w:r>
        <w:rPr>
          <w:rFonts w:ascii="Times New Roman" w:hAnsi="Times New Roman" w:cs="Times New Roman"/>
          <w:sz w:val="24"/>
        </w:rPr>
        <w:t xml:space="preserve">исшествия никто не пострадал. Огонь тушили 20 сотрудников пожарно-спасательных подразделений и 6 единиц техники.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165F4" w:rsidRDefault="00C22680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253327">
          <w:rPr>
            <w:rStyle w:val="a5"/>
            <w:rFonts w:ascii="Times New Roman" w:hAnsi="Times New Roman" w:cs="Times New Roman"/>
            <w:sz w:val="24"/>
          </w:rPr>
          <w:t>https://nikatv.ru/news/short/v-kaluge-20-pozharnyh-tushili-zagorevshiysya-rasselennyy-dom</w:t>
        </w:r>
      </w:hyperlink>
    </w:p>
    <w:p w:rsidR="00C22680" w:rsidRDefault="00C22680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253327">
          <w:rPr>
            <w:rStyle w:val="a5"/>
            <w:rFonts w:ascii="Times New Roman" w:hAnsi="Times New Roman" w:cs="Times New Roman"/>
            <w:sz w:val="24"/>
          </w:rPr>
          <w:t>https://www.kaluga-poisk.ru/news/proisshestviya/v-kaluge-sgorel-rasselennyy-dom</w:t>
        </w:r>
      </w:hyperlink>
    </w:p>
    <w:p w:rsidR="00C22680" w:rsidRDefault="00C22680">
      <w:pPr>
        <w:pStyle w:val="aff4"/>
        <w:rPr>
          <w:rFonts w:ascii="Times New Roman" w:hAnsi="Times New Roman" w:cs="Times New Roman"/>
          <w:sz w:val="24"/>
        </w:rPr>
      </w:pPr>
    </w:p>
    <w:p w:rsidR="00C22680" w:rsidRDefault="00C22680">
      <w:pPr>
        <w:pStyle w:val="aff4"/>
        <w:rPr>
          <w:rFonts w:ascii="Times New Roman" w:hAnsi="Times New Roman" w:cs="Times New Roman"/>
          <w:sz w:val="24"/>
        </w:rPr>
      </w:pPr>
    </w:p>
    <w:p w:rsidR="00C22680" w:rsidRDefault="00C22680">
      <w:pPr>
        <w:pStyle w:val="aff4"/>
        <w:rPr>
          <w:rFonts w:ascii="Times New Roman" w:hAnsi="Times New Roman" w:cs="Times New Roman"/>
          <w:sz w:val="24"/>
        </w:rPr>
      </w:pPr>
    </w:p>
    <w:p w:rsidR="00C22680" w:rsidRDefault="00C22680">
      <w:pPr>
        <w:pStyle w:val="aff4"/>
        <w:rPr>
          <w:rFonts w:ascii="Times New Roman" w:hAnsi="Times New Roman" w:cs="Times New Roman"/>
          <w:sz w:val="24"/>
        </w:rPr>
      </w:pPr>
    </w:p>
    <w:p w:rsidR="00C22680" w:rsidRPr="00347A02" w:rsidRDefault="00C22680" w:rsidP="00C22680">
      <w:pPr>
        <w:rPr>
          <w:b/>
          <w:sz w:val="28"/>
        </w:rPr>
      </w:pPr>
      <w:r w:rsidRPr="00347A02">
        <w:rPr>
          <w:b/>
          <w:sz w:val="28"/>
        </w:rPr>
        <w:lastRenderedPageBreak/>
        <w:t xml:space="preserve">В Калужской области сбили </w:t>
      </w:r>
      <w:proofErr w:type="spellStart"/>
      <w:r w:rsidRPr="00347A02">
        <w:rPr>
          <w:b/>
          <w:sz w:val="28"/>
        </w:rPr>
        <w:t>беспилотник</w:t>
      </w:r>
      <w:proofErr w:type="spellEnd"/>
    </w:p>
    <w:p w:rsidR="00C22680" w:rsidRPr="00D75DB9" w:rsidRDefault="00C22680" w:rsidP="00C22680">
      <w:proofErr w:type="spellStart"/>
      <w:r w:rsidRPr="00D75DB9">
        <w:t>Дрон</w:t>
      </w:r>
      <w:proofErr w:type="spellEnd"/>
      <w:r w:rsidRPr="00D75DB9">
        <w:t xml:space="preserve"> летел в сторону Столицы</w:t>
      </w:r>
      <w:r>
        <w:t xml:space="preserve">. </w:t>
      </w:r>
      <w:r w:rsidRPr="00D75DB9">
        <w:t>Еще два БПЛА посадили в московских парках.</w:t>
      </w:r>
      <w:r>
        <w:t xml:space="preserve"> </w:t>
      </w:r>
      <w:r w:rsidRPr="00D75DB9">
        <w:t xml:space="preserve">Во вторник, 9 мая, в сети распространилась информация о трех сбитых </w:t>
      </w:r>
      <w:proofErr w:type="spellStart"/>
      <w:r w:rsidRPr="00D75DB9">
        <w:t>беспилотниках</w:t>
      </w:r>
      <w:proofErr w:type="spellEnd"/>
      <w:r w:rsidRPr="00D75DB9">
        <w:t xml:space="preserve">. Об этом написал </w:t>
      </w:r>
      <w:proofErr w:type="spellStart"/>
      <w:r w:rsidRPr="00D75DB9">
        <w:t>телеграм</w:t>
      </w:r>
      <w:proofErr w:type="spellEnd"/>
      <w:r w:rsidRPr="00D75DB9">
        <w:t>-канал ВЧК-ОГПУ.</w:t>
      </w:r>
      <w:r>
        <w:t xml:space="preserve"> </w:t>
      </w:r>
      <w:r w:rsidRPr="00D75DB9">
        <w:t>Как сообщает источник, один из БПЛА сбили под Калугой. Он направлялся в сторону Москвы.</w:t>
      </w:r>
      <w:r>
        <w:t xml:space="preserve"> </w:t>
      </w:r>
      <w:r w:rsidRPr="00D75DB9">
        <w:t xml:space="preserve">Позже рассказали, что второй </w:t>
      </w:r>
      <w:proofErr w:type="spellStart"/>
      <w:r w:rsidRPr="00D75DB9">
        <w:t>дрон</w:t>
      </w:r>
      <w:proofErr w:type="spellEnd"/>
      <w:r w:rsidRPr="00D75DB9">
        <w:t xml:space="preserve"> посадили на территории </w:t>
      </w:r>
      <w:proofErr w:type="spellStart"/>
      <w:r w:rsidRPr="00D75DB9">
        <w:t>Битцевского</w:t>
      </w:r>
      <w:proofErr w:type="spellEnd"/>
      <w:r w:rsidRPr="00D75DB9">
        <w:t xml:space="preserve"> леса. Он летел прямо на штаб-квартиру службы внешней разведки.</w:t>
      </w:r>
      <w:r>
        <w:t xml:space="preserve"> </w:t>
      </w:r>
      <w:r w:rsidRPr="00D75DB9">
        <w:t xml:space="preserve">Третий же </w:t>
      </w:r>
      <w:proofErr w:type="spellStart"/>
      <w:r w:rsidRPr="00D75DB9">
        <w:t>беспилотник</w:t>
      </w:r>
      <w:proofErr w:type="spellEnd"/>
      <w:r w:rsidRPr="00D75DB9">
        <w:t xml:space="preserve"> сбили в Ломоносовском районе Москвы.</w:t>
      </w:r>
    </w:p>
    <w:p w:rsidR="00C22680" w:rsidRDefault="00C22680" w:rsidP="00C22680">
      <w:r w:rsidRPr="00D75DB9">
        <w:t>Официальных комментариев по этой информации пока нет.</w:t>
      </w:r>
    </w:p>
    <w:p w:rsidR="00C22680" w:rsidRDefault="00C22680" w:rsidP="00C22680">
      <w:hyperlink r:id="rId25" w:history="1">
        <w:r w:rsidRPr="0016714C">
          <w:rPr>
            <w:rStyle w:val="a5"/>
          </w:rPr>
          <w:t>https://www.kaluga.kp.ru/daily/27501/4760487/?utm_source=yxnews&amp;utm_medium=desktop</w:t>
        </w:r>
      </w:hyperlink>
    </w:p>
    <w:p w:rsidR="00C22680" w:rsidRDefault="00C22680" w:rsidP="00C22680"/>
    <w:p w:rsidR="00C22680" w:rsidRDefault="00C22680" w:rsidP="00C22680"/>
    <w:p w:rsidR="00C22680" w:rsidRDefault="00C22680" w:rsidP="00C22680">
      <w:r w:rsidRPr="005A59DD">
        <w:t xml:space="preserve">Источник ВЧК-ОГПУ сообщил о трех БПЛА, которые 9 мая направлялись в </w:t>
      </w:r>
      <w:proofErr w:type="gramStart"/>
      <w:r w:rsidRPr="005A59DD">
        <w:t>Москву .</w:t>
      </w:r>
      <w:proofErr w:type="gramEnd"/>
      <w:r w:rsidRPr="005A59DD">
        <w:t xml:space="preserve"> Первый, как мы сообщали, был сбит под Калугой. Второй, по данным собеседника, </w:t>
      </w:r>
      <w:proofErr w:type="spellStart"/>
      <w:r w:rsidRPr="005A59DD">
        <w:t>направляося</w:t>
      </w:r>
      <w:proofErr w:type="spellEnd"/>
      <w:r w:rsidRPr="005A59DD">
        <w:t xml:space="preserve"> прямиком в штаб-квартиру СВР и был посажен на территории </w:t>
      </w:r>
      <w:proofErr w:type="spellStart"/>
      <w:r w:rsidRPr="005A59DD">
        <w:t>Битцевского</w:t>
      </w:r>
      <w:proofErr w:type="spellEnd"/>
      <w:r w:rsidRPr="005A59DD">
        <w:t xml:space="preserve"> леса. Третий, видео которого опубликовал ВЧК-ОГПУ, был посажен в Ломоносовском районе Москвы.  </w:t>
      </w:r>
    </w:p>
    <w:p w:rsidR="00C22680" w:rsidRDefault="00C22680" w:rsidP="00C22680">
      <w:hyperlink r:id="rId26" w:history="1">
        <w:r w:rsidRPr="0016714C">
          <w:rPr>
            <w:rStyle w:val="a5"/>
          </w:rPr>
          <w:t>https://t.me/vchkogpu</w:t>
        </w:r>
      </w:hyperlink>
    </w:p>
    <w:p w:rsidR="00C22680" w:rsidRDefault="00C22680" w:rsidP="00C22680"/>
    <w:p w:rsidR="00C22680" w:rsidRDefault="00C22680" w:rsidP="00C22680"/>
    <w:p w:rsidR="00C22680" w:rsidRPr="00497CD2" w:rsidRDefault="00C22680" w:rsidP="00C22680">
      <w:r w:rsidRPr="00497CD2">
        <w:rPr>
          <w:rFonts w:ascii="Segoe UI Symbol" w:hAnsi="Segoe UI Symbol" w:cs="Segoe UI Symbol"/>
        </w:rPr>
        <w:t>⚡</w:t>
      </w:r>
      <w:r w:rsidRPr="00497CD2">
        <w:t xml:space="preserve">2 украинских </w:t>
      </w:r>
      <w:proofErr w:type="spellStart"/>
      <w:r w:rsidRPr="00497CD2">
        <w:t>беспилотника</w:t>
      </w:r>
      <w:proofErr w:type="spellEnd"/>
      <w:r w:rsidRPr="00497CD2">
        <w:t xml:space="preserve"> сбиты сегодня ПВО в нашей области.</w:t>
      </w:r>
    </w:p>
    <w:p w:rsidR="00C22680" w:rsidRPr="00497CD2" w:rsidRDefault="00C22680" w:rsidP="00C22680">
      <w:r w:rsidRPr="00497CD2">
        <w:t>А ведь непросто так ранее отменили массовые мероприятия. Это было правильное решение</w:t>
      </w:r>
      <w:r w:rsidRPr="00497CD2">
        <w:rPr>
          <w:rFonts w:ascii="Segoe UI Symbol" w:hAnsi="Segoe UI Symbol" w:cs="Segoe UI Symbol"/>
        </w:rPr>
        <w:t>👍</w:t>
      </w:r>
    </w:p>
    <w:p w:rsidR="00C22680" w:rsidRDefault="00C22680" w:rsidP="00C22680">
      <w:r w:rsidRPr="00497CD2">
        <w:t>Военные в очередной раз подтвердили, что они в полной боевой готовности для нашей защиты. Празднование дня Победы террористам сорвать не удастся.</w:t>
      </w:r>
    </w:p>
    <w:p w:rsidR="00C22680" w:rsidRDefault="00C22680" w:rsidP="00C22680">
      <w:hyperlink r:id="rId27" w:history="1">
        <w:r w:rsidRPr="0016714C">
          <w:rPr>
            <w:rStyle w:val="a5"/>
          </w:rPr>
          <w:t>https://vk.com/klgzhest?w=wall-84737494_2737613</w:t>
        </w:r>
      </w:hyperlink>
    </w:p>
    <w:p w:rsidR="00C22680" w:rsidRDefault="00C22680" w:rsidP="00C22680"/>
    <w:p w:rsidR="00C22680" w:rsidRDefault="00C22680" w:rsidP="00C22680"/>
    <w:p w:rsidR="00C22680" w:rsidRPr="005118A0" w:rsidRDefault="00C22680" w:rsidP="00C22680">
      <w:r w:rsidRPr="005118A0">
        <w:t xml:space="preserve">ЛЕТЕВШИЙ НА МОСКВУ БПЛА СБИЛИ ПОД КАЛУГОЙ... </w:t>
      </w:r>
      <w:r w:rsidRPr="005118A0">
        <w:rPr>
          <w:rFonts w:ascii="Segoe UI Symbol" w:hAnsi="Segoe UI Symbol" w:cs="Segoe UI Symbol"/>
        </w:rPr>
        <w:t>😳</w:t>
      </w:r>
    </w:p>
    <w:p w:rsidR="00C22680" w:rsidRPr="005118A0" w:rsidRDefault="00C22680" w:rsidP="00C22680">
      <w:r w:rsidRPr="005118A0">
        <w:t xml:space="preserve">Во вторник, 9 мая, в Калужской области был сбит БПЛА, сообщает </w:t>
      </w:r>
      <w:proofErr w:type="spellStart"/>
      <w:r w:rsidRPr="005118A0">
        <w:t>телеграм</w:t>
      </w:r>
      <w:proofErr w:type="spellEnd"/>
      <w:r w:rsidRPr="005118A0">
        <w:t>-канал ВЧК-ОГПУ.</w:t>
      </w:r>
    </w:p>
    <w:p w:rsidR="00C22680" w:rsidRPr="005118A0" w:rsidRDefault="00C22680" w:rsidP="00C22680">
      <w:r w:rsidRPr="005118A0">
        <w:t xml:space="preserve">По данным его источника, еще два летательных аппарата продолжили полет в сторону Москвы. Позже появились данные о том, что один </w:t>
      </w:r>
      <w:proofErr w:type="spellStart"/>
      <w:r w:rsidRPr="005118A0">
        <w:t>дрон</w:t>
      </w:r>
      <w:proofErr w:type="spellEnd"/>
      <w:r w:rsidRPr="005118A0">
        <w:t xml:space="preserve"> направлялся прямиком на штаб-квартиру службы внешней разведки, но управление им перехватили и посадили на территории </w:t>
      </w:r>
      <w:proofErr w:type="spellStart"/>
      <w:r w:rsidRPr="005118A0">
        <w:t>Битцевского</w:t>
      </w:r>
      <w:proofErr w:type="spellEnd"/>
      <w:r w:rsidRPr="005118A0">
        <w:t xml:space="preserve"> леса.</w:t>
      </w:r>
    </w:p>
    <w:p w:rsidR="00C22680" w:rsidRDefault="00C22680" w:rsidP="00C22680">
      <w:r w:rsidRPr="005118A0">
        <w:t>Третий летательный аппарат также удалось перехватить. Его посадили в Ломоносовском районе Москвы.</w:t>
      </w:r>
      <w:r>
        <w:t xml:space="preserve"> </w:t>
      </w:r>
      <w:r w:rsidRPr="005118A0">
        <w:t>Официальных подтверждений или опровержений этой информации пока не поступало.</w:t>
      </w:r>
    </w:p>
    <w:p w:rsidR="00C22680" w:rsidRDefault="00C22680" w:rsidP="00C22680">
      <w:hyperlink r:id="rId28" w:history="1">
        <w:r w:rsidRPr="0016714C">
          <w:rPr>
            <w:rStyle w:val="a5"/>
          </w:rPr>
          <w:t>https://vk.com/newsklg40?w=wall-183633378_55601</w:t>
        </w:r>
      </w:hyperlink>
    </w:p>
    <w:p w:rsidR="00C22680" w:rsidRDefault="00C22680" w:rsidP="00C22680"/>
    <w:p w:rsidR="00C22680" w:rsidRDefault="00C22680" w:rsidP="00C22680"/>
    <w:p w:rsidR="00C22680" w:rsidRPr="00347A02" w:rsidRDefault="00C22680" w:rsidP="00C22680">
      <w:pPr>
        <w:rPr>
          <w:b/>
          <w:sz w:val="28"/>
        </w:rPr>
      </w:pPr>
      <w:r w:rsidRPr="00347A02">
        <w:rPr>
          <w:b/>
          <w:sz w:val="28"/>
        </w:rPr>
        <w:t>Стало известно о работе системы ПВО под Калугой 9 мая</w:t>
      </w:r>
    </w:p>
    <w:p w:rsidR="00C22680" w:rsidRPr="00347A02" w:rsidRDefault="00C22680" w:rsidP="00C22680">
      <w:r w:rsidRPr="00347A02">
        <w:t>SHOT: система ПВО сбила два неустановленных объекта под Калугой 9 мая</w:t>
      </w:r>
    </w:p>
    <w:p w:rsidR="00C22680" w:rsidRPr="00347A02" w:rsidRDefault="00C22680" w:rsidP="00C22680">
      <w:r w:rsidRPr="00347A02">
        <w:t xml:space="preserve">В Калужской области во вторник, 9 мая, сработала система противовоздушной обороны (ПВО). Об этом стало известно </w:t>
      </w:r>
      <w:proofErr w:type="spellStart"/>
      <w:r w:rsidRPr="00347A02">
        <w:t>Telegram</w:t>
      </w:r>
      <w:proofErr w:type="spellEnd"/>
      <w:r w:rsidRPr="00347A02">
        <w:t>-каналу SHOT.</w:t>
      </w:r>
    </w:p>
    <w:p w:rsidR="00C22680" w:rsidRDefault="00C22680" w:rsidP="00C22680">
      <w:r w:rsidRPr="00347A02">
        <w:t xml:space="preserve">По сообщению канала, два неустановленных объекта были сбиты под Калугой в районе деревни </w:t>
      </w:r>
      <w:proofErr w:type="gramStart"/>
      <w:r w:rsidRPr="00347A02">
        <w:t>Мехово</w:t>
      </w:r>
      <w:proofErr w:type="gramEnd"/>
      <w:r w:rsidRPr="00347A02">
        <w:t xml:space="preserve"> — это произошло утром около 10.30 утра по московскому времени.</w:t>
      </w:r>
    </w:p>
    <w:p w:rsidR="00C22680" w:rsidRDefault="00C22680" w:rsidP="00C22680">
      <w:pPr>
        <w:rPr>
          <w:rStyle w:val="a5"/>
        </w:rPr>
      </w:pPr>
      <w:hyperlink r:id="rId29" w:history="1">
        <w:r w:rsidRPr="001A5EE7">
          <w:rPr>
            <w:rStyle w:val="a5"/>
          </w:rPr>
          <w:t>https://lenta.ru/news/2023/05/10/kaluga/?utm_source=yxnews&amp;utm_medium=desktop</w:t>
        </w:r>
      </w:hyperlink>
    </w:p>
    <w:p w:rsidR="00C22680" w:rsidRDefault="00C22680" w:rsidP="00C22680">
      <w:pPr>
        <w:rPr>
          <w:rStyle w:val="a5"/>
        </w:rPr>
      </w:pPr>
    </w:p>
    <w:p w:rsidR="00C22680" w:rsidRDefault="00C22680" w:rsidP="00C22680">
      <w:pPr>
        <w:rPr>
          <w:rStyle w:val="a5"/>
        </w:rPr>
      </w:pPr>
    </w:p>
    <w:p w:rsidR="00C22680" w:rsidRPr="00C22680" w:rsidRDefault="00C22680" w:rsidP="00C22680">
      <w:pPr>
        <w:rPr>
          <w:rStyle w:val="a5"/>
          <w:b/>
          <w:color w:val="auto"/>
          <w:sz w:val="36"/>
          <w:u w:val="none"/>
        </w:rPr>
      </w:pPr>
      <w:proofErr w:type="spellStart"/>
      <w:r w:rsidRPr="00C22680">
        <w:rPr>
          <w:rStyle w:val="a5"/>
          <w:b/>
          <w:color w:val="auto"/>
          <w:sz w:val="36"/>
          <w:u w:val="none"/>
        </w:rPr>
        <w:t>Соцмедия</w:t>
      </w:r>
      <w:proofErr w:type="spellEnd"/>
    </w:p>
    <w:p w:rsidR="00C22680" w:rsidRDefault="00C22680" w:rsidP="00C22680">
      <w:pPr>
        <w:rPr>
          <w:rStyle w:val="a5"/>
        </w:rPr>
      </w:pPr>
    </w:p>
    <w:p w:rsidR="00DC1C7B" w:rsidRDefault="00DC1C7B" w:rsidP="00DC1C7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ИА </w:t>
      </w:r>
      <w:proofErr w:type="gramStart"/>
      <w:r>
        <w:rPr>
          <w:rFonts w:ascii="Times New Roman" w:hAnsi="Times New Roman" w:cs="Times New Roman"/>
          <w:b/>
          <w:sz w:val="24"/>
        </w:rPr>
        <w:t>REX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новости, статьи, интервью, аналитика, 5 434 подписчика</w:t>
      </w:r>
    </w:p>
    <w:p w:rsidR="00DC1C7B" w:rsidRDefault="00DC1C7B" w:rsidP="00DC1C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окрестностях калужского села Корекозево потушили лесной пожар</w:t>
      </w:r>
    </w:p>
    <w:p w:rsidR="00DC1C7B" w:rsidRDefault="00DC1C7B" w:rsidP="00DC1C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Лесной пожар возник 10 мая в окрестностях села Корекозево Перемышльского района, сообщили корреспонденту REX в Главном управлении МЧС России </w:t>
      </w:r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253327">
          <w:rPr>
            <w:rStyle w:val="a5"/>
            <w:rFonts w:ascii="Times New Roman" w:hAnsi="Times New Roman" w:cs="Times New Roman"/>
            <w:sz w:val="24"/>
          </w:rPr>
          <w:t>https://vk.com/wall-23480933_60188</w:t>
        </w:r>
      </w:hyperlink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253327">
          <w:rPr>
            <w:rStyle w:val="a5"/>
            <w:rFonts w:ascii="Times New Roman" w:hAnsi="Times New Roman" w:cs="Times New Roman"/>
            <w:sz w:val="24"/>
          </w:rPr>
          <w:t>https://ok.ru/group52992700645489/topic/156088415116657</w:t>
        </w:r>
      </w:hyperlink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253327">
          <w:rPr>
            <w:rStyle w:val="a5"/>
            <w:rFonts w:ascii="Times New Roman" w:hAnsi="Times New Roman" w:cs="Times New Roman"/>
            <w:sz w:val="24"/>
          </w:rPr>
          <w:t>https://ok.ru/kp40ru/topic/155902915122488</w:t>
        </w:r>
      </w:hyperlink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253327">
          <w:rPr>
            <w:rStyle w:val="a5"/>
            <w:rFonts w:ascii="Times New Roman" w:hAnsi="Times New Roman" w:cs="Times New Roman"/>
            <w:sz w:val="24"/>
          </w:rPr>
          <w:t>https://vk.com/@nikafm40-rss-1624153211-1756816795</w:t>
        </w:r>
      </w:hyperlink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253327">
          <w:rPr>
            <w:rStyle w:val="a5"/>
            <w:rFonts w:ascii="Times New Roman" w:hAnsi="Times New Roman" w:cs="Times New Roman"/>
            <w:sz w:val="24"/>
          </w:rPr>
          <w:t>https://vk.com/wall-187383359_34012</w:t>
        </w:r>
      </w:hyperlink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Pr="00253327">
          <w:rPr>
            <w:rStyle w:val="a5"/>
            <w:rFonts w:ascii="Times New Roman" w:hAnsi="Times New Roman" w:cs="Times New Roman"/>
            <w:sz w:val="24"/>
          </w:rPr>
          <w:t>https://vk.com/wall-70062094_35532</w:t>
        </w:r>
      </w:hyperlink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</w:p>
    <w:p w:rsidR="00DC1C7B" w:rsidRDefault="00DC1C7B" w:rsidP="00DC1C7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aleksander1356, 1 подписчик</w:t>
      </w:r>
    </w:p>
    <w:p w:rsidR="00DC1C7B" w:rsidRDefault="00DC1C7B" w:rsidP="00DC1C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сообщили в Главном управлении МЧС России по Калужской области.   В 23:24 на улице Ленина автомобиль «Лада </w:t>
      </w:r>
      <w:proofErr w:type="spellStart"/>
      <w:r>
        <w:rPr>
          <w:rFonts w:ascii="Times New Roman" w:hAnsi="Times New Roman" w:cs="Times New Roman"/>
          <w:sz w:val="24"/>
        </w:rPr>
        <w:t>Ларгус</w:t>
      </w:r>
      <w:proofErr w:type="spellEnd"/>
      <w:r>
        <w:rPr>
          <w:rFonts w:ascii="Times New Roman" w:hAnsi="Times New Roman" w:cs="Times New Roman"/>
          <w:sz w:val="24"/>
        </w:rPr>
        <w:t xml:space="preserve">» столкнулся с </w:t>
      </w:r>
      <w:proofErr w:type="spellStart"/>
      <w:r>
        <w:rPr>
          <w:rFonts w:ascii="Times New Roman" w:hAnsi="Times New Roman" w:cs="Times New Roman"/>
          <w:sz w:val="24"/>
        </w:rPr>
        <w:t>электросамокатом</w:t>
      </w:r>
      <w:proofErr w:type="spellEnd"/>
      <w:r>
        <w:rPr>
          <w:rFonts w:ascii="Times New Roman" w:hAnsi="Times New Roman" w:cs="Times New Roman"/>
          <w:sz w:val="24"/>
        </w:rPr>
        <w:t xml:space="preserve">.   По информации ведомства, в результате аварии пострадал один человек.     </w:t>
      </w:r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253327">
          <w:rPr>
            <w:rStyle w:val="a5"/>
            <w:rFonts w:ascii="Times New Roman" w:hAnsi="Times New Roman" w:cs="Times New Roman"/>
            <w:sz w:val="24"/>
          </w:rPr>
          <w:t>https://t.me/aleksander1356/46024</w:t>
        </w:r>
      </w:hyperlink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</w:p>
    <w:p w:rsidR="00DC1C7B" w:rsidRDefault="00DC1C7B" w:rsidP="00DC1C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Калужский перекресток, kp40.ru, </w:t>
      </w:r>
    </w:p>
    <w:p w:rsidR="00DC1C7B" w:rsidRDefault="00DC1C7B" w:rsidP="00DC1C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среду, 10 мая, главное управление МЧС по Калужской области сообщило, что в селе </w:t>
      </w:r>
      <w:proofErr w:type="spellStart"/>
      <w:r>
        <w:rPr>
          <w:rFonts w:ascii="Times New Roman" w:hAnsi="Times New Roman" w:cs="Times New Roman"/>
          <w:sz w:val="24"/>
        </w:rPr>
        <w:t>Ахлебинино</w:t>
      </w:r>
      <w:proofErr w:type="spellEnd"/>
      <w:r>
        <w:rPr>
          <w:rFonts w:ascii="Times New Roman" w:hAnsi="Times New Roman" w:cs="Times New Roman"/>
          <w:sz w:val="24"/>
        </w:rPr>
        <w:t xml:space="preserve"> Перемышльского района ночью сгорел </w:t>
      </w:r>
      <w:proofErr w:type="spellStart"/>
      <w:r>
        <w:rPr>
          <w:rFonts w:ascii="Times New Roman" w:hAnsi="Times New Roman" w:cs="Times New Roman"/>
          <w:sz w:val="24"/>
        </w:rPr>
        <w:t>четырехквартирный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дом.Пострадавших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нет. Возгорание устранили пожарно-спасательные подразделения федеральной противопожарной службы МЧС России по Калужской области. </w:t>
      </w:r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Pr="00253327">
          <w:rPr>
            <w:rStyle w:val="a5"/>
            <w:rFonts w:ascii="Times New Roman" w:hAnsi="Times New Roman" w:cs="Times New Roman"/>
            <w:sz w:val="24"/>
          </w:rPr>
          <w:t>https://ok.ru/kp40ru/topic/155901946238264</w:t>
        </w:r>
      </w:hyperlink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</w:p>
    <w:p w:rsidR="00DC1C7B" w:rsidRDefault="00DC1C7B" w:rsidP="00DC1C7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160 подписчиков</w:t>
      </w:r>
    </w:p>
    <w:p w:rsidR="00DC1C7B" w:rsidRDefault="00DC1C7B" w:rsidP="00DC1C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России по Калужской области, загорелся расселенный жилой дом. В результате происшествия никто не пострадал. Огонь тушили 20 сотрудников пожарно-спасательных подразделений и 6 единиц техники.  </w:t>
      </w:r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253327">
          <w:rPr>
            <w:rStyle w:val="a5"/>
            <w:rFonts w:ascii="Times New Roman" w:hAnsi="Times New Roman" w:cs="Times New Roman"/>
            <w:sz w:val="24"/>
          </w:rPr>
          <w:t>https://vk.com/@nikafm40-rss-1624153211-1782752729</w:t>
        </w:r>
      </w:hyperlink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253327">
          <w:rPr>
            <w:rStyle w:val="a5"/>
            <w:rFonts w:ascii="Times New Roman" w:hAnsi="Times New Roman" w:cs="Times New Roman"/>
            <w:sz w:val="24"/>
          </w:rPr>
          <w:t>https://vk.com/wall-70062094_35516</w:t>
        </w:r>
      </w:hyperlink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</w:p>
    <w:p w:rsidR="00DC1C7B" w:rsidRDefault="00DC1C7B" w:rsidP="00DC1C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DC1C7B" w:rsidRDefault="00DC1C7B" w:rsidP="00DC1C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деревне человек пострадал в горящей машине kaluganews.ru Вечером 9 мая в деревне </w:t>
      </w:r>
      <w:proofErr w:type="spellStart"/>
      <w:r>
        <w:rPr>
          <w:rFonts w:ascii="Times New Roman" w:hAnsi="Times New Roman" w:cs="Times New Roman"/>
          <w:sz w:val="24"/>
        </w:rPr>
        <w:t>Редьково</w:t>
      </w:r>
      <w:proofErr w:type="spellEnd"/>
      <w:r>
        <w:rPr>
          <w:rFonts w:ascii="Times New Roman" w:hAnsi="Times New Roman" w:cs="Times New Roman"/>
          <w:sz w:val="24"/>
        </w:rPr>
        <w:t xml:space="preserve"> Хвастовичского района произошло ЧП – загорелся автомобиль. Подробности сообщили в пресс-службе ГУ МЧС по Калужской области Больше новостей: 👉 ok.me </w:t>
      </w:r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253327">
          <w:rPr>
            <w:rStyle w:val="a5"/>
            <w:rFonts w:ascii="Times New Roman" w:hAnsi="Times New Roman" w:cs="Times New Roman"/>
            <w:sz w:val="24"/>
          </w:rPr>
          <w:t>https://ok.ru/group/53667785998577/topic/156663567154161</w:t>
        </w:r>
      </w:hyperlink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Pr="00253327">
          <w:rPr>
            <w:rStyle w:val="a5"/>
            <w:rFonts w:ascii="Times New Roman" w:hAnsi="Times New Roman" w:cs="Times New Roman"/>
            <w:sz w:val="24"/>
          </w:rPr>
          <w:t>https://vk.com/wall-102468629_290188</w:t>
        </w:r>
      </w:hyperlink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</w:p>
    <w:p w:rsidR="00DC1C7B" w:rsidRDefault="00DC1C7B" w:rsidP="00DC1C7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monitoring_40, 32 подписчика</w:t>
      </w:r>
    </w:p>
    <w:p w:rsidR="00DC1C7B" w:rsidRDefault="00DC1C7B" w:rsidP="00DC1C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</w:t>
      </w:r>
      <w:proofErr w:type="gramStart"/>
      <w:r>
        <w:rPr>
          <w:rFonts w:ascii="Times New Roman" w:hAnsi="Times New Roman" w:cs="Times New Roman"/>
          <w:sz w:val="24"/>
        </w:rPr>
        <w:t>новости  Еще</w:t>
      </w:r>
      <w:proofErr w:type="gramEnd"/>
      <w:r>
        <w:rPr>
          <w:rFonts w:ascii="Times New Roman" w:hAnsi="Times New Roman" w:cs="Times New Roman"/>
          <w:sz w:val="24"/>
        </w:rPr>
        <w:t xml:space="preserve"> один пожар произошел в калужском лесу  kaluganews.ru   Как сообщает пресс-служба ГУ МЧС по Калужской области, 9 мая в </w:t>
      </w:r>
      <w:proofErr w:type="spellStart"/>
      <w:r>
        <w:rPr>
          <w:rFonts w:ascii="Times New Roman" w:hAnsi="Times New Roman" w:cs="Times New Roman"/>
          <w:sz w:val="24"/>
        </w:rPr>
        <w:t>Хвастовичском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произошел лесной пожар   👉 Подписывайтесь ↗️ Прислать новость  @ </w:t>
      </w:r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Pr="00253327">
          <w:rPr>
            <w:rStyle w:val="a5"/>
            <w:rFonts w:ascii="Times New Roman" w:hAnsi="Times New Roman" w:cs="Times New Roman"/>
            <w:sz w:val="24"/>
          </w:rPr>
          <w:t>https://t.me/monitoring_40/32434</w:t>
        </w:r>
      </w:hyperlink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  <w:hyperlink r:id="rId43" w:history="1">
        <w:r w:rsidRPr="00253327">
          <w:rPr>
            <w:rStyle w:val="a5"/>
            <w:rFonts w:ascii="Times New Roman" w:hAnsi="Times New Roman" w:cs="Times New Roman"/>
            <w:sz w:val="24"/>
          </w:rPr>
          <w:t>https://vk.com/wall-211786858_8178</w:t>
        </w:r>
      </w:hyperlink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  <w:hyperlink r:id="rId44" w:history="1">
        <w:r w:rsidRPr="00253327">
          <w:rPr>
            <w:rStyle w:val="a5"/>
            <w:rFonts w:ascii="Times New Roman" w:hAnsi="Times New Roman" w:cs="Times New Roman"/>
            <w:sz w:val="24"/>
          </w:rPr>
          <w:t>https://vk.com/wall-102468629_290181</w:t>
        </w:r>
      </w:hyperlink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Pr="00253327">
          <w:rPr>
            <w:rStyle w:val="a5"/>
            <w:rFonts w:ascii="Times New Roman" w:hAnsi="Times New Roman" w:cs="Times New Roman"/>
            <w:sz w:val="24"/>
          </w:rPr>
          <w:t>https://ok.ru/group/53667785998577/topic/156662803004401</w:t>
        </w:r>
      </w:hyperlink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</w:p>
    <w:p w:rsidR="00DC1C7B" w:rsidRDefault="00DC1C7B" w:rsidP="00DC1C7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Калужские новости, 4 680 подписчиков</w:t>
      </w:r>
    </w:p>
    <w:p w:rsidR="00DC1C7B" w:rsidRDefault="00DC1C7B" w:rsidP="00DC1C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столкновении двух иномарок в калужском </w:t>
      </w:r>
      <w:proofErr w:type="spellStart"/>
      <w:r>
        <w:rPr>
          <w:rFonts w:ascii="Times New Roman" w:hAnsi="Times New Roman" w:cs="Times New Roman"/>
          <w:sz w:val="24"/>
        </w:rPr>
        <w:t>наукограде</w:t>
      </w:r>
      <w:proofErr w:type="spellEnd"/>
      <w:r>
        <w:rPr>
          <w:rFonts w:ascii="Times New Roman" w:hAnsi="Times New Roman" w:cs="Times New Roman"/>
          <w:sz w:val="24"/>
        </w:rPr>
        <w:t xml:space="preserve"> пострадал </w:t>
      </w:r>
      <w:proofErr w:type="gramStart"/>
      <w:r>
        <w:rPr>
          <w:rFonts w:ascii="Times New Roman" w:hAnsi="Times New Roman" w:cs="Times New Roman"/>
          <w:sz w:val="24"/>
        </w:rPr>
        <w:t>человек  kaluganews.ru</w:t>
      </w:r>
      <w:proofErr w:type="gramEnd"/>
      <w:r>
        <w:rPr>
          <w:rFonts w:ascii="Times New Roman" w:hAnsi="Times New Roman" w:cs="Times New Roman"/>
          <w:sz w:val="24"/>
        </w:rPr>
        <w:t xml:space="preserve">   Как сообщает ГУ МЧС по Калужской области, ночью 9 мая в Обнинске произошло ДТП с участием двух иномарок.  </w:t>
      </w:r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  <w:hyperlink r:id="rId46" w:history="1">
        <w:r w:rsidRPr="00253327">
          <w:rPr>
            <w:rStyle w:val="a5"/>
            <w:rFonts w:ascii="Times New Roman" w:hAnsi="Times New Roman" w:cs="Times New Roman"/>
            <w:sz w:val="24"/>
          </w:rPr>
          <w:t>https://t.me/kaluganews/43551</w:t>
        </w:r>
      </w:hyperlink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  <w:hyperlink r:id="rId47" w:history="1">
        <w:r w:rsidRPr="00253327">
          <w:rPr>
            <w:rStyle w:val="a5"/>
            <w:rFonts w:ascii="Times New Roman" w:hAnsi="Times New Roman" w:cs="Times New Roman"/>
            <w:sz w:val="24"/>
          </w:rPr>
          <w:t>https://ok.ru/group/53667785998577/topic/156662695001073</w:t>
        </w:r>
      </w:hyperlink>
    </w:p>
    <w:p w:rsidR="00DC1C7B" w:rsidRDefault="00DC1C7B" w:rsidP="00DC1C7B">
      <w:pPr>
        <w:pStyle w:val="aff4"/>
        <w:rPr>
          <w:rFonts w:ascii="Times New Roman" w:hAnsi="Times New Roman" w:cs="Times New Roman"/>
          <w:sz w:val="24"/>
        </w:rPr>
      </w:pPr>
      <w:hyperlink r:id="rId48" w:history="1">
        <w:r w:rsidRPr="00253327">
          <w:rPr>
            <w:rStyle w:val="a5"/>
            <w:rFonts w:ascii="Times New Roman" w:hAnsi="Times New Roman" w:cs="Times New Roman"/>
            <w:sz w:val="24"/>
          </w:rPr>
          <w:t>https://vk.com/wall-102468629_290180</w:t>
        </w:r>
      </w:hyperlink>
      <w:bookmarkStart w:id="0" w:name="_GoBack"/>
      <w:bookmarkEnd w:id="0"/>
    </w:p>
    <w:sectPr w:rsidR="00DC1C7B">
      <w:headerReference w:type="default" r:id="rId49"/>
      <w:footerReference w:type="even" r:id="rId50"/>
      <w:footerReference w:type="default" r:id="rId51"/>
      <w:headerReference w:type="first" r:id="rId5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ED" w:rsidRDefault="00D13FED">
      <w:r>
        <w:separator/>
      </w:r>
    </w:p>
  </w:endnote>
  <w:endnote w:type="continuationSeparator" w:id="0">
    <w:p w:rsidR="00D13FED" w:rsidRDefault="00D1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F4" w:rsidRDefault="00D13FE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165F4" w:rsidRDefault="009165F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165F4" w:rsidRDefault="00D13FE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C1C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ED" w:rsidRDefault="00D13FED">
      <w:r>
        <w:separator/>
      </w:r>
    </w:p>
  </w:footnote>
  <w:footnote w:type="continuationSeparator" w:id="0">
    <w:p w:rsidR="00D13FED" w:rsidRDefault="00D13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F4" w:rsidRDefault="00D13FE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F4" w:rsidRDefault="009165F4">
    <w:pPr>
      <w:pStyle w:val="ae"/>
      <w:rPr>
        <w:color w:val="FFFFFF"/>
        <w:sz w:val="20"/>
        <w:szCs w:val="20"/>
      </w:rPr>
    </w:pPr>
  </w:p>
  <w:p w:rsidR="009165F4" w:rsidRDefault="009165F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F4"/>
    <w:rsid w:val="005D6BD2"/>
    <w:rsid w:val="009165F4"/>
    <w:rsid w:val="00C22680"/>
    <w:rsid w:val="00D13FED"/>
    <w:rsid w:val="00DC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427B04"/>
  <w15:docId w15:val="{FDE0DE47-1107-403D-BA3A-D06A6597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p40.ru/news/incidents/100298/" TargetMode="External"/><Relationship Id="rId18" Type="http://schemas.openxmlformats.org/officeDocument/2006/relationships/hyperlink" Target="http://gtrk-kaluga.ru/news/proisshestviya/news-41957" TargetMode="External"/><Relationship Id="rId26" Type="http://schemas.openxmlformats.org/officeDocument/2006/relationships/hyperlink" Target="https://t.me/vchkogpu" TargetMode="External"/><Relationship Id="rId39" Type="http://schemas.openxmlformats.org/officeDocument/2006/relationships/hyperlink" Target="https://vk.com/wall-70062094_35516" TargetMode="External"/><Relationship Id="rId21" Type="http://schemas.openxmlformats.org/officeDocument/2006/relationships/hyperlink" Target="https://kp40.ru/news/incidents/100276/" TargetMode="External"/><Relationship Id="rId34" Type="http://schemas.openxmlformats.org/officeDocument/2006/relationships/hyperlink" Target="https://vk.com/wall-187383359_34012" TargetMode="External"/><Relationship Id="rId42" Type="http://schemas.openxmlformats.org/officeDocument/2006/relationships/hyperlink" Target="https://t.me/monitoring_40/32434" TargetMode="External"/><Relationship Id="rId47" Type="http://schemas.openxmlformats.org/officeDocument/2006/relationships/hyperlink" Target="https://ok.ru/group/53667785998577/topic/156662695001073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gtrk-kaluga.ru/news/obschestvo/news-41963" TargetMode="External"/><Relationship Id="rId29" Type="http://schemas.openxmlformats.org/officeDocument/2006/relationships/hyperlink" Target="https://lenta.ru/news/2023/05/10/kaluga/?utm_source=yxnews&amp;utm_medium=desktop" TargetMode="External"/><Relationship Id="rId11" Type="http://schemas.openxmlformats.org/officeDocument/2006/relationships/hyperlink" Target="https://kaluga.bezformata.com/listnews/chelovek-tushili-lesnoy-pozhar/117068252/" TargetMode="External"/><Relationship Id="rId24" Type="http://schemas.openxmlformats.org/officeDocument/2006/relationships/hyperlink" Target="https://www.kaluga-poisk.ru/news/proisshestviya/v-kaluge-sgorel-rasselennyy-dom" TargetMode="External"/><Relationship Id="rId32" Type="http://schemas.openxmlformats.org/officeDocument/2006/relationships/hyperlink" Target="https://ok.ru/kp40ru/topic/155902915122488" TargetMode="External"/><Relationship Id="rId37" Type="http://schemas.openxmlformats.org/officeDocument/2006/relationships/hyperlink" Target="https://ok.ru/kp40ru/topic/155901946238264" TargetMode="External"/><Relationship Id="rId40" Type="http://schemas.openxmlformats.org/officeDocument/2006/relationships/hyperlink" Target="https://ok.ru/group/53667785998577/topic/156663567154161" TargetMode="External"/><Relationship Id="rId45" Type="http://schemas.openxmlformats.org/officeDocument/2006/relationships/hyperlink" Target="https://ok.ru/group/53667785998577/topic/156662803004401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luga.bezformata.com/listnews/kaluzhskoy-oblasti-na-doroge-zagorelsya/117074153/" TargetMode="External"/><Relationship Id="rId19" Type="http://schemas.openxmlformats.org/officeDocument/2006/relationships/hyperlink" Target="http://gtrk-kaluga.ru/news/proisshestviya/news-41957" TargetMode="External"/><Relationship Id="rId31" Type="http://schemas.openxmlformats.org/officeDocument/2006/relationships/hyperlink" Target="https://ok.ru/group52992700645489/topic/156088415116657" TargetMode="External"/><Relationship Id="rId44" Type="http://schemas.openxmlformats.org/officeDocument/2006/relationships/hyperlink" Target="https://vk.com/wall-102468629_290181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kaluzhskoy-oblasti-na-doroge-zagorelsya/117074153/" TargetMode="External"/><Relationship Id="rId14" Type="http://schemas.openxmlformats.org/officeDocument/2006/relationships/hyperlink" Target="https://vperyod.ru/eho-vojny/" TargetMode="External"/><Relationship Id="rId22" Type="http://schemas.openxmlformats.org/officeDocument/2006/relationships/hyperlink" Target="https://nikatv.ru/news/short/v-kaluge-20-pozharnyh-tushili-zagorevshiysya-rasselennyy-dom" TargetMode="External"/><Relationship Id="rId27" Type="http://schemas.openxmlformats.org/officeDocument/2006/relationships/hyperlink" Target="https://vk.com/klgzhest?w=wall-84737494_2737613" TargetMode="External"/><Relationship Id="rId30" Type="http://schemas.openxmlformats.org/officeDocument/2006/relationships/hyperlink" Target="https://vk.com/wall-23480933_60188" TargetMode="External"/><Relationship Id="rId35" Type="http://schemas.openxmlformats.org/officeDocument/2006/relationships/hyperlink" Target="https://vk.com/wall-70062094_35532" TargetMode="External"/><Relationship Id="rId43" Type="http://schemas.openxmlformats.org/officeDocument/2006/relationships/hyperlink" Target="https://vk.com/wall-211786858_8178" TargetMode="External"/><Relationship Id="rId48" Type="http://schemas.openxmlformats.org/officeDocument/2006/relationships/hyperlink" Target="https://vk.com/wall-102468629_290180" TargetMode="Externa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kaluga.bezformata.com/listnews/chelovek-tushili-lesnoy-pozhar/117068252/" TargetMode="External"/><Relationship Id="rId17" Type="http://schemas.openxmlformats.org/officeDocument/2006/relationships/hyperlink" Target="http://gtrk-kaluga.ru/news/obschestvo/news-41963" TargetMode="External"/><Relationship Id="rId25" Type="http://schemas.openxmlformats.org/officeDocument/2006/relationships/hyperlink" Target="https://www.kaluga.kp.ru/daily/27501/4760487/?utm_source=yxnews&amp;utm_medium=desktop" TargetMode="External"/><Relationship Id="rId33" Type="http://schemas.openxmlformats.org/officeDocument/2006/relationships/hyperlink" Target="https://vk.com/@nikafm40-rss-1624153211-1756816795" TargetMode="External"/><Relationship Id="rId38" Type="http://schemas.openxmlformats.org/officeDocument/2006/relationships/hyperlink" Target="https://vk.com/@nikafm40-rss-1624153211-1782752729" TargetMode="External"/><Relationship Id="rId46" Type="http://schemas.openxmlformats.org/officeDocument/2006/relationships/hyperlink" Target="https://t.me/kaluganews/43551" TargetMode="External"/><Relationship Id="rId20" Type="http://schemas.openxmlformats.org/officeDocument/2006/relationships/hyperlink" Target="https://kp40.ru/news/incidents/100276/" TargetMode="External"/><Relationship Id="rId41" Type="http://schemas.openxmlformats.org/officeDocument/2006/relationships/hyperlink" Target="https://vk.com/wall-102468629_290188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peryod.ru/eho-vojny/" TargetMode="External"/><Relationship Id="rId23" Type="http://schemas.openxmlformats.org/officeDocument/2006/relationships/hyperlink" Target="https://nikatv.ru/news/short/v-kaluge-20-pozharnyh-tushili-zagorevshiysya-rasselennyy-dom" TargetMode="External"/><Relationship Id="rId28" Type="http://schemas.openxmlformats.org/officeDocument/2006/relationships/hyperlink" Target="https://vk.com/newsklg40?w=wall-183633378_55601" TargetMode="External"/><Relationship Id="rId36" Type="http://schemas.openxmlformats.org/officeDocument/2006/relationships/hyperlink" Target="https://t.me/aleksander1356/46024" TargetMode="External"/><Relationship Id="rId4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4103A-6303-4488-803C-BC6A7D6B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1581</Words>
  <Characters>9012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4</cp:revision>
  <cp:lastPrinted>2020-03-12T12:40:00Z</cp:lastPrinted>
  <dcterms:created xsi:type="dcterms:W3CDTF">2023-05-10T22:29:00Z</dcterms:created>
  <dcterms:modified xsi:type="dcterms:W3CDTF">2023-05-10T22:40:00Z</dcterms:modified>
</cp:coreProperties>
</file>