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0E" w:rsidRPr="00887D15" w:rsidRDefault="00212850" w:rsidP="00887D1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50E" w:rsidRDefault="0021285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0450E" w:rsidRDefault="0021285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0450E" w:rsidRDefault="0010450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0450E" w:rsidRDefault="0021285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мая - 09 мая 2023 г.</w:t>
                            </w:r>
                          </w:p>
                          <w:p w:rsidR="0010450E" w:rsidRDefault="0021285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(00:00 - 22:20)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0450E" w:rsidRDefault="0021285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0450E" w:rsidRDefault="0021285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0450E" w:rsidRDefault="0010450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0450E" w:rsidRDefault="0021285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мая - 09 мая 2023 г.</w:t>
                      </w:r>
                    </w:p>
                    <w:p w:rsidR="0010450E" w:rsidRDefault="0021285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(00:00 - 22:20)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10450E" w:rsidRDefault="0021285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</w:t>
      </w:r>
      <w:r>
        <w:rPr>
          <w:rFonts w:ascii="Times New Roman" w:hAnsi="Times New Roman" w:cs="Times New Roman"/>
          <w:b/>
          <w:sz w:val="24"/>
        </w:rPr>
        <w:t xml:space="preserve">идрометцентр вновь </w:t>
      </w:r>
      <w:r>
        <w:rPr>
          <w:rFonts w:ascii="Times New Roman" w:hAnsi="Times New Roman" w:cs="Times New Roman"/>
          <w:b/>
          <w:sz w:val="24"/>
        </w:rPr>
        <w:t>пообещал заморозки</w:t>
      </w:r>
    </w:p>
    <w:p w:rsidR="0010450E" w:rsidRDefault="0021285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Главном управлении МЧС России по Калужской области, температура понизится до -3 градусов. Эти заморозки, видимо, станут последними. Затем температура будет повышаться.  </w:t>
      </w:r>
      <w:hyperlink r:id="rId8" w:history="1">
        <w:r>
          <w:rPr>
            <w:rStyle w:val="a5"/>
            <w:rFonts w:ascii="Times New Roman" w:hAnsi="Times New Roman" w:cs="Times New Roman"/>
            <w:sz w:val="24"/>
          </w:rPr>
          <w:t>Kalug</w:t>
        </w:r>
        <w:r>
          <w:rPr>
            <w:rStyle w:val="a5"/>
            <w:rFonts w:ascii="Times New Roman" w:hAnsi="Times New Roman" w:cs="Times New Roman"/>
            <w:sz w:val="24"/>
          </w:rPr>
          <w:t>a24.tv</w:t>
        </w:r>
      </w:hyperlink>
    </w:p>
    <w:p w:rsidR="00887D15" w:rsidRDefault="00887D15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 w:rsidRPr="00A61FD6">
          <w:rPr>
            <w:rStyle w:val="a5"/>
            <w:rFonts w:ascii="Times New Roman" w:hAnsi="Times New Roman" w:cs="Times New Roman"/>
            <w:sz w:val="24"/>
          </w:rPr>
          <w:t>https://kaluga24.tv/news/050380</w:t>
        </w:r>
      </w:hyperlink>
    </w:p>
    <w:p w:rsidR="00887D15" w:rsidRDefault="00887D15">
      <w:pPr>
        <w:pStyle w:val="aff4"/>
        <w:keepLines/>
        <w:rPr>
          <w:rFonts w:ascii="Times New Roman" w:hAnsi="Times New Roman" w:cs="Times New Roman"/>
          <w:sz w:val="24"/>
        </w:rPr>
      </w:pPr>
    </w:p>
    <w:p w:rsidR="0010450E" w:rsidRDefault="0010450E">
      <w:pPr>
        <w:pStyle w:val="aff4"/>
        <w:rPr>
          <w:rFonts w:ascii="Times New Roman" w:hAnsi="Times New Roman" w:cs="Times New Roman"/>
          <w:sz w:val="24"/>
        </w:rPr>
      </w:pPr>
    </w:p>
    <w:p w:rsidR="0010450E" w:rsidRDefault="0021285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Начальник Главного управления МЧС России по Калужской oбласти генерал-майор внутренней службы Владислав Алексеевич Блеснов возложил цветы к Могиле Неизвестного Солдата на Площади Победы</w:t>
      </w:r>
    </w:p>
    <w:p w:rsidR="0010450E" w:rsidRDefault="0021285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этот Великий праздник начальник Главного управления МЧС России по Калужской области генерал-майор внутренней службы Владислав Алексеевич Блеснов возложил цветы к Могиле Неизвестного Солдата, почтил память героев.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887D15" w:rsidRDefault="00887D15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Pr="00A61FD6">
          <w:rPr>
            <w:rStyle w:val="a5"/>
            <w:rFonts w:ascii="Times New Roman" w:hAnsi="Times New Roman" w:cs="Times New Roman"/>
            <w:sz w:val="24"/>
          </w:rPr>
          <w:t>https://40.mchs.gov.ru/deyatelnost/press-centr/novosti/5008398</w:t>
        </w:r>
      </w:hyperlink>
    </w:p>
    <w:p w:rsidR="00887D15" w:rsidRDefault="00887D15">
      <w:pPr>
        <w:pStyle w:val="aff4"/>
        <w:keepLines/>
        <w:rPr>
          <w:rFonts w:ascii="Times New Roman" w:hAnsi="Times New Roman" w:cs="Times New Roman"/>
          <w:sz w:val="24"/>
        </w:rPr>
      </w:pPr>
    </w:p>
    <w:p w:rsidR="0010450E" w:rsidRDefault="0010450E">
      <w:pPr>
        <w:pStyle w:val="aff4"/>
        <w:rPr>
          <w:rFonts w:ascii="Times New Roman" w:hAnsi="Times New Roman" w:cs="Times New Roman"/>
          <w:sz w:val="24"/>
        </w:rPr>
      </w:pPr>
    </w:p>
    <w:p w:rsidR="0010450E" w:rsidRDefault="0021285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Ранним утром в Обнинске один человек пострадал в столкновении двух авто</w:t>
      </w:r>
    </w:p>
    <w:p w:rsidR="0010450E" w:rsidRDefault="0021285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Причины и обстоятельства аварии устанавливают сотрудники дорожной полиции. Накануне в Калужской области также пострад</w:t>
      </w:r>
      <w:r>
        <w:rPr>
          <w:rFonts w:ascii="Times New Roman" w:hAnsi="Times New Roman" w:cs="Times New Roman"/>
          <w:sz w:val="24"/>
        </w:rPr>
        <w:t>ал велосипедист в столкновении с автомобилем.</w:t>
      </w:r>
    </w:p>
    <w:p w:rsidR="0010450E" w:rsidRDefault="0021285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по Калужской области.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887D15" w:rsidRDefault="00887D15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Pr="00A61FD6">
          <w:rPr>
            <w:rStyle w:val="a5"/>
            <w:rFonts w:ascii="Times New Roman" w:hAnsi="Times New Roman" w:cs="Times New Roman"/>
            <w:sz w:val="24"/>
          </w:rPr>
          <w:t>https://znamkaluga.ru/2023/05/09/rannim-utrom-v-obninske-odin-chelovek-postradal-v-stolknovenii-dvuh-avto/</w:t>
        </w:r>
      </w:hyperlink>
    </w:p>
    <w:p w:rsidR="00887D15" w:rsidRDefault="00887D15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0450E" w:rsidRDefault="0010450E">
      <w:pPr>
        <w:pStyle w:val="aff4"/>
        <w:rPr>
          <w:rFonts w:ascii="Times New Roman" w:hAnsi="Times New Roman" w:cs="Times New Roman"/>
          <w:sz w:val="24"/>
        </w:rPr>
      </w:pPr>
    </w:p>
    <w:p w:rsidR="0010450E" w:rsidRDefault="0010450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10450E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850" w:rsidRDefault="00212850">
      <w:r>
        <w:separator/>
      </w:r>
    </w:p>
  </w:endnote>
  <w:endnote w:type="continuationSeparator" w:id="0">
    <w:p w:rsidR="00212850" w:rsidRDefault="0021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50E" w:rsidRDefault="0021285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0450E" w:rsidRDefault="0010450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0450E" w:rsidRDefault="0021285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87D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850" w:rsidRDefault="00212850">
      <w:r>
        <w:separator/>
      </w:r>
    </w:p>
  </w:footnote>
  <w:footnote w:type="continuationSeparator" w:id="0">
    <w:p w:rsidR="00212850" w:rsidRDefault="0021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50E" w:rsidRDefault="0021285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50E" w:rsidRDefault="0010450E">
    <w:pPr>
      <w:pStyle w:val="ae"/>
      <w:rPr>
        <w:color w:val="FFFFFF"/>
        <w:sz w:val="20"/>
        <w:szCs w:val="20"/>
      </w:rPr>
    </w:pPr>
  </w:p>
  <w:p w:rsidR="0010450E" w:rsidRDefault="0010450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0E"/>
    <w:rsid w:val="0010450E"/>
    <w:rsid w:val="00212850"/>
    <w:rsid w:val="0088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F9497A"/>
  <w15:docId w15:val="{473D986E-CE21-4D88-A60F-9A2188D7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24.tv/news/050380" TargetMode="External"/><Relationship Id="rId13" Type="http://schemas.openxmlformats.org/officeDocument/2006/relationships/hyperlink" Target="https://znamkaluga.ru/2023/05/09/rannim-utrom-v-obninske-odin-chelovek-postradal-v-stolknovenii-dvuh-avt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mkaluga.ru/2023/05/09/rannim-utrom-v-obninske-odin-chelovek-postradal-v-stolknovenii-dvuh-avto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40.mchs.gov.ru/deyatelnost/press-centr/novosti/500839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40.mchs.gov.ru/deyatelnost/press-centr/novosti/500839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aluga24.tv/news/050380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80FA-F39B-4937-84BF-77579D10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2023-05-09T19:25:00Z</dcterms:modified>
</cp:coreProperties>
</file>