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A6" w:rsidRDefault="007F1D5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FA6" w:rsidRDefault="007F1D5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31FA6" w:rsidRDefault="007F1D5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31FA6" w:rsidRDefault="00331FA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31FA6" w:rsidRDefault="007F1D5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мая - 08 мая 2023 г.</w:t>
                            </w:r>
                          </w:p>
                          <w:p w:rsidR="00331FA6" w:rsidRDefault="007F1D5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</w:t>
                            </w:r>
                            <w:r w:rsidR="00CC5A03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31FA6" w:rsidRDefault="007F1D5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31FA6" w:rsidRDefault="007F1D5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31FA6" w:rsidRDefault="00331FA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31FA6" w:rsidRDefault="007F1D5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мая - 08 мая 2023 г.</w:t>
                      </w:r>
                    </w:p>
                    <w:p w:rsidR="00331FA6" w:rsidRDefault="007F1D5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</w:t>
                      </w:r>
                      <w:r w:rsidR="00CC5A03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FA6" w:rsidRDefault="007F1D5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331FA6" w:rsidRDefault="007F1D58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331FA6" w:rsidRDefault="007F1D5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31FA6" w:rsidRDefault="007F1D58">
      <w:pPr>
        <w:pStyle w:val="Base"/>
      </w:pPr>
      <w:r>
        <w:fldChar w:fldCharType="end"/>
      </w:r>
    </w:p>
    <w:p w:rsidR="00331FA6" w:rsidRDefault="007F1D58">
      <w:pPr>
        <w:pStyle w:val="Base"/>
      </w:pPr>
      <w:r>
        <w:br w:type="page"/>
      </w:r>
    </w:p>
    <w:p w:rsidR="00331FA6" w:rsidRDefault="007F1D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«Джили» съехал в </w:t>
      </w:r>
      <w:r>
        <w:rPr>
          <w:rFonts w:ascii="Times New Roman" w:hAnsi="Times New Roman" w:cs="Times New Roman"/>
          <w:b/>
          <w:sz w:val="24"/>
        </w:rPr>
        <w:t>кювет и опрокинулся в Калужской области</w:t>
      </w:r>
    </w:p>
    <w:p w:rsidR="00331FA6" w:rsidRDefault="007F1D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331FA6" w:rsidRDefault="007F1D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278 километре трассы М-3 «Украина» автомобиль «Джили» съехал в кювет и перевернулся.</w:t>
      </w:r>
    </w:p>
    <w:p w:rsidR="00331FA6" w:rsidRDefault="007F1D5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аварии пострадал один человек.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EF1057" w:rsidRDefault="00EF1057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DF5BC2">
          <w:rPr>
            <w:rStyle w:val="a5"/>
            <w:rFonts w:ascii="Times New Roman" w:hAnsi="Times New Roman" w:cs="Times New Roman"/>
            <w:sz w:val="24"/>
          </w:rPr>
          <w:t>https://www.kaluga.kp.ru/online/news/5260402/</w:t>
        </w:r>
      </w:hyperlink>
    </w:p>
    <w:p w:rsidR="00331FA6" w:rsidRDefault="00EF1057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Pr="00DF5BC2">
          <w:rPr>
            <w:rStyle w:val="a5"/>
            <w:rFonts w:ascii="Times New Roman" w:hAnsi="Times New Roman" w:cs="Times New Roman"/>
            <w:sz w:val="24"/>
          </w:rPr>
          <w:t>https://kp40.ru/news/incidents/100259/</w:t>
        </w:r>
      </w:hyperlink>
    </w:p>
    <w:p w:rsidR="00EF1057" w:rsidRDefault="00EF1057">
      <w:pPr>
        <w:pStyle w:val="aff4"/>
        <w:rPr>
          <w:rFonts w:ascii="Times New Roman" w:hAnsi="Times New Roman" w:cs="Times New Roman"/>
          <w:sz w:val="24"/>
        </w:rPr>
      </w:pPr>
    </w:p>
    <w:p w:rsidR="00331FA6" w:rsidRDefault="007F1D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столкновении с Audi в Воротынске пострадал велосипедист</w:t>
      </w:r>
    </w:p>
    <w:p w:rsidR="00331FA6" w:rsidRDefault="007F1D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Один человек пострадал в ДТП на улице Щербина в Воротныске, сообщает пресс-служба ГУ МЧС по Калужской области.</w:t>
      </w:r>
    </w:p>
    <w:p w:rsidR="00331FA6" w:rsidRDefault="007F1D5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сто</w:t>
      </w:r>
      <w:r>
        <w:rPr>
          <w:rFonts w:ascii="Times New Roman" w:hAnsi="Times New Roman" w:cs="Times New Roman"/>
          <w:sz w:val="24"/>
        </w:rPr>
        <w:t xml:space="preserve">лкновении легкового автомобиля Audi с велосипедом поступила к диспетчерам экстренных служб около 10:54.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EF1057" w:rsidRDefault="00EF1057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 w:rsidRPr="00DF5BC2">
          <w:rPr>
            <w:rStyle w:val="a5"/>
            <w:rFonts w:ascii="Times New Roman" w:hAnsi="Times New Roman" w:cs="Times New Roman"/>
            <w:sz w:val="24"/>
          </w:rPr>
          <w:t>https://znamkaluga.ru/2023/05/08/v-stolknovenii-s-audi-v-vorotynske-postradal-velosipedist/</w:t>
        </w:r>
      </w:hyperlink>
    </w:p>
    <w:p w:rsidR="00331FA6" w:rsidRDefault="00331FA6">
      <w:pPr>
        <w:pStyle w:val="aff4"/>
        <w:rPr>
          <w:rFonts w:ascii="Times New Roman" w:hAnsi="Times New Roman" w:cs="Times New Roman"/>
          <w:sz w:val="24"/>
        </w:rPr>
      </w:pPr>
    </w:p>
    <w:p w:rsidR="00331FA6" w:rsidRDefault="007F1D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Водитель «Сузуки» наехал на пешехода в Калуге</w:t>
      </w:r>
    </w:p>
    <w:p w:rsidR="00331FA6" w:rsidRDefault="007F1D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воскресенье, 7 мая, в ГУ МЧС России по Калужской области рассказали о ДТП, случившемся в Калуге.</w:t>
      </w:r>
    </w:p>
    <w:p w:rsidR="00331FA6" w:rsidRDefault="007F1D5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20:0</w:t>
      </w:r>
      <w:r>
        <w:rPr>
          <w:rFonts w:ascii="Times New Roman" w:hAnsi="Times New Roman" w:cs="Times New Roman"/>
          <w:sz w:val="24"/>
        </w:rPr>
        <w:t xml:space="preserve">8 на улице Герцена водитель «Сузуки» сбил пешехода. Вследствие наезда тот получил различные травмы.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EF1057" w:rsidRDefault="00EF1057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 w:rsidRPr="00DF5BC2">
          <w:rPr>
            <w:rStyle w:val="a5"/>
            <w:rFonts w:ascii="Times New Roman" w:hAnsi="Times New Roman" w:cs="Times New Roman"/>
            <w:sz w:val="24"/>
          </w:rPr>
          <w:t>https://www.kaluga.kp.ru/online/news/5260285/</w:t>
        </w:r>
      </w:hyperlink>
    </w:p>
    <w:p w:rsidR="00331FA6" w:rsidRDefault="00331FA6">
      <w:pPr>
        <w:pStyle w:val="aff4"/>
        <w:rPr>
          <w:rFonts w:ascii="Times New Roman" w:hAnsi="Times New Roman" w:cs="Times New Roman"/>
          <w:sz w:val="24"/>
        </w:rPr>
      </w:pPr>
    </w:p>
    <w:p w:rsidR="00331FA6" w:rsidRDefault="007F1D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Работа с пoдрастающим поколением - неотъемлемая часть деятельности сотрудников МЧС России</w:t>
      </w:r>
    </w:p>
    <w:p w:rsidR="00331FA6" w:rsidRDefault="007F1D5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территории нашего региона продолжается месячник пожар</w:t>
      </w:r>
      <w:r>
        <w:rPr>
          <w:rFonts w:ascii="Times New Roman" w:hAnsi="Times New Roman" w:cs="Times New Roman"/>
          <w:sz w:val="24"/>
        </w:rPr>
        <w:t xml:space="preserve">ной безопасности, в рамках которого проводится комплекс противопожарных профилактических мероприятий с участием сотрудников Главного управления МЧС России по Калужской области.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EF1057" w:rsidRDefault="00EF1057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 w:rsidRPr="00DF5BC2">
          <w:rPr>
            <w:rStyle w:val="a5"/>
            <w:rFonts w:ascii="Times New Roman" w:hAnsi="Times New Roman" w:cs="Times New Roman"/>
            <w:sz w:val="24"/>
          </w:rPr>
          <w:t>https://40.mchs.gov.ru/deyatelnost/press-centr/novosti/5009098</w:t>
        </w:r>
      </w:hyperlink>
    </w:p>
    <w:p w:rsidR="00EF1057" w:rsidRDefault="00EF1057">
      <w:pPr>
        <w:pStyle w:val="aff4"/>
        <w:keepLines/>
        <w:rPr>
          <w:rFonts w:ascii="Times New Roman" w:hAnsi="Times New Roman" w:cs="Times New Roman"/>
          <w:sz w:val="24"/>
        </w:rPr>
      </w:pPr>
    </w:p>
    <w:p w:rsidR="00331FA6" w:rsidRDefault="00331FA6">
      <w:pPr>
        <w:pStyle w:val="aff4"/>
        <w:rPr>
          <w:rFonts w:ascii="Times New Roman" w:hAnsi="Times New Roman" w:cs="Times New Roman"/>
          <w:sz w:val="24"/>
        </w:rPr>
      </w:pPr>
    </w:p>
    <w:p w:rsidR="00331FA6" w:rsidRDefault="00331FA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C5A03" w:rsidRDefault="00CC5A0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C5A03" w:rsidRDefault="00CC5A0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C5A03" w:rsidRDefault="00CC5A0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C5A03" w:rsidRDefault="00CC5A0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C5A03" w:rsidRDefault="00CC5A0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C5A03" w:rsidRDefault="00CC5A0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C5A03" w:rsidRDefault="00CC5A0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C5A03" w:rsidRDefault="00CC5A0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C5A03" w:rsidRDefault="00CC5A03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EF1057" w:rsidRDefault="00EF1057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EF1057" w:rsidRDefault="00EF1057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EF1057" w:rsidRDefault="00EF1057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EF1057" w:rsidRDefault="00EF1057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EF1057" w:rsidRPr="00CC5A03" w:rsidRDefault="00EF1057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CC5A03" w:rsidRDefault="00CC5A03">
      <w:pPr>
        <w:jc w:val="left"/>
        <w:rPr>
          <w:rStyle w:val="a5"/>
          <w:rFonts w:eastAsia="Arial"/>
          <w:bCs/>
          <w:shd w:val="clear" w:color="auto" w:fill="FFFFFF"/>
        </w:rPr>
      </w:pPr>
      <w:r w:rsidRPr="00CC5A03">
        <w:rPr>
          <w:rStyle w:val="a5"/>
          <w:rFonts w:eastAsia="Arial"/>
          <w:bCs/>
          <w:sz w:val="52"/>
          <w:szCs w:val="52"/>
          <w:shd w:val="clear" w:color="auto" w:fill="FFFFFF"/>
        </w:rPr>
        <w:lastRenderedPageBreak/>
        <w:t>СОЦМЕДИА</w:t>
      </w:r>
    </w:p>
    <w:p w:rsidR="00CC5A03" w:rsidRDefault="00CC5A0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C5A03" w:rsidRDefault="00CC5A03" w:rsidP="00CC5A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Катринка💗💗💗 💞💕💞💕, </w:t>
      </w:r>
    </w:p>
    <w:p w:rsidR="00CC5A03" w:rsidRDefault="00CC5A03" w:rsidP="00CC5A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🚒На мероприятии присутствовал заместитель начальника по Государственной противопожарной службе Главного управления МЧС России по Калужской области Роман Бобровников, а также представители других силовы </w:t>
      </w:r>
    </w:p>
    <w:p w:rsidR="00CC5A03" w:rsidRDefault="00CC5A03" w:rsidP="00CC5A0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F1057" w:rsidRDefault="00EF1057" w:rsidP="00CC5A03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 w:rsidRPr="00DF5BC2">
          <w:rPr>
            <w:rStyle w:val="a5"/>
            <w:rFonts w:ascii="Times New Roman" w:hAnsi="Times New Roman" w:cs="Times New Roman"/>
            <w:sz w:val="24"/>
          </w:rPr>
          <w:t>https://ok.ru/profile/580467622878/statuses/154887373316318</w:t>
        </w:r>
      </w:hyperlink>
    </w:p>
    <w:p w:rsidR="00CC5A03" w:rsidRDefault="00CC5A03" w:rsidP="00CC5A03">
      <w:pPr>
        <w:pStyle w:val="aff4"/>
        <w:rPr>
          <w:rFonts w:ascii="Times New Roman" w:hAnsi="Times New Roman" w:cs="Times New Roman"/>
          <w:sz w:val="24"/>
        </w:rPr>
      </w:pPr>
    </w:p>
    <w:p w:rsidR="00CC5A03" w:rsidRDefault="00CC5A03" w:rsidP="00CC5A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31 410 подписчиков</w:t>
      </w:r>
    </w:p>
    <w:p w:rsidR="00CC5A03" w:rsidRDefault="00CC5A03" w:rsidP="00CC5A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Главном управлении МЧС России по Калужской области.</w:t>
      </w:r>
    </w:p>
    <w:p w:rsidR="00CC5A03" w:rsidRDefault="00CC5A03" w:rsidP="00CC5A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23:24 на улице Ленина автомобиль «Лада Ларгус» столкнулся с электросамокатом. </w:t>
      </w:r>
    </w:p>
    <w:p w:rsidR="00CC5A03" w:rsidRDefault="00CC5A03" w:rsidP="00CC5A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ведомства, в результате аварии пострадал один человек.  </w:t>
      </w:r>
    </w:p>
    <w:p w:rsidR="00CC5A03" w:rsidRDefault="00CC5A03" w:rsidP="00CC5A0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F1057" w:rsidRDefault="00EF1057" w:rsidP="00CC5A03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Pr="00DF5BC2">
          <w:rPr>
            <w:rStyle w:val="a5"/>
            <w:rFonts w:ascii="Times New Roman" w:hAnsi="Times New Roman" w:cs="Times New Roman"/>
            <w:sz w:val="24"/>
          </w:rPr>
          <w:t>https://vk.com/wall-93925359_89526</w:t>
        </w:r>
      </w:hyperlink>
    </w:p>
    <w:p w:rsidR="00CC5A03" w:rsidRDefault="00CC5A03" w:rsidP="00CC5A03">
      <w:pPr>
        <w:pStyle w:val="aff4"/>
        <w:rPr>
          <w:rFonts w:ascii="Times New Roman" w:hAnsi="Times New Roman" w:cs="Times New Roman"/>
          <w:sz w:val="24"/>
        </w:rPr>
      </w:pPr>
    </w:p>
    <w:p w:rsidR="00CC5A03" w:rsidRDefault="00CC5A03" w:rsidP="00CC5A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kp40.ru - Калуга, Обнинск и Калужская область. Новости, 10 200 подписчиков</w:t>
      </w:r>
    </w:p>
    <w:p w:rsidR="00CC5A03" w:rsidRDefault="00CC5A03" w:rsidP="00CC5A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😨  «Джили» улетел в кювет в Калужской области    В воскресенье, 7 мая, в Главном управлении МЧС России по Калужской области сообщили об аварии, произошедшей в Думиничском районе.    Около 15:55 на 278 километре трассы М-3 «Украина» водитель автомобиля «Джили» не справился с управлением и слетел в кювет, после чего машину опрокинуло.     </w:t>
      </w:r>
    </w:p>
    <w:p w:rsidR="00CC5A03" w:rsidRDefault="00CC5A03" w:rsidP="00CC5A0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F1057" w:rsidRDefault="00EF1057" w:rsidP="00CC5A03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 w:rsidRPr="00DF5BC2">
          <w:rPr>
            <w:rStyle w:val="a5"/>
            <w:rFonts w:ascii="Times New Roman" w:hAnsi="Times New Roman" w:cs="Times New Roman"/>
            <w:sz w:val="24"/>
          </w:rPr>
          <w:t>https://t.me/kp40ru/27490</w:t>
        </w:r>
      </w:hyperlink>
    </w:p>
    <w:p w:rsidR="00CC5A03" w:rsidRDefault="00CC5A03" w:rsidP="00CC5A03">
      <w:pPr>
        <w:pStyle w:val="aff4"/>
        <w:rPr>
          <w:rFonts w:ascii="Times New Roman" w:hAnsi="Times New Roman" w:cs="Times New Roman"/>
          <w:sz w:val="24"/>
        </w:rPr>
      </w:pPr>
    </w:p>
    <w:p w:rsidR="00CC5A03" w:rsidRDefault="00CC5A03" w:rsidP="00CC5A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CC5A03" w:rsidRDefault="00CC5A03" w:rsidP="00CC5A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Один человек пострадал в ДТП на улице Щербина в Воротныске, сообщает пресс-служба ГУ МЧС по Калужской области. Информация о столкновении легкового автомобиля Audi с велосипедом поступила к диспетчерам экстренных служб около 10:54.  </w:t>
      </w:r>
    </w:p>
    <w:p w:rsidR="00CC5A03" w:rsidRDefault="00CC5A03" w:rsidP="00CC5A0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F1057" w:rsidRDefault="00EF1057" w:rsidP="00CC5A03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 w:rsidRPr="00DF5BC2">
          <w:rPr>
            <w:rStyle w:val="a5"/>
            <w:rFonts w:ascii="Times New Roman" w:hAnsi="Times New Roman" w:cs="Times New Roman"/>
            <w:sz w:val="24"/>
          </w:rPr>
          <w:t>https://vk.com/wall-70062094_35503</w:t>
        </w:r>
      </w:hyperlink>
    </w:p>
    <w:p w:rsidR="00CC5A03" w:rsidRDefault="00CC5A03" w:rsidP="00CC5A03">
      <w:pPr>
        <w:pStyle w:val="aff4"/>
        <w:rPr>
          <w:rFonts w:ascii="Times New Roman" w:hAnsi="Times New Roman" w:cs="Times New Roman"/>
          <w:sz w:val="24"/>
        </w:rPr>
      </w:pPr>
    </w:p>
    <w:p w:rsidR="00CC5A03" w:rsidRDefault="00CC5A03" w:rsidP="00CC5A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31 410 подписчиков</w:t>
      </w:r>
    </w:p>
    <w:p w:rsidR="00CC5A03" w:rsidRDefault="00CC5A03" w:rsidP="00CC5A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пятницу, 5 мая, в Калужской области загорелась квартира в одном из домов по улице Миронова города Тарусы, об этом сообщает ГУ МЧС России по Калужской области. </w:t>
      </w:r>
    </w:p>
    <w:p w:rsidR="00CC5A03" w:rsidRDefault="00CC5A03" w:rsidP="00CC5A0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F1057" w:rsidRDefault="00EF1057" w:rsidP="00CC5A03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 w:rsidRPr="00DF5BC2">
          <w:rPr>
            <w:rStyle w:val="a5"/>
            <w:rFonts w:ascii="Times New Roman" w:hAnsi="Times New Roman" w:cs="Times New Roman"/>
            <w:sz w:val="24"/>
          </w:rPr>
          <w:t>https://vk.com/wall-93925359_89525</w:t>
        </w:r>
      </w:hyperlink>
    </w:p>
    <w:p w:rsidR="00EF1057" w:rsidRDefault="00EF1057" w:rsidP="00CC5A03">
      <w:pPr>
        <w:pStyle w:val="aff4"/>
        <w:keepLines/>
        <w:rPr>
          <w:rFonts w:ascii="Times New Roman" w:hAnsi="Times New Roman" w:cs="Times New Roman"/>
          <w:sz w:val="24"/>
        </w:rPr>
      </w:pPr>
    </w:p>
    <w:p w:rsidR="00CC5A03" w:rsidRDefault="00CC5A03" w:rsidP="00CC5A03">
      <w:pPr>
        <w:pStyle w:val="aff4"/>
        <w:rPr>
          <w:rFonts w:ascii="Times New Roman" w:hAnsi="Times New Roman" w:cs="Times New Roman"/>
          <w:sz w:val="24"/>
        </w:rPr>
      </w:pPr>
    </w:p>
    <w:p w:rsidR="00CC5A03" w:rsidRDefault="00CC5A03" w:rsidP="00CC5A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Обнинская Вышка, </w:t>
      </w:r>
    </w:p>
    <w:p w:rsidR="00CC5A03" w:rsidRDefault="00CC5A03" w:rsidP="00CC5A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этим, главное управление МЧС России по Калужской области напоминает всем жителям нашей страны о необходимости соблюдения простых правил безопасности: убирать сухую траву и мусор вокруг дома (но не сжигать мусор! </w:t>
      </w:r>
    </w:p>
    <w:p w:rsidR="00CC5A03" w:rsidRDefault="00CC5A03" w:rsidP="00CC5A0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F1057" w:rsidRDefault="00EF1057" w:rsidP="00CC5A03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 w:rsidRPr="00DF5BC2">
          <w:rPr>
            <w:rStyle w:val="a5"/>
            <w:rFonts w:ascii="Times New Roman" w:hAnsi="Times New Roman" w:cs="Times New Roman"/>
            <w:sz w:val="24"/>
          </w:rPr>
          <w:t>https://vk.com/wall-194991386_7212</w:t>
        </w:r>
      </w:hyperlink>
    </w:p>
    <w:p w:rsidR="00CC5A03" w:rsidRDefault="00CC5A03" w:rsidP="00CC5A03">
      <w:pPr>
        <w:pStyle w:val="aff4"/>
        <w:rPr>
          <w:rFonts w:ascii="Times New Roman" w:hAnsi="Times New Roman" w:cs="Times New Roman"/>
          <w:sz w:val="24"/>
        </w:rPr>
      </w:pPr>
    </w:p>
    <w:p w:rsidR="00CC5A03" w:rsidRDefault="00CC5A03" w:rsidP="00CC5A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CC5A03" w:rsidRDefault="00CC5A03" w:rsidP="00CC5A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последние сутки специалистами в Калужской области обезврежено 95 снарядов времен Великой Отечественной войны, сообщает пресс-служба калужского Управления МЧС. На работы по извлечению и устранению угрозы от взрывоопасных предметов выезжать пришлось дважды.  </w:t>
      </w:r>
    </w:p>
    <w:p w:rsidR="00CC5A03" w:rsidRDefault="00CC5A03" w:rsidP="00CC5A0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F1057" w:rsidRDefault="00EF1057" w:rsidP="00CC5A03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 w:rsidRPr="00DF5BC2">
          <w:rPr>
            <w:rStyle w:val="a5"/>
            <w:rFonts w:ascii="Times New Roman" w:hAnsi="Times New Roman" w:cs="Times New Roman"/>
            <w:sz w:val="24"/>
          </w:rPr>
          <w:t>https://vk.com/wall-70062094_35501</w:t>
        </w:r>
      </w:hyperlink>
    </w:p>
    <w:p w:rsidR="00EF1057" w:rsidRDefault="00EF1057" w:rsidP="00CC5A03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Pr="00DF5BC2">
          <w:rPr>
            <w:rStyle w:val="a5"/>
            <w:rFonts w:ascii="Times New Roman" w:hAnsi="Times New Roman" w:cs="Times New Roman"/>
            <w:sz w:val="24"/>
          </w:rPr>
          <w:t>https://vk.com/@nikafm40-rss-1624153211-1965573285</w:t>
        </w:r>
      </w:hyperlink>
    </w:p>
    <w:p w:rsidR="00EF1057" w:rsidRDefault="00EF1057" w:rsidP="00CC5A03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 w:rsidRPr="00DF5BC2">
          <w:rPr>
            <w:rStyle w:val="a5"/>
            <w:rFonts w:ascii="Times New Roman" w:hAnsi="Times New Roman" w:cs="Times New Roman"/>
            <w:sz w:val="24"/>
          </w:rPr>
          <w:t>https://www.instagram.com/p/Cr-GAj8IwcA</w:t>
        </w:r>
      </w:hyperlink>
    </w:p>
    <w:p w:rsidR="00CC5A03" w:rsidRDefault="00CC5A03" w:rsidP="00CC5A03">
      <w:pPr>
        <w:pStyle w:val="aff4"/>
        <w:rPr>
          <w:rFonts w:ascii="Times New Roman" w:hAnsi="Times New Roman" w:cs="Times New Roman"/>
          <w:sz w:val="24"/>
        </w:rPr>
      </w:pPr>
    </w:p>
    <w:p w:rsidR="00CC5A03" w:rsidRDefault="00CC5A03" w:rsidP="00CC5A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CC5A03" w:rsidRDefault="00CC5A03" w:rsidP="00CC5A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😞 Водитель «Сузуки» наехал на пешехода в Калуге   В воскресенье, 7 мая, в ГУ МЧС России по Калужской области рассказали о ДТП, случившемся в Калуге.   В 20:08 на улице Герцена водитель «Сузуки» сбил пешехода.  </w:t>
      </w:r>
    </w:p>
    <w:p w:rsidR="00CC5A03" w:rsidRDefault="00CC5A03" w:rsidP="00CC5A0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F1057" w:rsidRDefault="00EF1057" w:rsidP="00CC5A03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 w:rsidRPr="00DF5BC2">
          <w:rPr>
            <w:rStyle w:val="a5"/>
            <w:rFonts w:ascii="Times New Roman" w:hAnsi="Times New Roman" w:cs="Times New Roman"/>
            <w:sz w:val="24"/>
          </w:rPr>
          <w:t>https://dzen.ru/b/ZFjEVHkGMn2GQUJS</w:t>
        </w:r>
      </w:hyperlink>
    </w:p>
    <w:p w:rsidR="00CC5A03" w:rsidRDefault="00CC5A03" w:rsidP="00CC5A03">
      <w:pPr>
        <w:pStyle w:val="aff4"/>
        <w:rPr>
          <w:rFonts w:ascii="Times New Roman" w:hAnsi="Times New Roman" w:cs="Times New Roman"/>
          <w:sz w:val="24"/>
        </w:rPr>
      </w:pPr>
    </w:p>
    <w:p w:rsidR="00CC5A03" w:rsidRDefault="00CC5A03" w:rsidP="00CC5A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CC5A03" w:rsidRDefault="00CC5A03" w:rsidP="00CC5A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🚒Работа с пoдрастающим поколением - неотъемлемая часть деятельности сотрудников МЧС России 🚒На территории нашего региона продолжается месячник пожарной безопасности, в рамках которого проводится комплекс противопожарных профилактических мероприятий с участием сотрудников Главного управления МЧС России по Калужской области.  </w:t>
      </w:r>
    </w:p>
    <w:p w:rsidR="00CC5A03" w:rsidRDefault="00CC5A03" w:rsidP="00CC5A0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F1057" w:rsidRDefault="00EF1057" w:rsidP="00CC5A03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 w:rsidRPr="00DF5BC2">
          <w:rPr>
            <w:rStyle w:val="a5"/>
            <w:rFonts w:ascii="Times New Roman" w:hAnsi="Times New Roman" w:cs="Times New Roman"/>
            <w:sz w:val="24"/>
          </w:rPr>
          <w:t>https://ok.ru/group/54458872365148/topic/155072936287580</w:t>
        </w:r>
      </w:hyperlink>
    </w:p>
    <w:p w:rsidR="00EF1057" w:rsidRDefault="00EF1057" w:rsidP="00EF1057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Pr="00DF5BC2">
          <w:rPr>
            <w:rStyle w:val="a5"/>
            <w:rFonts w:ascii="Times New Roman" w:hAnsi="Times New Roman" w:cs="Times New Roman"/>
            <w:sz w:val="24"/>
          </w:rPr>
          <w:t>https://vk.com/wall-172504728_37615</w:t>
        </w:r>
      </w:hyperlink>
    </w:p>
    <w:p w:rsidR="00CC5A03" w:rsidRDefault="00CC5A03" w:rsidP="00CC5A03">
      <w:pPr>
        <w:pStyle w:val="aff4"/>
        <w:rPr>
          <w:rFonts w:ascii="Times New Roman" w:hAnsi="Times New Roman" w:cs="Times New Roman"/>
          <w:sz w:val="24"/>
        </w:rPr>
      </w:pPr>
    </w:p>
    <w:p w:rsidR="00CC5A03" w:rsidRDefault="00CC5A03" w:rsidP="00CC5A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31 410 подписчиков</w:t>
      </w:r>
    </w:p>
    <w:p w:rsidR="00CC5A03" w:rsidRDefault="00CC5A03" w:rsidP="00CC5A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если вы стали участником или свидетелем происшествия или чрезвычайной ситуации, звоните по телефону «112», «01», с мобильного «101».  </w:t>
      </w:r>
    </w:p>
    <w:p w:rsidR="00CC5A03" w:rsidRDefault="00CC5A03" w:rsidP="00CC5A0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F1057" w:rsidRDefault="00EF1057" w:rsidP="00CC5A03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 w:rsidRPr="00DF5BC2">
          <w:rPr>
            <w:rStyle w:val="a5"/>
            <w:rFonts w:ascii="Times New Roman" w:hAnsi="Times New Roman" w:cs="Times New Roman"/>
            <w:sz w:val="24"/>
          </w:rPr>
          <w:t>https://vk.com/wall-93925359_89516</w:t>
        </w:r>
      </w:hyperlink>
    </w:p>
    <w:p w:rsidR="00CC5A03" w:rsidRDefault="00CC5A03" w:rsidP="00CC5A03">
      <w:pPr>
        <w:pStyle w:val="aff4"/>
        <w:rPr>
          <w:rFonts w:ascii="Times New Roman" w:hAnsi="Times New Roman" w:cs="Times New Roman"/>
          <w:sz w:val="24"/>
        </w:rPr>
      </w:pPr>
    </w:p>
    <w:p w:rsidR="00CC5A03" w:rsidRDefault="00CC5A03" w:rsidP="00CC5A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Калужские новости, 60 295 подписчиков</w:t>
      </w:r>
    </w:p>
    <w:p w:rsidR="00CC5A03" w:rsidRDefault="00CC5A03" w:rsidP="00CC5A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области из-за опрокинувшегося мотоцикла пострадала девочка kaluganews.ru</w:t>
      </w:r>
    </w:p>
    <w:p w:rsidR="00CC5A03" w:rsidRDefault="00CC5A03" w:rsidP="00CC5A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 мая во втором часу дня в деревне Верхняя Песочня Кировского района произошло ДТП, передает пресс-служба регионального ГУ МЧС </w:t>
      </w:r>
    </w:p>
    <w:p w:rsidR="00CC5A03" w:rsidRDefault="00CC5A03" w:rsidP="00CC5A0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736B0" w:rsidRDefault="004736B0" w:rsidP="00CC5A03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 w:rsidRPr="00DF5BC2">
          <w:rPr>
            <w:rStyle w:val="a5"/>
            <w:rFonts w:ascii="Times New Roman" w:hAnsi="Times New Roman" w:cs="Times New Roman"/>
            <w:sz w:val="24"/>
          </w:rPr>
          <w:t>https://vk.com/wall-102468629_290045</w:t>
        </w:r>
      </w:hyperlink>
    </w:p>
    <w:p w:rsidR="004736B0" w:rsidRDefault="004736B0" w:rsidP="00CC5A03">
      <w:pPr>
        <w:pStyle w:val="aff4"/>
        <w:keepLines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CC5A03" w:rsidRDefault="00CC5A03" w:rsidP="00CC5A03">
      <w:pPr>
        <w:pStyle w:val="aff4"/>
        <w:rPr>
          <w:rFonts w:ascii="Times New Roman" w:hAnsi="Times New Roman" w:cs="Times New Roman"/>
          <w:sz w:val="24"/>
        </w:rPr>
      </w:pPr>
    </w:p>
    <w:p w:rsidR="00CC5A03" w:rsidRDefault="00CC5A03" w:rsidP="00CC5A0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C5A03" w:rsidRDefault="00CC5A0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C5A03" w:rsidRDefault="00CC5A0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C5A03" w:rsidRDefault="00CC5A0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C5A03" w:rsidRDefault="00CC5A0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C5A03" w:rsidRDefault="00CC5A0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C5A03" w:rsidRDefault="00CC5A0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CC5A03">
      <w:headerReference w:type="default" r:id="rId43"/>
      <w:footerReference w:type="even" r:id="rId44"/>
      <w:footerReference w:type="default" r:id="rId45"/>
      <w:headerReference w:type="first" r:id="rId4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D58" w:rsidRDefault="007F1D58">
      <w:r>
        <w:separator/>
      </w:r>
    </w:p>
  </w:endnote>
  <w:endnote w:type="continuationSeparator" w:id="0">
    <w:p w:rsidR="007F1D58" w:rsidRDefault="007F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FA6" w:rsidRDefault="007F1D5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31FA6" w:rsidRDefault="00331FA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31FA6" w:rsidRDefault="007F1D5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736B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D58" w:rsidRDefault="007F1D58">
      <w:r>
        <w:separator/>
      </w:r>
    </w:p>
  </w:footnote>
  <w:footnote w:type="continuationSeparator" w:id="0">
    <w:p w:rsidR="007F1D58" w:rsidRDefault="007F1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FA6" w:rsidRDefault="007F1D5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FA6" w:rsidRDefault="00331FA6">
    <w:pPr>
      <w:pStyle w:val="ae"/>
      <w:rPr>
        <w:color w:val="FFFFFF"/>
        <w:sz w:val="20"/>
        <w:szCs w:val="20"/>
      </w:rPr>
    </w:pPr>
  </w:p>
  <w:p w:rsidR="00331FA6" w:rsidRDefault="00331FA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A6"/>
    <w:rsid w:val="00331FA6"/>
    <w:rsid w:val="004736B0"/>
    <w:rsid w:val="007F1D58"/>
    <w:rsid w:val="00CC5A03"/>
    <w:rsid w:val="00E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5A513"/>
  <w15:docId w15:val="{A57A348F-7C4E-4C6C-8331-A4C23310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mkaluga.ru/2023/05/08/v-stolknovenii-s-audi-v-vorotynske-postradal-velosipedist/" TargetMode="External"/><Relationship Id="rId18" Type="http://schemas.openxmlformats.org/officeDocument/2006/relationships/hyperlink" Target="https://ok.ru/profile/580467622878/statuses/154887373316318" TargetMode="External"/><Relationship Id="rId26" Type="http://schemas.openxmlformats.org/officeDocument/2006/relationships/hyperlink" Target="https://vk.com/wall-93925359_89525" TargetMode="External"/><Relationship Id="rId39" Type="http://schemas.openxmlformats.org/officeDocument/2006/relationships/hyperlink" Target="https://vk.com/wall-93925359_89516" TargetMode="External"/><Relationship Id="rId21" Type="http://schemas.openxmlformats.org/officeDocument/2006/relationships/hyperlink" Target="https://vk.com/wall-93925359_89526" TargetMode="External"/><Relationship Id="rId34" Type="http://schemas.openxmlformats.org/officeDocument/2006/relationships/hyperlink" Target="https://dzen.ru/b/ZFjEVHkGMn2GQUJS" TargetMode="External"/><Relationship Id="rId42" Type="http://schemas.openxmlformats.org/officeDocument/2006/relationships/hyperlink" Target="https://vk.com/wall-102468629_290045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40.mchs.gov.ru/deyatelnost/press-centr/novosti/5009098" TargetMode="External"/><Relationship Id="rId29" Type="http://schemas.openxmlformats.org/officeDocument/2006/relationships/hyperlink" Target="https://vk.com/wall-194991386_72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p40.ru/news/incidents/100259/" TargetMode="External"/><Relationship Id="rId24" Type="http://schemas.openxmlformats.org/officeDocument/2006/relationships/hyperlink" Target="https://vk.com/wall-70062094_35503" TargetMode="External"/><Relationship Id="rId32" Type="http://schemas.openxmlformats.org/officeDocument/2006/relationships/hyperlink" Target="https://vk.com/@nikafm40-rss-1624153211-1965573285" TargetMode="External"/><Relationship Id="rId37" Type="http://schemas.openxmlformats.org/officeDocument/2006/relationships/hyperlink" Target="https://ok.ru/group/54458872365148/topic/155072936287580" TargetMode="External"/><Relationship Id="rId40" Type="http://schemas.openxmlformats.org/officeDocument/2006/relationships/hyperlink" Target="https://vk.com/wall-93925359_89516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kaluga.kp.ru/online/news/5260285/" TargetMode="External"/><Relationship Id="rId23" Type="http://schemas.openxmlformats.org/officeDocument/2006/relationships/hyperlink" Target="https://t.me/kp40ru/27490" TargetMode="External"/><Relationship Id="rId28" Type="http://schemas.openxmlformats.org/officeDocument/2006/relationships/hyperlink" Target="https://vk.com/wall-194991386_7212" TargetMode="External"/><Relationship Id="rId36" Type="http://schemas.openxmlformats.org/officeDocument/2006/relationships/hyperlink" Target="https://ok.ru/group/54458872365148/topic/155072936287580" TargetMode="External"/><Relationship Id="rId10" Type="http://schemas.openxmlformats.org/officeDocument/2006/relationships/hyperlink" Target="https://www.kaluga.kp.ru/online/news/5260402/" TargetMode="External"/><Relationship Id="rId19" Type="http://schemas.openxmlformats.org/officeDocument/2006/relationships/hyperlink" Target="https://ok.ru/profile/580467622878/statuses/154887373316318" TargetMode="External"/><Relationship Id="rId31" Type="http://schemas.openxmlformats.org/officeDocument/2006/relationships/hyperlink" Target="https://vk.com/wall-70062094_35501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aluga.kp.ru/online/news/5260402/" TargetMode="External"/><Relationship Id="rId14" Type="http://schemas.openxmlformats.org/officeDocument/2006/relationships/hyperlink" Target="https://www.kaluga.kp.ru/online/news/5260285/" TargetMode="External"/><Relationship Id="rId22" Type="http://schemas.openxmlformats.org/officeDocument/2006/relationships/hyperlink" Target="https://t.me/kp40ru/27490" TargetMode="External"/><Relationship Id="rId27" Type="http://schemas.openxmlformats.org/officeDocument/2006/relationships/hyperlink" Target="https://vk.com/wall-93925359_89525" TargetMode="External"/><Relationship Id="rId30" Type="http://schemas.openxmlformats.org/officeDocument/2006/relationships/hyperlink" Target="https://vk.com/wall-70062094_35501" TargetMode="External"/><Relationship Id="rId35" Type="http://schemas.openxmlformats.org/officeDocument/2006/relationships/hyperlink" Target="https://dzen.ru/b/ZFjEVHkGMn2GQUJS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znamkaluga.ru/2023/05/08/v-stolknovenii-s-audi-v-vorotynske-postradal-velosipedist/" TargetMode="External"/><Relationship Id="rId17" Type="http://schemas.openxmlformats.org/officeDocument/2006/relationships/hyperlink" Target="https://40.mchs.gov.ru/deyatelnost/press-centr/novosti/5009098" TargetMode="External"/><Relationship Id="rId25" Type="http://schemas.openxmlformats.org/officeDocument/2006/relationships/hyperlink" Target="https://vk.com/wall-70062094_35503" TargetMode="External"/><Relationship Id="rId33" Type="http://schemas.openxmlformats.org/officeDocument/2006/relationships/hyperlink" Target="https://www.instagram.com/p/Cr-GAj8IwcA" TargetMode="External"/><Relationship Id="rId38" Type="http://schemas.openxmlformats.org/officeDocument/2006/relationships/hyperlink" Target="https://vk.com/wall-172504728_37615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vk.com/wall-93925359_89526" TargetMode="External"/><Relationship Id="rId41" Type="http://schemas.openxmlformats.org/officeDocument/2006/relationships/hyperlink" Target="https://vk.com/wall-102468629_290045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8A67-D222-451E-8ABB-5DD78686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1146</Words>
  <Characters>6533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2023-05-08T20:36:00Z</dcterms:modified>
</cp:coreProperties>
</file>