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63" w:rsidRDefault="00DF634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463" w:rsidRDefault="00DF634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D6463" w:rsidRDefault="00DF634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D6463" w:rsidRDefault="007D646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D6463" w:rsidRDefault="00DF634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мая - 07 мая 2023 г.</w:t>
                            </w:r>
                          </w:p>
                          <w:p w:rsidR="007D6463" w:rsidRDefault="00DF634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(00:00 - 22:40)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D6463" w:rsidRDefault="00DF634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D6463" w:rsidRDefault="00DF634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D6463" w:rsidRDefault="007D646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D6463" w:rsidRDefault="00DF634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мая - 07 мая 2023 г.</w:t>
                      </w:r>
                    </w:p>
                    <w:p w:rsidR="007D6463" w:rsidRDefault="00DF634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(00:00 - 22:40)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463" w:rsidRDefault="00DF634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D6463" w:rsidRDefault="00DF634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D6463" w:rsidRDefault="00DF634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D6463" w:rsidRDefault="00DF6346">
      <w:pPr>
        <w:pStyle w:val="Base"/>
      </w:pPr>
      <w:r>
        <w:fldChar w:fldCharType="end"/>
      </w:r>
    </w:p>
    <w:p w:rsidR="007D6463" w:rsidRDefault="00DF6346">
      <w:pPr>
        <w:pStyle w:val="Base"/>
      </w:pPr>
      <w:r>
        <w:br w:type="page"/>
      </w:r>
    </w:p>
    <w:p w:rsidR="007D6463" w:rsidRDefault="00DF63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Два человека </w:t>
      </w:r>
      <w:r>
        <w:rPr>
          <w:rFonts w:ascii="Times New Roman" w:hAnsi="Times New Roman" w:cs="Times New Roman"/>
          <w:b/>
          <w:sz w:val="24"/>
        </w:rPr>
        <w:t>пострадали при опрокидывании мотоцикла Racer в Кировском районе</w:t>
      </w:r>
    </w:p>
    <w:p w:rsidR="007D6463" w:rsidRDefault="00DF63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опрокидывании мотоцикла в районе деревни Верхняя Песочня под Кировым пострадали два человека, сообщает пресс-служба калужского Управления МЧС.</w:t>
      </w:r>
    </w:p>
    <w:p w:rsidR="007D6463" w:rsidRDefault="00DF63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около 13:40. К месту происшествия были направлены три единицы спецтехники и девять человек личного состава.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</w:t>
        </w:r>
        <w:r>
          <w:rPr>
            <w:rStyle w:val="a5"/>
            <w:rFonts w:ascii="Times New Roman" w:hAnsi="Times New Roman" w:cs="Times New Roman"/>
            <w:sz w:val="24"/>
          </w:rPr>
          <w:t>намя Калуга</w:t>
        </w:r>
      </w:hyperlink>
    </w:p>
    <w:p w:rsidR="007D6463" w:rsidRDefault="007D6463">
      <w:pPr>
        <w:pStyle w:val="aff4"/>
        <w:rPr>
          <w:rFonts w:ascii="Times New Roman" w:hAnsi="Times New Roman" w:cs="Times New Roman"/>
          <w:sz w:val="24"/>
        </w:rPr>
      </w:pPr>
    </w:p>
    <w:p w:rsidR="007D6463" w:rsidRDefault="00DF63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Дзержинском районе дотла сгорел жилой дом</w:t>
      </w:r>
    </w:p>
    <w:p w:rsidR="007D6463" w:rsidRDefault="00DF63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если вы стали участником или свидетелем происшествия или чрезвычайной ситуации, звоните по телефону «112», «01», с мобильного «101».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7D6463" w:rsidRDefault="007D6463">
      <w:pPr>
        <w:pStyle w:val="aff4"/>
        <w:rPr>
          <w:rFonts w:ascii="Times New Roman" w:hAnsi="Times New Roman" w:cs="Times New Roman"/>
          <w:sz w:val="24"/>
        </w:rPr>
      </w:pPr>
    </w:p>
    <w:p w:rsidR="007D6463" w:rsidRDefault="00DF63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заморозках в Калужской области с 9 по 11 мая</w:t>
      </w:r>
    </w:p>
    <w:p w:rsidR="007D6463" w:rsidRDefault="00DF63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 со ссылкой на данные от синоптиков сообщает, что с 9 по 11 мая в ночные и утренние часы местами по ре</w:t>
      </w:r>
      <w:r>
        <w:rPr>
          <w:rFonts w:ascii="Times New Roman" w:hAnsi="Times New Roman" w:cs="Times New Roman"/>
          <w:sz w:val="24"/>
        </w:rPr>
        <w:t xml:space="preserve">гиону ожидаются заморозки -2…0 °С.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7D6463" w:rsidRDefault="007D6463">
      <w:pPr>
        <w:pStyle w:val="aff4"/>
        <w:rPr>
          <w:rFonts w:ascii="Times New Roman" w:hAnsi="Times New Roman" w:cs="Times New Roman"/>
          <w:sz w:val="24"/>
        </w:rPr>
      </w:pPr>
    </w:p>
    <w:p w:rsidR="007D6463" w:rsidRDefault="00DF63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Один человек пострадал в машине, вылетевшей в кювет под Думиничами</w:t>
      </w:r>
    </w:p>
    <w:p w:rsidR="007D6463" w:rsidRDefault="00DF63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машине, съехавшей в кювет поздней</w:t>
      </w:r>
      <w:r>
        <w:rPr>
          <w:rFonts w:ascii="Times New Roman" w:hAnsi="Times New Roman" w:cs="Times New Roman"/>
          <w:sz w:val="24"/>
        </w:rPr>
        <w:t xml:space="preserve"> ночью на автодороге в районе села Новослободск Думинического района, травмы получил один человек, сообщает пресс-служба ГУ МЧС по Калужской области.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7D6463" w:rsidRDefault="007D6463">
      <w:pPr>
        <w:pStyle w:val="aff4"/>
        <w:rPr>
          <w:rFonts w:ascii="Times New Roman" w:hAnsi="Times New Roman" w:cs="Times New Roman"/>
          <w:sz w:val="24"/>
        </w:rPr>
      </w:pPr>
    </w:p>
    <w:p w:rsidR="007D6463" w:rsidRDefault="00DF63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Калужской области напоминает о правилах безопасной езды на велосипеде</w:t>
      </w:r>
    </w:p>
    <w:p w:rsidR="007D6463" w:rsidRDefault="00DF63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напоминает жителям о правилах безопасности при езде на велосипеде:</w:t>
      </w:r>
    </w:p>
    <w:p w:rsidR="007D6463" w:rsidRDefault="00DF63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Всегда надевайте шлем при езде на велосип</w:t>
      </w:r>
      <w:r>
        <w:rPr>
          <w:rFonts w:ascii="Times New Roman" w:hAnsi="Times New Roman" w:cs="Times New Roman"/>
          <w:sz w:val="24"/>
        </w:rPr>
        <w:t xml:space="preserve">еде.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7D6463" w:rsidRDefault="007D6463">
      <w:pPr>
        <w:pStyle w:val="aff4"/>
        <w:rPr>
          <w:rFonts w:ascii="Times New Roman" w:hAnsi="Times New Roman" w:cs="Times New Roman"/>
          <w:sz w:val="24"/>
        </w:rPr>
      </w:pPr>
    </w:p>
    <w:p w:rsidR="007D6463" w:rsidRDefault="00DF63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Перемышльские кaдеты приняли присягу</w:t>
      </w:r>
    </w:p>
    <w:p w:rsidR="007D6463" w:rsidRDefault="00DF634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мероприятии присутствовал заместитель начальника по </w:t>
      </w:r>
      <w:r>
        <w:rPr>
          <w:rFonts w:ascii="Times New Roman" w:hAnsi="Times New Roman" w:cs="Times New Roman"/>
          <w:sz w:val="24"/>
        </w:rPr>
        <w:t xml:space="preserve">Государственной противопожарной службе Главного управления МЧС России по Калужской области Роман Бобровников, а также представители других силовых структур, приглашенные гости и ветераны.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F919B4" w:rsidRDefault="00F919B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F919B4" w:rsidRDefault="00F919B4" w:rsidP="00F919B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опрокидывании мотоцикла в районе деревни Верхняя Песочня под Кировым пострадали два человека, сообщает пресс-служба калужского Управления МЧС. Авария произошла около 13:40. К месту происшествия были направлены три единицы спецтехники и девять человек личного состава. 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919B4" w:rsidRDefault="00F919B4" w:rsidP="00F919B4">
      <w:pPr>
        <w:pStyle w:val="aff4"/>
        <w:rPr>
          <w:rFonts w:ascii="Times New Roman" w:hAnsi="Times New Roman" w:cs="Times New Roman"/>
          <w:sz w:val="24"/>
        </w:rPr>
      </w:pPr>
    </w:p>
    <w:p w:rsidR="00F919B4" w:rsidRDefault="00F919B4" w:rsidP="00F919B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kp40.ru | Новости Калужской области, 45 717 подписчиков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если вы стали участником или свидетелем </w:t>
      </w:r>
      <w:proofErr w:type="gramStart"/>
      <w:r>
        <w:rPr>
          <w:rFonts w:ascii="Times New Roman" w:hAnsi="Times New Roman" w:cs="Times New Roman"/>
          <w:sz w:val="24"/>
        </w:rPr>
        <w:t>происшествия</w:t>
      </w:r>
      <w:proofErr w:type="gramEnd"/>
      <w:r>
        <w:rPr>
          <w:rFonts w:ascii="Times New Roman" w:hAnsi="Times New Roman" w:cs="Times New Roman"/>
          <w:sz w:val="24"/>
        </w:rPr>
        <w:t xml:space="preserve"> или чрезвычайной ситуации, звоните по телефону «112», «01», с мобильного «101». 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919B4" w:rsidRDefault="00F919B4" w:rsidP="00F919B4">
      <w:pPr>
        <w:pStyle w:val="aff4"/>
        <w:rPr>
          <w:rFonts w:ascii="Times New Roman" w:hAnsi="Times New Roman" w:cs="Times New Roman"/>
          <w:sz w:val="24"/>
        </w:rPr>
      </w:pPr>
    </w:p>
    <w:p w:rsidR="00F919B4" w:rsidRDefault="00F919B4" w:rsidP="00F919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мероприятии присутствовал заместитель начальника по Государственной противопожарной службе Главного управления МЧС России по Калужской области Роман Бобровников, а также представители других </w:t>
      </w:r>
      <w:proofErr w:type="spellStart"/>
      <w:r>
        <w:rPr>
          <w:rFonts w:ascii="Times New Roman" w:hAnsi="Times New Roman" w:cs="Times New Roman"/>
          <w:sz w:val="24"/>
        </w:rPr>
        <w:t>силовы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919B4" w:rsidRDefault="00F919B4" w:rsidP="00F919B4">
      <w:pPr>
        <w:pStyle w:val="aff4"/>
        <w:rPr>
          <w:rFonts w:ascii="Times New Roman" w:hAnsi="Times New Roman" w:cs="Times New Roman"/>
          <w:sz w:val="24"/>
        </w:rPr>
      </w:pPr>
    </w:p>
    <w:p w:rsidR="00F919B4" w:rsidRDefault="00F919B4" w:rsidP="00F919B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мероприятии присутствовал заместитель начальника по Государственной противопожарной службе Главного управления МЧС России по Калужской области Роман Бобровников, а также представители других силовых структур, приглашенные гости и ветераны. 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919B4" w:rsidRDefault="00F919B4" w:rsidP="00F919B4">
      <w:pPr>
        <w:pStyle w:val="aff4"/>
        <w:rPr>
          <w:rFonts w:ascii="Times New Roman" w:hAnsi="Times New Roman" w:cs="Times New Roman"/>
          <w:sz w:val="24"/>
        </w:rPr>
      </w:pPr>
    </w:p>
    <w:p w:rsidR="00F919B4" w:rsidRDefault="00F919B4" w:rsidP="00F919B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Instagram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«Калужские новости»,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⠀⠀⠀⠀⠀⠀⠀⠀⠀В том числе найдены 31 граната РГД-33, 2 РПГ-40, 5 М-24, 15 Ф-1, 1 Z-23, 6 винтовочных гранат ВПГС, 15 РГД-33, 1 запал </w:t>
      </w:r>
      <w:proofErr w:type="spellStart"/>
      <w:r>
        <w:rPr>
          <w:rFonts w:ascii="Times New Roman" w:hAnsi="Times New Roman" w:cs="Times New Roman"/>
          <w:sz w:val="24"/>
        </w:rPr>
        <w:t>Ковешникова</w:t>
      </w:r>
      <w:proofErr w:type="spellEnd"/>
      <w:r>
        <w:rPr>
          <w:rFonts w:ascii="Times New Roman" w:hAnsi="Times New Roman" w:cs="Times New Roman"/>
          <w:sz w:val="24"/>
        </w:rPr>
        <w:t xml:space="preserve"> для гранат, 9 минометных мин калибром 81 миллиметр, 1 - калибром 82 миллиметра, 1 - калибром 50 миллиметров, 3 </w:t>
      </w:r>
      <w:proofErr w:type="spellStart"/>
      <w:r>
        <w:rPr>
          <w:rFonts w:ascii="Times New Roman" w:hAnsi="Times New Roman" w:cs="Times New Roman"/>
          <w:sz w:val="24"/>
        </w:rPr>
        <w:t>артснаряда</w:t>
      </w:r>
      <w:proofErr w:type="spellEnd"/>
      <w:r>
        <w:rPr>
          <w:rFonts w:ascii="Times New Roman" w:hAnsi="Times New Roman" w:cs="Times New Roman"/>
          <w:sz w:val="24"/>
        </w:rPr>
        <w:t xml:space="preserve"> калибром 37 миллиметров, 4 - калибром 75 миллиметров, 7 - калибром 76 миллиметров, 2 - калибром 105 миллиметров, 6 - калибром 45 миллиметров, 1 - калибром 20 миллиметров и одна дымовая шашка.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⠀⠀⠀⠀⠀⠀⠀⠀⠀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опасные находки были обезврежены, сообщает пресс-служба ГУ МЧС по Калужской области.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919B4" w:rsidRDefault="00F919B4" w:rsidP="00F919B4">
      <w:pPr>
        <w:pStyle w:val="aff4"/>
        <w:rPr>
          <w:rFonts w:ascii="Times New Roman" w:hAnsi="Times New Roman" w:cs="Times New Roman"/>
          <w:sz w:val="24"/>
        </w:rPr>
      </w:pPr>
    </w:p>
    <w:p w:rsidR="00F919B4" w:rsidRDefault="00F919B4" w:rsidP="00F919B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Калужские новости, 60 295 подписчиков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селе </w:t>
      </w:r>
      <w:proofErr w:type="spellStart"/>
      <w:r>
        <w:rPr>
          <w:rFonts w:ascii="Times New Roman" w:hAnsi="Times New Roman" w:cs="Times New Roman"/>
          <w:sz w:val="24"/>
        </w:rPr>
        <w:t>Извольск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Износковского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было обнаружено 111 взрывоопасных предметов времен войны, сообщает пресс-служба ГУ МЧС по Калужской области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деревне нашли огромный арсенал со множеством гранат, снарядов и мин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919B4" w:rsidRDefault="00F919B4" w:rsidP="00F919B4">
      <w:pPr>
        <w:pStyle w:val="aff4"/>
        <w:rPr>
          <w:rFonts w:ascii="Times New Roman" w:hAnsi="Times New Roman" w:cs="Times New Roman"/>
          <w:sz w:val="24"/>
        </w:rPr>
      </w:pPr>
    </w:p>
    <w:p w:rsidR="00F919B4" w:rsidRDefault="00F919B4" w:rsidP="00F919B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машине, съехавшей в кювет поздней ночью на автодороге в районе села </w:t>
      </w:r>
      <w:proofErr w:type="spellStart"/>
      <w:r>
        <w:rPr>
          <w:rFonts w:ascii="Times New Roman" w:hAnsi="Times New Roman" w:cs="Times New Roman"/>
          <w:sz w:val="24"/>
        </w:rPr>
        <w:t>Новослободск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Думинического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района, травмы получил один человек, сообщает пресс-служба ГУ МЧС по Калужской области. 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919B4" w:rsidRDefault="00F919B4" w:rsidP="00F919B4">
      <w:pPr>
        <w:pStyle w:val="aff4"/>
        <w:rPr>
          <w:rFonts w:ascii="Times New Roman" w:hAnsi="Times New Roman" w:cs="Times New Roman"/>
          <w:sz w:val="24"/>
        </w:rPr>
      </w:pPr>
    </w:p>
    <w:p w:rsidR="00F919B4" w:rsidRDefault="00F919B4" w:rsidP="00F919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PRessa40.ru: Интересно - Оперативно - Достоверно,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со ссылкой на данные от синоптиков сообщает, что с 9 по 11 мая в ночные и утренние часы местами по региону ожидаются заморозки$=0 PRessa40.ru - Новости Калуги и Калужской области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919B4" w:rsidRDefault="00F919B4" w:rsidP="00F919B4">
      <w:pPr>
        <w:pStyle w:val="aff4"/>
        <w:rPr>
          <w:rFonts w:ascii="Times New Roman" w:hAnsi="Times New Roman" w:cs="Times New Roman"/>
          <w:sz w:val="24"/>
        </w:rPr>
      </w:pPr>
    </w:p>
    <w:p w:rsidR="00F919B4" w:rsidRDefault="00F919B4" w:rsidP="00F919B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1 929 подписчиков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со ссылкой на данные от синоптиков сообщает, что с 9 по 11 мая в ночные и утренние часы местами по региону ожидаются заморозки -2…0 °С.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919B4" w:rsidRDefault="00F919B4" w:rsidP="00F919B4">
      <w:pPr>
        <w:pStyle w:val="aff4"/>
        <w:rPr>
          <w:rFonts w:ascii="Times New Roman" w:hAnsi="Times New Roman" w:cs="Times New Roman"/>
          <w:sz w:val="24"/>
        </w:rPr>
      </w:pPr>
    </w:p>
    <w:p w:rsidR="00F919B4" w:rsidRDefault="00F919B4" w:rsidP="00F919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Лента новостей Калуги,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напоминает жителям о правилах безопасности при езде на велосипеде: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Всегда надевайте шлем при езде на велосипеде. 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919B4" w:rsidRDefault="00F919B4" w:rsidP="00F919B4">
      <w:pPr>
        <w:pStyle w:val="aff4"/>
        <w:rPr>
          <w:rFonts w:ascii="Times New Roman" w:hAnsi="Times New Roman" w:cs="Times New Roman"/>
          <w:sz w:val="24"/>
        </w:rPr>
      </w:pPr>
    </w:p>
    <w:p w:rsidR="00F919B4" w:rsidRDefault="00F919B4" w:rsidP="00F919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spellStart"/>
      <w:r>
        <w:rPr>
          <w:rFonts w:ascii="Times New Roman" w:hAnsi="Times New Roman" w:cs="Times New Roman"/>
          <w:b/>
          <w:sz w:val="24"/>
        </w:rPr>
        <w:t>Товарково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Новости,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🚒Главное управление МЧС России по Калужской области напоминает правила безопасности при езде на велосипеде: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👉 </w:t>
      </w:r>
      <w:proofErr w:type="gramStart"/>
      <w:r>
        <w:rPr>
          <w:rFonts w:ascii="Times New Roman" w:hAnsi="Times New Roman" w:cs="Times New Roman"/>
          <w:sz w:val="24"/>
        </w:rPr>
        <w:t>Всегда</w:t>
      </w:r>
      <w:proofErr w:type="gramEnd"/>
      <w:r>
        <w:rPr>
          <w:rFonts w:ascii="Times New Roman" w:hAnsi="Times New Roman" w:cs="Times New Roman"/>
          <w:sz w:val="24"/>
        </w:rPr>
        <w:t xml:space="preserve"> надевайте шлем при езде на велосипеде. 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919B4" w:rsidRDefault="00F919B4" w:rsidP="00F919B4">
      <w:pPr>
        <w:pStyle w:val="aff4"/>
        <w:rPr>
          <w:rFonts w:ascii="Times New Roman" w:hAnsi="Times New Roman" w:cs="Times New Roman"/>
          <w:sz w:val="24"/>
        </w:rPr>
      </w:pPr>
    </w:p>
    <w:p w:rsidR="00F919B4" w:rsidRDefault="00F919B4" w:rsidP="00F919B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ЧП КАЛУЖСКАЯ ОБЛАСТЬ,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Семью калужского спасателя, заболевшего </w:t>
      </w:r>
      <w:proofErr w:type="spellStart"/>
      <w:r>
        <w:rPr>
          <w:rFonts w:ascii="Times New Roman" w:hAnsi="Times New Roman" w:cs="Times New Roman"/>
          <w:sz w:val="24"/>
        </w:rPr>
        <w:t>коронавирусом</w:t>
      </w:r>
      <w:proofErr w:type="spellEnd"/>
      <w:r>
        <w:rPr>
          <w:rFonts w:ascii="Times New Roman" w:hAnsi="Times New Roman" w:cs="Times New Roman"/>
          <w:sz w:val="24"/>
        </w:rPr>
        <w:t>, заперли дома без еды и лекарств: этот день в истории региона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мая в Калуге произошел ряд знаковых событий в предыдущие годы. 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919B4" w:rsidRDefault="00F919B4" w:rsidP="00F919B4">
      <w:pPr>
        <w:pStyle w:val="aff4"/>
        <w:rPr>
          <w:rFonts w:ascii="Times New Roman" w:hAnsi="Times New Roman" w:cs="Times New Roman"/>
          <w:sz w:val="24"/>
        </w:rPr>
      </w:pPr>
    </w:p>
    <w:p w:rsidR="00F919B4" w:rsidRDefault="00F919B4" w:rsidP="00F919B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Калужские новости, 4 650 подписчиков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Семью калужского спасателя, заболевшего </w:t>
      </w:r>
      <w:proofErr w:type="spellStart"/>
      <w:r>
        <w:rPr>
          <w:rFonts w:ascii="Times New Roman" w:hAnsi="Times New Roman" w:cs="Times New Roman"/>
          <w:sz w:val="24"/>
        </w:rPr>
        <w:t>коронавирусом</w:t>
      </w:r>
      <w:proofErr w:type="spellEnd"/>
      <w:r>
        <w:rPr>
          <w:rFonts w:ascii="Times New Roman" w:hAnsi="Times New Roman" w:cs="Times New Roman"/>
          <w:sz w:val="24"/>
        </w:rPr>
        <w:t xml:space="preserve">, заперли дома без еды и лекарств: этот день в истории </w:t>
      </w:r>
      <w:proofErr w:type="gramStart"/>
      <w:r>
        <w:rPr>
          <w:rFonts w:ascii="Times New Roman" w:hAnsi="Times New Roman" w:cs="Times New Roman"/>
          <w:sz w:val="24"/>
        </w:rPr>
        <w:t>региона  kaluganews.ru</w:t>
      </w:r>
      <w:proofErr w:type="gramEnd"/>
      <w:r>
        <w:rPr>
          <w:rFonts w:ascii="Times New Roman" w:hAnsi="Times New Roman" w:cs="Times New Roman"/>
          <w:sz w:val="24"/>
        </w:rPr>
        <w:t xml:space="preserve">   7 мая в Калуге произошел ряд знаковых событий в предыдущие годы. 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919B4" w:rsidRDefault="00F919B4" w:rsidP="00F919B4">
      <w:pPr>
        <w:pStyle w:val="aff4"/>
        <w:rPr>
          <w:rFonts w:ascii="Times New Roman" w:hAnsi="Times New Roman" w:cs="Times New Roman"/>
          <w:sz w:val="24"/>
        </w:rPr>
      </w:pPr>
    </w:p>
    <w:p w:rsidR="00F919B4" w:rsidRDefault="00F919B4" w:rsidP="00F919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Семью калужского спасателя, заболевшего </w:t>
      </w:r>
      <w:proofErr w:type="spellStart"/>
      <w:r>
        <w:rPr>
          <w:rFonts w:ascii="Times New Roman" w:hAnsi="Times New Roman" w:cs="Times New Roman"/>
          <w:sz w:val="24"/>
        </w:rPr>
        <w:t>коронавирусом</w:t>
      </w:r>
      <w:proofErr w:type="spellEnd"/>
      <w:r>
        <w:rPr>
          <w:rFonts w:ascii="Times New Roman" w:hAnsi="Times New Roman" w:cs="Times New Roman"/>
          <w:sz w:val="24"/>
        </w:rPr>
        <w:t xml:space="preserve">, заперли дома без еды и лекарств: этот день в истории региона kaluganews.ru 7 мая в Калуге произошел ряд знаковых событий в предыдущие годы.  </w:t>
      </w:r>
    </w:p>
    <w:p w:rsidR="00F919B4" w:rsidRDefault="00F919B4" w:rsidP="00F919B4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919B4" w:rsidRDefault="00F919B4" w:rsidP="00F919B4">
      <w:pPr>
        <w:pStyle w:val="aff4"/>
        <w:rPr>
          <w:rFonts w:ascii="Times New Roman" w:hAnsi="Times New Roman" w:cs="Times New Roman"/>
          <w:sz w:val="24"/>
        </w:rPr>
      </w:pPr>
    </w:p>
    <w:p w:rsidR="00F919B4" w:rsidRDefault="00F919B4" w:rsidP="00F919B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919B4" w:rsidRDefault="00F919B4">
      <w:pPr>
        <w:pStyle w:val="aff4"/>
        <w:keepLines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7D6463" w:rsidRDefault="007D6463">
      <w:pPr>
        <w:pStyle w:val="aff4"/>
        <w:rPr>
          <w:rFonts w:ascii="Times New Roman" w:hAnsi="Times New Roman" w:cs="Times New Roman"/>
          <w:sz w:val="24"/>
        </w:rPr>
      </w:pPr>
    </w:p>
    <w:p w:rsidR="007D6463" w:rsidRDefault="007D646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D6463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346" w:rsidRDefault="00DF6346">
      <w:r>
        <w:separator/>
      </w:r>
    </w:p>
  </w:endnote>
  <w:endnote w:type="continuationSeparator" w:id="0">
    <w:p w:rsidR="00DF6346" w:rsidRDefault="00DF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63" w:rsidRDefault="00DF634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D6463" w:rsidRDefault="007D646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D6463" w:rsidRDefault="00DF634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919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346" w:rsidRDefault="00DF6346">
      <w:r>
        <w:separator/>
      </w:r>
    </w:p>
  </w:footnote>
  <w:footnote w:type="continuationSeparator" w:id="0">
    <w:p w:rsidR="00DF6346" w:rsidRDefault="00DF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63" w:rsidRDefault="00DF634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63" w:rsidRDefault="007D6463">
    <w:pPr>
      <w:pStyle w:val="ae"/>
      <w:rPr>
        <w:color w:val="FFFFFF"/>
        <w:sz w:val="20"/>
        <w:szCs w:val="20"/>
      </w:rPr>
    </w:pPr>
  </w:p>
  <w:p w:rsidR="007D6463" w:rsidRDefault="007D64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63"/>
    <w:rsid w:val="007D6463"/>
    <w:rsid w:val="00DF6346"/>
    <w:rsid w:val="00F9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6E7732"/>
  <w15:docId w15:val="{A56DA66D-180A-43E0-AA7B-8ED8AFE7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delya40.ru/mchs-rossii-po-kaluzhskoj-oblasti-napominaet-o-pravilah-bezopasnoj-ezdy-na-velosipede_219089/" TargetMode="External"/><Relationship Id="rId18" Type="http://schemas.openxmlformats.org/officeDocument/2006/relationships/hyperlink" Target="https://vk.com/wall-172504728_37238" TargetMode="External"/><Relationship Id="rId26" Type="http://schemas.openxmlformats.org/officeDocument/2006/relationships/hyperlink" Target="https://vk.com/wall-211786858_8142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70062094_35496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namkaluga.ru/2023/05/07/odin-chelovek-postradal-v-mashine-vyletevshej-v-kyuvet-pod-duminichami/" TargetMode="External"/><Relationship Id="rId17" Type="http://schemas.openxmlformats.org/officeDocument/2006/relationships/hyperlink" Target="https://ok.ru/profile/547720108636/statuses/155070093139292" TargetMode="External"/><Relationship Id="rId25" Type="http://schemas.openxmlformats.org/officeDocument/2006/relationships/hyperlink" Target="https://ok.ru/profile/568584453618/statuses/15613532915249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wall-3212465_258130" TargetMode="External"/><Relationship Id="rId20" Type="http://schemas.openxmlformats.org/officeDocument/2006/relationships/hyperlink" Target="https://vk.com/wall-102468629_290001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sa40.ru/mchs-preduprezhdaet-o-zamorozkah-v-kaluzhskoy-oblasti-s-9-po-11-maya/" TargetMode="External"/><Relationship Id="rId24" Type="http://schemas.openxmlformats.org/officeDocument/2006/relationships/hyperlink" Target="https://ok.ru/group/54782182948955/topic/155454856016731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70062094_35500" TargetMode="External"/><Relationship Id="rId23" Type="http://schemas.openxmlformats.org/officeDocument/2006/relationships/hyperlink" Target="https://vk.com/wall-145771240_33461" TargetMode="External"/><Relationship Id="rId28" Type="http://schemas.openxmlformats.org/officeDocument/2006/relationships/hyperlink" Target="https://ok.ru/group/53667785998577/topic/156651038505969" TargetMode="External"/><Relationship Id="rId10" Type="http://schemas.openxmlformats.org/officeDocument/2006/relationships/hyperlink" Target="https://kp40.ru/news/incidents/100249/" TargetMode="External"/><Relationship Id="rId19" Type="http://schemas.openxmlformats.org/officeDocument/2006/relationships/hyperlink" Target="https://www.instagram.com/p/Cr71QDtotKz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3/05/07/dva-cheloveka-postradali-pri-oprokidyvanii-motoczikla-racer-v-kirovskom-rajone/" TargetMode="External"/><Relationship Id="rId14" Type="http://schemas.openxmlformats.org/officeDocument/2006/relationships/hyperlink" Target="https://40.mchs.gov.ru/deyatelnost/press-centr/novosti/5008438" TargetMode="External"/><Relationship Id="rId22" Type="http://schemas.openxmlformats.org/officeDocument/2006/relationships/hyperlink" Target="https://ok.ru/pressa40/topic/156505812851628" TargetMode="External"/><Relationship Id="rId27" Type="http://schemas.openxmlformats.org/officeDocument/2006/relationships/hyperlink" Target="https://t.me/kaluganews/43492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B613-A323-49F1-845E-8CAB27A5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2023-05-07T19:46:00Z</dcterms:created>
  <dcterms:modified xsi:type="dcterms:W3CDTF">2023-05-07T19:46:00Z</dcterms:modified>
</cp:coreProperties>
</file>