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36" w:rsidRDefault="00EB489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536" w:rsidRDefault="00EB489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14536" w:rsidRDefault="00EB489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14536" w:rsidRDefault="0071453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14536" w:rsidRDefault="00EB489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мая - 05 мая 2023 г.</w:t>
                            </w:r>
                          </w:p>
                          <w:p w:rsidR="00714536" w:rsidRDefault="00EB489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14536" w:rsidRDefault="00EB489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14536" w:rsidRDefault="00EB489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14536" w:rsidRDefault="0071453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14536" w:rsidRDefault="00EB489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мая - 05 мая 2023 г.</w:t>
                      </w:r>
                    </w:p>
                    <w:p w:rsidR="00714536" w:rsidRDefault="00EB489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(00:00 - 22:05)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536" w:rsidRDefault="00EB489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14536" w:rsidRDefault="00EB4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Калужской области </w:t>
      </w:r>
      <w:r>
        <w:rPr>
          <w:rFonts w:ascii="Times New Roman" w:hAnsi="Times New Roman" w:cs="Times New Roman"/>
          <w:b/>
          <w:sz w:val="24"/>
        </w:rPr>
        <w:t>загорелась квартира</w:t>
      </w:r>
    </w:p>
    <w:p w:rsidR="00714536" w:rsidRDefault="00EB48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5 мая, в Калужской области загорелась квартира в одном из домов по улице Миронова города Тарусы, об этом сообщает ГУ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E76DE" w:rsidRDefault="007E76DE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90056B">
          <w:rPr>
            <w:rStyle w:val="a5"/>
            <w:rFonts w:ascii="Times New Roman" w:hAnsi="Times New Roman" w:cs="Times New Roman"/>
            <w:sz w:val="24"/>
          </w:rPr>
          <w:t>https://kp40.ru/news/society/100228/</w:t>
        </w:r>
      </w:hyperlink>
    </w:p>
    <w:p w:rsidR="007E76DE" w:rsidRDefault="007E76DE">
      <w:pPr>
        <w:pStyle w:val="aff4"/>
        <w:keepLines/>
        <w:rPr>
          <w:rFonts w:ascii="Times New Roman" w:hAnsi="Times New Roman" w:cs="Times New Roman"/>
          <w:sz w:val="24"/>
        </w:rPr>
      </w:pPr>
    </w:p>
    <w:p w:rsidR="00714536" w:rsidRDefault="00714536">
      <w:pPr>
        <w:pStyle w:val="aff4"/>
        <w:rPr>
          <w:rFonts w:ascii="Times New Roman" w:hAnsi="Times New Roman" w:cs="Times New Roman"/>
          <w:sz w:val="24"/>
        </w:rPr>
      </w:pPr>
    </w:p>
    <w:p w:rsidR="00714536" w:rsidRDefault="00EB4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Тройное ДТП </w:t>
      </w:r>
      <w:r>
        <w:rPr>
          <w:rFonts w:ascii="Times New Roman" w:hAnsi="Times New Roman" w:cs="Times New Roman"/>
          <w:b/>
          <w:sz w:val="24"/>
        </w:rPr>
        <w:t>парализовало движение на трассе в Боровском районе</w:t>
      </w:r>
    </w:p>
    <w:p w:rsidR="00714536" w:rsidRDefault="00EB48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Калужской области.</w:t>
      </w:r>
    </w:p>
    <w:p w:rsidR="00714536" w:rsidRDefault="00EB48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08:15 на 401 километре трассы А-108 столкнулись три автомобиля. По предварительной информации, водитель грузовика «Исузу» повора</w:t>
      </w:r>
      <w:r>
        <w:rPr>
          <w:rFonts w:ascii="Times New Roman" w:hAnsi="Times New Roman" w:cs="Times New Roman"/>
          <w:sz w:val="24"/>
        </w:rPr>
        <w:t xml:space="preserve">чивал налево, в этот момент ему навстречу ехала фура «Вольво».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E76DE" w:rsidRDefault="007E76DE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90056B">
          <w:rPr>
            <w:rStyle w:val="a5"/>
            <w:rFonts w:ascii="Times New Roman" w:hAnsi="Times New Roman" w:cs="Times New Roman"/>
            <w:sz w:val="24"/>
          </w:rPr>
          <w:t>https://kp40.ru/news/auto/100209/</w:t>
        </w:r>
      </w:hyperlink>
    </w:p>
    <w:p w:rsidR="007E76DE" w:rsidRDefault="007E76DE">
      <w:pPr>
        <w:pStyle w:val="aff4"/>
        <w:keepLines/>
        <w:rPr>
          <w:rFonts w:ascii="Times New Roman" w:hAnsi="Times New Roman" w:cs="Times New Roman"/>
          <w:sz w:val="24"/>
        </w:rPr>
      </w:pPr>
    </w:p>
    <w:p w:rsidR="00714536" w:rsidRDefault="00714536">
      <w:pPr>
        <w:pStyle w:val="aff4"/>
        <w:rPr>
          <w:rFonts w:ascii="Times New Roman" w:hAnsi="Times New Roman" w:cs="Times New Roman"/>
          <w:sz w:val="24"/>
        </w:rPr>
      </w:pPr>
    </w:p>
    <w:p w:rsidR="00714536" w:rsidRDefault="00EB4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обезвредили 6 боеприпасов времён войны</w:t>
      </w:r>
    </w:p>
    <w:p w:rsidR="00714536" w:rsidRDefault="00EB48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мая работы по обезвреживанию взрывоопасных предметов проводились два раза</w:t>
      </w:r>
      <w:r>
        <w:rPr>
          <w:rFonts w:ascii="Times New Roman" w:hAnsi="Times New Roman" w:cs="Times New Roman"/>
          <w:sz w:val="24"/>
        </w:rPr>
        <w:t xml:space="preserve">. Как сообщает пресс-служба ГУ МЧС по региону, обезвредили 6 боеприпасов времен Великой Отечественной войны: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7E76DE" w:rsidRDefault="007E76DE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90056B">
          <w:rPr>
            <w:rStyle w:val="a5"/>
            <w:rFonts w:ascii="Times New Roman" w:hAnsi="Times New Roman" w:cs="Times New Roman"/>
            <w:sz w:val="24"/>
          </w:rPr>
          <w:t>https://pressa40.ru/kaluzhskie-spasateli-obezvredili-6-boepripasov-vremyon-voyny/</w:t>
        </w:r>
      </w:hyperlink>
    </w:p>
    <w:p w:rsidR="00B33F88" w:rsidRDefault="00B33F88">
      <w:pPr>
        <w:pStyle w:val="aff4"/>
        <w:keepLines/>
        <w:rPr>
          <w:rFonts w:ascii="Times New Roman" w:hAnsi="Times New Roman" w:cs="Times New Roman"/>
          <w:sz w:val="24"/>
        </w:rPr>
      </w:pPr>
    </w:p>
    <w:p w:rsidR="007E76DE" w:rsidRDefault="007E76DE" w:rsidP="007E76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adm_spasdemensk, 206 подписчиков</w:t>
      </w:r>
    </w:p>
    <w:p w:rsidR="007E76DE" w:rsidRDefault="007E76DE" w:rsidP="007E76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огнетушитель в вашей квартире – залог вашей безопасности!   🧯 В начальной стадии пожара огнетушитель может спасти жизнь и имущество, в тех случаях, когда требуется потушить небольшое возгорание или удержать распространение пожара до прибытия пожарных.    </w:t>
      </w:r>
    </w:p>
    <w:p w:rsidR="007E76DE" w:rsidRDefault="007E76DE" w:rsidP="007E76D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88" w:rsidRDefault="00B33F88" w:rsidP="007E76DE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90056B">
          <w:rPr>
            <w:rStyle w:val="a5"/>
            <w:rFonts w:ascii="Times New Roman" w:hAnsi="Times New Roman" w:cs="Times New Roman"/>
            <w:sz w:val="24"/>
          </w:rPr>
          <w:t>https://t.me/adm_spasdemensk/1053</w:t>
        </w:r>
      </w:hyperlink>
    </w:p>
    <w:p w:rsidR="00B33F88" w:rsidRDefault="00B33F88" w:rsidP="007E76DE">
      <w:pPr>
        <w:pStyle w:val="aff4"/>
        <w:keepLines/>
        <w:rPr>
          <w:rFonts w:ascii="Times New Roman" w:hAnsi="Times New Roman" w:cs="Times New Roman"/>
          <w:sz w:val="24"/>
        </w:rPr>
      </w:pPr>
    </w:p>
    <w:p w:rsidR="007E76DE" w:rsidRDefault="007E76DE" w:rsidP="007E76DE">
      <w:pPr>
        <w:pStyle w:val="aff4"/>
        <w:rPr>
          <w:rFonts w:ascii="Times New Roman" w:hAnsi="Times New Roman" w:cs="Times New Roman"/>
          <w:sz w:val="24"/>
        </w:rPr>
      </w:pPr>
    </w:p>
    <w:p w:rsidR="007E76DE" w:rsidRDefault="007E76DE" w:rsidP="007E76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Перископ Обнинска, </w:t>
      </w:r>
    </w:p>
    <w:p w:rsidR="007E76DE" w:rsidRDefault="007E76DE" w:rsidP="007E76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МЧС России по Калужской области. </w:t>
      </w:r>
    </w:p>
    <w:p w:rsidR="007E76DE" w:rsidRDefault="007E76DE" w:rsidP="007E76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08:15 на 401 километре трассы А-108 столкнулись три автомобиля. По предварительной информации, водитель грузовика «Исузу» поворачивал налево, в этот момент ему навстречу ехала фура «Вольво».  </w:t>
      </w:r>
    </w:p>
    <w:p w:rsidR="007E76DE" w:rsidRDefault="007E76DE" w:rsidP="007E76D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88" w:rsidRDefault="00B33F88" w:rsidP="007E76DE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90056B">
          <w:rPr>
            <w:rStyle w:val="a5"/>
            <w:rFonts w:ascii="Times New Roman" w:hAnsi="Times New Roman" w:cs="Times New Roman"/>
            <w:sz w:val="24"/>
          </w:rPr>
          <w:t>https://vk.com/wall-214248902_3096</w:t>
        </w:r>
      </w:hyperlink>
    </w:p>
    <w:p w:rsidR="00B33F88" w:rsidRDefault="00B33F88" w:rsidP="007E76DE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E76DE" w:rsidRDefault="007E76DE">
      <w:pPr>
        <w:pStyle w:val="aff4"/>
        <w:keepLines/>
        <w:rPr>
          <w:rFonts w:ascii="Times New Roman" w:hAnsi="Times New Roman" w:cs="Times New Roman"/>
          <w:sz w:val="24"/>
        </w:rPr>
      </w:pPr>
    </w:p>
    <w:p w:rsidR="00714536" w:rsidRDefault="00714536">
      <w:pPr>
        <w:pStyle w:val="aff4"/>
        <w:rPr>
          <w:rFonts w:ascii="Times New Roman" w:hAnsi="Times New Roman" w:cs="Times New Roman"/>
          <w:sz w:val="24"/>
        </w:rPr>
      </w:pPr>
    </w:p>
    <w:p w:rsidR="00714536" w:rsidRDefault="0071453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14536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9E" w:rsidRDefault="00EB489E">
      <w:r>
        <w:separator/>
      </w:r>
    </w:p>
  </w:endnote>
  <w:endnote w:type="continuationSeparator" w:id="0">
    <w:p w:rsidR="00EB489E" w:rsidRDefault="00EB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36" w:rsidRDefault="00EB48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536" w:rsidRDefault="0071453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14536" w:rsidRDefault="00EB489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 w:rsidR="00B33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9E" w:rsidRDefault="00EB489E">
      <w:r>
        <w:separator/>
      </w:r>
    </w:p>
  </w:footnote>
  <w:footnote w:type="continuationSeparator" w:id="0">
    <w:p w:rsidR="00EB489E" w:rsidRDefault="00EB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36" w:rsidRDefault="00EB489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36" w:rsidRDefault="00714536">
    <w:pPr>
      <w:pStyle w:val="ae"/>
      <w:rPr>
        <w:color w:val="FFFFFF"/>
        <w:sz w:val="20"/>
        <w:szCs w:val="20"/>
      </w:rPr>
    </w:pPr>
  </w:p>
  <w:p w:rsidR="00714536" w:rsidRDefault="0071453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6"/>
    <w:rsid w:val="00714536"/>
    <w:rsid w:val="007E76DE"/>
    <w:rsid w:val="00B33F88"/>
    <w:rsid w:val="00E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56D29"/>
  <w15:docId w15:val="{726FEDC9-000F-4282-A236-C5AFA6FF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essa40.ru/kaluzhskie-spasateli-obezvredili-6-boepripasov-vremyon-voyny/" TargetMode="External"/><Relationship Id="rId18" Type="http://schemas.openxmlformats.org/officeDocument/2006/relationships/hyperlink" Target="https://vk.com/wall-214248902_3096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p40.ru/news/auto/100209/" TargetMode="External"/><Relationship Id="rId17" Type="http://schemas.openxmlformats.org/officeDocument/2006/relationships/hyperlink" Target="https://vk.com/wall-214248902_30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adm_spasdemensk/105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auto/10020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.me/adm_spasdemensk/10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p40.ru/news/society/100228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p40.ru/news/society/100228/" TargetMode="External"/><Relationship Id="rId14" Type="http://schemas.openxmlformats.org/officeDocument/2006/relationships/hyperlink" Target="https://pressa40.ru/kaluzhskie-spasateli-obezvredili-6-boepripasov-vremyon-voyny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172A7-D677-4692-B752-805F3CD4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2023-05-05T19:20:00Z</dcterms:modified>
</cp:coreProperties>
</file>