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29" w:rsidRDefault="001E6C8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29" w:rsidRDefault="001E6C8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12329" w:rsidRDefault="001E6C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12329" w:rsidRDefault="005123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12329" w:rsidRDefault="001E6C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мая - 03 мая 2023 г.</w:t>
                            </w:r>
                          </w:p>
                          <w:p w:rsidR="00512329" w:rsidRDefault="001E6C8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12329" w:rsidRDefault="001E6C8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12329" w:rsidRDefault="001E6C8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12329" w:rsidRDefault="0051232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12329" w:rsidRDefault="001E6C8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мая - 03 мая 2023 г.</w:t>
                      </w:r>
                    </w:p>
                    <w:p w:rsidR="00512329" w:rsidRDefault="001E6C8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29" w:rsidRDefault="001E6C8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12329" w:rsidRDefault="001E6C8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12329" w:rsidRDefault="0096651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E6C84">
          <w:rPr>
            <w:rStyle w:val="a5"/>
          </w:rPr>
          <w:t>Нажмите F9 для обновления содержания</w:t>
        </w:r>
        <w:r w:rsidR="001E6C84">
          <w:rPr>
            <w:rStyle w:val="a5"/>
          </w:rPr>
          <w:br/>
        </w:r>
        <w:r w:rsidR="001E6C84">
          <w:t>или в контекстном меню выберите пункт «Обновить поле»</w:t>
        </w:r>
        <w:r w:rsidR="001E6C84">
          <w:br/>
          <w:t>выберите «обновить целиком» и нажмите «ОК»</w:t>
        </w:r>
        <w:r w:rsidR="001E6C84">
          <w:rPr>
            <w:webHidden/>
          </w:rPr>
          <w:tab/>
        </w:r>
        <w:r w:rsidR="001E6C84">
          <w:rPr>
            <w:webHidden/>
          </w:rPr>
          <w:fldChar w:fldCharType="begin"/>
        </w:r>
        <w:r w:rsidR="001E6C84">
          <w:rPr>
            <w:webHidden/>
          </w:rPr>
          <w:instrText xml:space="preserve"> PAGEREF _Toc123318657 \h </w:instrText>
        </w:r>
        <w:r w:rsidR="001E6C84">
          <w:rPr>
            <w:webHidden/>
          </w:rPr>
        </w:r>
        <w:r w:rsidR="001E6C84">
          <w:rPr>
            <w:webHidden/>
          </w:rPr>
          <w:fldChar w:fldCharType="separate"/>
        </w:r>
        <w:r w:rsidR="001E6C84">
          <w:rPr>
            <w:webHidden/>
          </w:rPr>
          <w:t>5</w:t>
        </w:r>
        <w:r w:rsidR="001E6C84">
          <w:rPr>
            <w:webHidden/>
          </w:rPr>
          <w:fldChar w:fldCharType="end"/>
        </w:r>
      </w:hyperlink>
    </w:p>
    <w:p w:rsidR="00512329" w:rsidRDefault="001E6C84">
      <w:pPr>
        <w:pStyle w:val="Base"/>
      </w:pPr>
      <w:r>
        <w:fldChar w:fldCharType="end"/>
      </w:r>
    </w:p>
    <w:p w:rsidR="00512329" w:rsidRDefault="001E6C84">
      <w:pPr>
        <w:pStyle w:val="Base"/>
      </w:pPr>
      <w:r>
        <w:br w:type="page"/>
      </w:r>
    </w:p>
    <w:p w:rsidR="008F3D16" w:rsidRDefault="008F3D1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F3D16" w:rsidRPr="008F3D16" w:rsidRDefault="008F3D16" w:rsidP="008F3D16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СМИ</w:t>
      </w:r>
    </w:p>
    <w:p w:rsidR="008F3D16" w:rsidRDefault="008F3D16" w:rsidP="008F3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безопасности при эксплуатации газовой колонки в быту</w:t>
      </w:r>
    </w:p>
    <w:p w:rsidR="008F3D16" w:rsidRDefault="008F3D16" w:rsidP="008F3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помещение, которое оборудуется газовой колонкой, должно иметь беспрепятственный доступ воздуха, а так же вытяжную систему у потолка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https://kaluga-news.net/society/2023/05/03/140442.html</w:t>
        </w:r>
      </w:hyperlink>
    </w:p>
    <w:p w:rsidR="008F3D16" w:rsidRDefault="008F3D16" w:rsidP="008F3D16">
      <w:pPr>
        <w:pStyle w:val="aff4"/>
        <w:rPr>
          <w:rFonts w:ascii="Times New Roman" w:hAnsi="Times New Roman" w:cs="Times New Roman"/>
          <w:sz w:val="24"/>
        </w:rPr>
      </w:pPr>
    </w:p>
    <w:p w:rsidR="008F3D16" w:rsidRDefault="008F3D16" w:rsidP="008F3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рамках месячника безопасности</w:t>
      </w:r>
    </w:p>
    <w:p w:rsidR="008F3D16" w:rsidRDefault="008F3D16" w:rsidP="008F3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8F3D16" w:rsidRDefault="008F3D16" w:rsidP="008F3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месячника безопасности для пятиклассников 1-й думиничской школы сотрудники Главного управления МЧС России по Калужской области совместно с представителями районного ВДПО провели увлекательное мероприятие – квест по правилам пожарной безопасности, включающий в себя и викторину и пожарную эстафету.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https://kaluga.bezformata.com/listnews/v-ramkah-mesyachnika-bezopasnosti/116856071/</w:t>
        </w:r>
      </w:hyperlink>
    </w:p>
    <w:p w:rsidR="008F3D16" w:rsidRDefault="008F3D16" w:rsidP="008F3D16">
      <w:pPr>
        <w:pStyle w:val="aff4"/>
        <w:rPr>
          <w:rFonts w:ascii="Times New Roman" w:hAnsi="Times New Roman" w:cs="Times New Roman"/>
          <w:sz w:val="24"/>
        </w:rPr>
      </w:pPr>
    </w:p>
    <w:p w:rsidR="008F3D16" w:rsidRDefault="008F3D16" w:rsidP="008F3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двух районах Калужской области серые машины улетели в кювет</w:t>
      </w:r>
    </w:p>
    <w:p w:rsidR="008F3D16" w:rsidRDefault="008F3D16" w:rsidP="008F3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двух районах Калужской области легковые автомобили оказались в кювете, а один из них перевернулся, следует из оперативной сводки ГУ МЧС по региону.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https://znamkaluga.ru/2023/03/05/v-dvuh-rajonah-kaluzhskoj-oblasti-serye-mashiny-uleteli-v-kyuvet/</w:t>
        </w:r>
      </w:hyperlink>
    </w:p>
    <w:p w:rsidR="008F3D16" w:rsidRDefault="008F3D16" w:rsidP="008F3D16">
      <w:pPr>
        <w:pStyle w:val="aff4"/>
        <w:rPr>
          <w:rFonts w:ascii="Times New Roman" w:hAnsi="Times New Roman" w:cs="Times New Roman"/>
          <w:sz w:val="24"/>
        </w:rPr>
      </w:pPr>
    </w:p>
    <w:p w:rsidR="008F3D16" w:rsidRDefault="008F3D16" w:rsidP="008F3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Chevrolet столкнулась с Skoda</w:t>
      </w:r>
    </w:p>
    <w:p w:rsidR="008F3D16" w:rsidRDefault="008F3D16" w:rsidP="008F3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медики.</w:t>
      </w:r>
    </w:p>
    <w:p w:rsidR="008F3D16" w:rsidRDefault="008F3D16" w:rsidP="008F3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https://nikatv.ru/news/short/V-Kaluge-Chevrolet-stolknulas-s-Skoda</w:t>
        </w:r>
      </w:hyperlink>
    </w:p>
    <w:p w:rsidR="008F3D16" w:rsidRDefault="008F3D16" w:rsidP="008F3D16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F3D16" w:rsidRDefault="008F3D16" w:rsidP="008F3D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8F3D16" w:rsidRPr="00193BDA" w:rsidRDefault="008F3D16" w:rsidP="008F3D16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193BDA">
        <w:rPr>
          <w:rFonts w:ascii="Times New Roman" w:hAnsi="Times New Roman" w:cs="Times New Roman"/>
          <w:b/>
          <w:sz w:val="36"/>
          <w:szCs w:val="36"/>
        </w:rPr>
        <w:t>СОЦМЕДИА</w:t>
      </w: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Обнинск, </w:t>
      </w:r>
    </w:p>
    <w:p w:rsidR="00512329" w:rsidRPr="008F3D16" w:rsidRDefault="001E6C84">
      <w:pPr>
        <w:pStyle w:val="aff4"/>
        <w:keepLines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помещение, которое оборудуется газовой колонкой, должно иметь беспрепятственный доступ воздуха,$=0 Гид Обнинска </w:t>
      </w:r>
    </w:p>
    <w:p w:rsidR="008F3D16" w:rsidRDefault="00966519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https://ok.ru/group/70000000406523/topic/157144385324539</w:t>
        </w:r>
      </w:hyperlink>
    </w:p>
    <w:p w:rsidR="008F3D16" w:rsidRDefault="00966519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https://vk.com/wall-208070721_9705</w:t>
        </w:r>
      </w:hyperlink>
    </w:p>
    <w:p w:rsidR="008F3D16" w:rsidRDefault="00966519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BD3354" w:rsidRPr="0076045E">
          <w:rPr>
            <w:rStyle w:val="a5"/>
            <w:rFonts w:ascii="Times New Roman" w:hAnsi="Times New Roman" w:cs="Times New Roman"/>
            <w:sz w:val="24"/>
          </w:rPr>
          <w:t>https://vk.com/wall-167502029_48900</w:t>
        </w:r>
      </w:hyperlink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12329" w:rsidRPr="008F3D16" w:rsidRDefault="001E6C84" w:rsidP="008F3D16">
      <w:pPr>
        <w:pStyle w:val="aff4"/>
        <w:keepLines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🚒В рамках месячника безопасности для пятиклассников 1-й думиничской школы сотрудники Главного управления МЧС России по Калужской области совместно с представителями районного ВДПО провели увлекательное мероприятие – квест по правилам пожарной безопасности, включающий в себя и викторину и пожарную эстафету. </w:t>
      </w:r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https://ok.ru/group54458872365148/topic/155059535945052</w:t>
        </w:r>
      </w:hyperlink>
    </w:p>
    <w:p w:rsidR="008F3D16" w:rsidRDefault="00966519" w:rsidP="008F3D16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8F3D16" w:rsidRPr="0076045E">
          <w:rPr>
            <w:rStyle w:val="a5"/>
            <w:rFonts w:ascii="Times New Roman" w:hAnsi="Times New Roman" w:cs="Times New Roman"/>
            <w:sz w:val="24"/>
          </w:rPr>
          <w:t>https://vk.com/wall-172504728_37042</w:t>
        </w:r>
      </w:hyperlink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ГАПОУ КО "Калужский колледж сервиса и дизайна"   ГАПОУ КО "Калужский колледж сервиса и дизайна", 394 подписчика</w:t>
      </w:r>
    </w:p>
    <w:p w:rsidR="00512329" w:rsidRDefault="001E6C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Одну из таких бесед провел лейтенант внутренней службы, старший инспектор ГУ МЧС РОССИИ по Калужской области Филимонов Кирилл Викторович 28 апреля в преддверии Дня пожарной охраны России!    </w:t>
      </w:r>
    </w:p>
    <w:p w:rsidR="00512329" w:rsidRDefault="00966519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BD3354" w:rsidRPr="0076045E">
          <w:rPr>
            <w:rStyle w:val="a5"/>
            <w:rFonts w:ascii="Times New Roman" w:hAnsi="Times New Roman" w:cs="Times New Roman"/>
            <w:sz w:val="24"/>
          </w:rPr>
          <w:t>https://t.me/kksd13/831</w:t>
        </w:r>
      </w:hyperlink>
    </w:p>
    <w:p w:rsidR="00BD3354" w:rsidRDefault="00BD3354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D3354" w:rsidRDefault="001E6C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#Детская_безопасность ❗Не оставляйте детей без присмотра!❗ 🚒Главное управление МЧС России по Калужской области напоминает: ❗!Родители, вы в ответе за жизнь своего ребенка!❗ 👉 не оставляйте детей без присмотра 👉 контролируйте, чем дети занимаются в свободное время 👉 напоминайте ребенку об опасности игры с огнем 👉 не оставляйте на видном месте спички... </w:t>
      </w:r>
    </w:p>
    <w:p w:rsidR="00BD3354" w:rsidRDefault="00966519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BD3354" w:rsidRPr="0076045E">
          <w:rPr>
            <w:rStyle w:val="a5"/>
            <w:rFonts w:ascii="Times New Roman" w:hAnsi="Times New Roman" w:cs="Times New Roman"/>
            <w:sz w:val="24"/>
          </w:rPr>
          <w:t>https://ok.ru/group/54458872365148/topic/155059148168540</w:t>
        </w:r>
      </w:hyperlink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Вячеслав Горбатин, 3 325 подписчиков</w:t>
      </w:r>
    </w:p>
    <w:p w:rsidR="00512329" w:rsidRPr="00BD3354" w:rsidRDefault="001E6C84">
      <w:pPr>
        <w:pStyle w:val="aff4"/>
        <w:keepLines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Начальнику Главного  Управления МЧС России по Калужской области В.А.Блеснову Уважаемый Владислав Алексеевич! В село Хвастовичи, на переулке Кирова напротив дома №18 находится подстанция.  </w:t>
      </w:r>
    </w:p>
    <w:p w:rsidR="00BD3354" w:rsidRDefault="00966519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BD3354" w:rsidRPr="0076045E">
          <w:rPr>
            <w:rStyle w:val="a5"/>
            <w:rFonts w:ascii="Times New Roman" w:hAnsi="Times New Roman" w:cs="Times New Roman"/>
            <w:sz w:val="24"/>
          </w:rPr>
          <w:t>https://dzen.ru/a/ZFHxxhJVBh4mTGG1</w:t>
        </w:r>
      </w:hyperlink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1E6C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512329" w:rsidRDefault="001E6C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</w:p>
    <w:p w:rsidR="00512329" w:rsidRDefault="001E6C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512329" w:rsidRPr="00BD3354" w:rsidRDefault="001E6C84">
      <w:pPr>
        <w:pStyle w:val="aff4"/>
        <w:keepLines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BD3354" w:rsidRDefault="00966519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BD3354" w:rsidRPr="0076045E">
          <w:rPr>
            <w:rStyle w:val="a5"/>
            <w:rFonts w:ascii="Times New Roman" w:hAnsi="Times New Roman" w:cs="Times New Roman"/>
            <w:sz w:val="24"/>
          </w:rPr>
          <w:t>https://vk.com/@nikafm40-rss-1624153211-610368392</w:t>
        </w:r>
      </w:hyperlink>
    </w:p>
    <w:p w:rsidR="00BD3354" w:rsidRDefault="00BD33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2329" w:rsidRDefault="00512329">
      <w:pPr>
        <w:pStyle w:val="aff4"/>
        <w:rPr>
          <w:rFonts w:ascii="Times New Roman" w:hAnsi="Times New Roman" w:cs="Times New Roman"/>
          <w:sz w:val="24"/>
        </w:rPr>
      </w:pPr>
    </w:p>
    <w:p w:rsidR="00512329" w:rsidRDefault="0051232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12329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19" w:rsidRDefault="00966519">
      <w:r>
        <w:separator/>
      </w:r>
    </w:p>
  </w:endnote>
  <w:endnote w:type="continuationSeparator" w:id="0">
    <w:p w:rsidR="00966519" w:rsidRDefault="0096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29" w:rsidRDefault="001E6C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2329" w:rsidRDefault="005123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12329" w:rsidRDefault="001E6C8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3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19" w:rsidRDefault="00966519">
      <w:r>
        <w:separator/>
      </w:r>
    </w:p>
  </w:footnote>
  <w:footnote w:type="continuationSeparator" w:id="0">
    <w:p w:rsidR="00966519" w:rsidRDefault="0096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29" w:rsidRDefault="001E6C8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29" w:rsidRDefault="00512329">
    <w:pPr>
      <w:pStyle w:val="ae"/>
      <w:rPr>
        <w:color w:val="FFFFFF"/>
        <w:sz w:val="20"/>
        <w:szCs w:val="20"/>
      </w:rPr>
    </w:pPr>
  </w:p>
  <w:p w:rsidR="00512329" w:rsidRDefault="005123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29"/>
    <w:rsid w:val="00193BDA"/>
    <w:rsid w:val="001E6C84"/>
    <w:rsid w:val="00512329"/>
    <w:rsid w:val="008F3D16"/>
    <w:rsid w:val="00966519"/>
    <w:rsid w:val="00B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738A52-2793-40E2-A5B8-99AE1B9D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3/03/05/v-dvuh-rajonah-kaluzhskoj-oblasti-serye-mashiny-uleteli-v-kyuvet/" TargetMode="External"/><Relationship Id="rId18" Type="http://schemas.openxmlformats.org/officeDocument/2006/relationships/hyperlink" Target="https://vk.com/wall-208070721_970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k.com/wall-172504728_37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v-ramkah-mesyachnika-bezopasnosti/116856071/" TargetMode="External"/><Relationship Id="rId17" Type="http://schemas.openxmlformats.org/officeDocument/2006/relationships/hyperlink" Target="https://ok.ru/group/70000000406523/topic/157144385324539" TargetMode="External"/><Relationship Id="rId25" Type="http://schemas.openxmlformats.org/officeDocument/2006/relationships/hyperlink" Target="https://vk.com/@nikafm40-rss-1624153211-6103683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ge-Chevrolet-stolknulas-s-Skoda" TargetMode="External"/><Relationship Id="rId20" Type="http://schemas.openxmlformats.org/officeDocument/2006/relationships/hyperlink" Target="https://ok.ru/group54458872365148/topic/15505953594505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v-ramkah-mesyachnika-bezopasnosti/116856071/" TargetMode="External"/><Relationship Id="rId24" Type="http://schemas.openxmlformats.org/officeDocument/2006/relationships/hyperlink" Target="https://dzen.ru/a/ZFHxxhJVBh4mTGG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ge-Chevrolet-stolknulas-s-Skoda" TargetMode="External"/><Relationship Id="rId23" Type="http://schemas.openxmlformats.org/officeDocument/2006/relationships/hyperlink" Target="https://ok.ru/group/54458872365148/topic/15505914816854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kaluga-news.net/society/2023/05/03/140442.html" TargetMode="External"/><Relationship Id="rId19" Type="http://schemas.openxmlformats.org/officeDocument/2006/relationships/hyperlink" Target="https://vk.com/wall-167502029_489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3/05/03/140442.html" TargetMode="External"/><Relationship Id="rId14" Type="http://schemas.openxmlformats.org/officeDocument/2006/relationships/hyperlink" Target="https://znamkaluga.ru/2023/03/05/v-dvuh-rajonah-kaluzhskoj-oblasti-serye-mashiny-uleteli-v-kyuvet/" TargetMode="External"/><Relationship Id="rId22" Type="http://schemas.openxmlformats.org/officeDocument/2006/relationships/hyperlink" Target="https://t.me/kksd13/831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8CBA-467B-422A-AEE1-F8C73B1F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2023-05-03T21:08:00Z</dcterms:modified>
</cp:coreProperties>
</file>