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6C3" w:rsidRDefault="002E77A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6C3" w:rsidRDefault="002E77A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476C3" w:rsidRDefault="002E77A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476C3" w:rsidRDefault="00A476C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476C3" w:rsidRDefault="002E77A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апреля - 30 апреля 2023 г.</w:t>
                            </w:r>
                          </w:p>
                          <w:p w:rsidR="00A476C3" w:rsidRDefault="002E77A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</w:t>
                            </w:r>
                            <w:r w:rsidR="00545187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3:55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476C3" w:rsidRDefault="002E77A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476C3" w:rsidRDefault="002E77A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476C3" w:rsidRDefault="00A476C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476C3" w:rsidRDefault="002E77A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апреля - 30 апреля 2023 г.</w:t>
                      </w:r>
                    </w:p>
                    <w:p w:rsidR="00A476C3" w:rsidRDefault="002E77A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</w:t>
                      </w:r>
                      <w:r w:rsidR="00545187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3:55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6C3" w:rsidRDefault="002E77A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476C3" w:rsidRDefault="002E77A0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476C3" w:rsidRDefault="002E77A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476C3" w:rsidRDefault="002E77A0">
      <w:pPr>
        <w:pStyle w:val="Base"/>
      </w:pPr>
      <w:r>
        <w:fldChar w:fldCharType="end"/>
      </w:r>
    </w:p>
    <w:p w:rsidR="00A476C3" w:rsidRDefault="002E77A0">
      <w:pPr>
        <w:pStyle w:val="Base"/>
      </w:pPr>
      <w:r>
        <w:br w:type="page"/>
      </w:r>
    </w:p>
    <w:p w:rsidR="00A476C3" w:rsidRDefault="002E77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Калужской области мотоциклист вылетел в кювет</w:t>
      </w:r>
    </w:p>
    <w:p w:rsidR="00A476C3" w:rsidRDefault="002E77A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прибыли спасатели, патруль ГИБДД и медики. Как сообщает ГУ МЧС России по Калужской области, всего последствия аварии ликвидировали 9 человек и 3 единицы техники.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545187" w:rsidRDefault="00545187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E77FE1">
          <w:rPr>
            <w:rStyle w:val="a5"/>
            <w:rFonts w:ascii="Times New Roman" w:hAnsi="Times New Roman" w:cs="Times New Roman"/>
            <w:sz w:val="24"/>
          </w:rPr>
          <w:t>https://nikatv.ru/news/short/V-Kaluzhskoy-oblasti-motociklist-vyletel-v-kyuvet</w:t>
        </w:r>
      </w:hyperlink>
    </w:p>
    <w:p w:rsidR="00545187" w:rsidRDefault="00545187">
      <w:pPr>
        <w:pStyle w:val="aff4"/>
        <w:keepLines/>
        <w:rPr>
          <w:rFonts w:ascii="Times New Roman" w:hAnsi="Times New Roman" w:cs="Times New Roman"/>
          <w:sz w:val="24"/>
        </w:rPr>
      </w:pPr>
    </w:p>
    <w:p w:rsidR="00A476C3" w:rsidRDefault="00A476C3">
      <w:pPr>
        <w:pStyle w:val="aff4"/>
        <w:rPr>
          <w:rFonts w:ascii="Times New Roman" w:hAnsi="Times New Roman" w:cs="Times New Roman"/>
          <w:sz w:val="24"/>
        </w:rPr>
      </w:pPr>
    </w:p>
    <w:p w:rsidR="00A476C3" w:rsidRDefault="00545187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  <w:r w:rsidRPr="00545187">
        <w:rPr>
          <w:rStyle w:val="a5"/>
          <w:rFonts w:eastAsia="Arial"/>
          <w:bCs/>
          <w:sz w:val="52"/>
          <w:szCs w:val="52"/>
          <w:shd w:val="clear" w:color="auto" w:fill="FFFFFF"/>
        </w:rPr>
        <w:t>СОЦМЕДИА</w:t>
      </w:r>
    </w:p>
    <w:p w:rsidR="00545187" w:rsidRDefault="00545187" w:rsidP="005451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ИД «Калужские губернские ведомости», </w:t>
      </w:r>
    </w:p>
    <w:p w:rsidR="00545187" w:rsidRDefault="00545187" w:rsidP="005451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окончании Академии государственной противопожарной службы МЧС России Вадим - в </w:t>
      </w:r>
      <w:proofErr w:type="spellStart"/>
      <w:r>
        <w:rPr>
          <w:rFonts w:ascii="Times New Roman" w:hAnsi="Times New Roman" w:cs="Times New Roman"/>
          <w:sz w:val="24"/>
        </w:rPr>
        <w:t>Воротынске</w:t>
      </w:r>
      <w:proofErr w:type="spellEnd"/>
      <w:r>
        <w:rPr>
          <w:rFonts w:ascii="Times New Roman" w:hAnsi="Times New Roman" w:cs="Times New Roman"/>
          <w:sz w:val="24"/>
        </w:rPr>
        <w:t xml:space="preserve">, а с 2020 года - в Главном управлении МЧС России по Калужской области. </w:t>
      </w:r>
      <w:r>
        <w:rPr>
          <w:rFonts w:ascii="Segoe UI Symbol" w:hAnsi="Segoe UI Symbol" w:cs="Segoe UI Symbol"/>
          <w:sz w:val="24"/>
        </w:rPr>
        <w:t>🔹</w:t>
      </w:r>
      <w:r>
        <w:rPr>
          <w:rFonts w:ascii="Times New Roman" w:hAnsi="Times New Roman" w:cs="Times New Roman"/>
          <w:sz w:val="24"/>
        </w:rPr>
        <w:t xml:space="preserve"> Калужане помнят, как в сентябре 2020 года горел офисный центр на улице Карла Либкнехта.  </w:t>
      </w:r>
    </w:p>
    <w:p w:rsidR="00545187" w:rsidRDefault="00545187" w:rsidP="00545187">
      <w:pPr>
        <w:pStyle w:val="aff4"/>
        <w:keepLines/>
      </w:pP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66F1E" w:rsidRDefault="00B66F1E" w:rsidP="00545187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E77FE1">
          <w:rPr>
            <w:rStyle w:val="a5"/>
            <w:rFonts w:ascii="Times New Roman" w:hAnsi="Times New Roman" w:cs="Times New Roman"/>
            <w:sz w:val="24"/>
          </w:rPr>
          <w:t>https://ok.ru/group/68824616009768/topic/155488891312936</w:t>
        </w:r>
      </w:hyperlink>
    </w:p>
    <w:p w:rsidR="00545187" w:rsidRDefault="00545187" w:rsidP="00545187">
      <w:pPr>
        <w:pStyle w:val="aff4"/>
        <w:rPr>
          <w:rFonts w:ascii="Times New Roman" w:hAnsi="Times New Roman" w:cs="Times New Roman"/>
          <w:sz w:val="24"/>
        </w:rPr>
      </w:pPr>
    </w:p>
    <w:p w:rsidR="00545187" w:rsidRDefault="00545187" w:rsidP="0054518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Детский сад "Колокольчик" </w:t>
      </w:r>
      <w:proofErr w:type="spellStart"/>
      <w:r>
        <w:rPr>
          <w:rFonts w:ascii="Times New Roman" w:hAnsi="Times New Roman" w:cs="Times New Roman"/>
          <w:b/>
          <w:sz w:val="24"/>
        </w:rPr>
        <w:t>г.Медынь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545187" w:rsidRDefault="00545187" w:rsidP="005451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Желаем, чтобы пламя полыхало только в вашей груди, и вы всегда с той же самоотверженностью, добротой, ответственностью и профессионализмом приходили на помощь людям. ГУ МЧС России по Калужской области</w:t>
      </w:r>
    </w:p>
    <w:p w:rsidR="00545187" w:rsidRDefault="00545187" w:rsidP="005451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#ДетскийСадКолокольчик#КалужскаяОбласть#МедынскийРайон#Медынь#Образование#ГУМЧСРоссииПоКалужскойОбласти </w:t>
      </w:r>
    </w:p>
    <w:p w:rsidR="00545187" w:rsidRDefault="00545187" w:rsidP="00545187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45187" w:rsidRDefault="00B66F1E" w:rsidP="00545187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E77FE1">
          <w:rPr>
            <w:rStyle w:val="a5"/>
            <w:rFonts w:ascii="Times New Roman" w:hAnsi="Times New Roman" w:cs="Times New Roman"/>
            <w:sz w:val="24"/>
          </w:rPr>
          <w:t>https://vk.com/wall-204164573_672</w:t>
        </w:r>
      </w:hyperlink>
    </w:p>
    <w:p w:rsidR="00B66F1E" w:rsidRDefault="00B66F1E" w:rsidP="00545187">
      <w:pPr>
        <w:pStyle w:val="aff4"/>
        <w:rPr>
          <w:rFonts w:ascii="Times New Roman" w:hAnsi="Times New Roman" w:cs="Times New Roman"/>
          <w:sz w:val="24"/>
        </w:rPr>
      </w:pPr>
    </w:p>
    <w:p w:rsidR="00545187" w:rsidRDefault="00545187" w:rsidP="0054518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КГВ</w:t>
      </w:r>
      <w:proofErr w:type="gramEnd"/>
      <w:r>
        <w:rPr>
          <w:rFonts w:ascii="Times New Roman" w:hAnsi="Times New Roman" w:cs="Times New Roman"/>
          <w:b/>
          <w:sz w:val="24"/>
        </w:rPr>
        <w:t>-Инфо, 694 подписчика</w:t>
      </w:r>
    </w:p>
    <w:p w:rsidR="00545187" w:rsidRDefault="00545187" w:rsidP="005451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улице пролетарской мотоциклист на «BSE» не справился с управлением и опрокинулся на дорогу.    Мотоциклист получил травмы, однако степень вреда здоровью не уточняется, - ГУ МЧС по Калужской области.   ВѢ </w:t>
      </w:r>
    </w:p>
    <w:p w:rsidR="00545187" w:rsidRDefault="00545187" w:rsidP="00545187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45187" w:rsidRDefault="00B66F1E" w:rsidP="00545187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E77FE1">
          <w:rPr>
            <w:rStyle w:val="a5"/>
            <w:rFonts w:ascii="Times New Roman" w:hAnsi="Times New Roman" w:cs="Times New Roman"/>
            <w:sz w:val="24"/>
          </w:rPr>
          <w:t>https://t.me/kgv_info/27328</w:t>
        </w:r>
      </w:hyperlink>
    </w:p>
    <w:p w:rsidR="00B66F1E" w:rsidRDefault="00B66F1E" w:rsidP="00545187">
      <w:pPr>
        <w:pStyle w:val="aff4"/>
        <w:rPr>
          <w:rFonts w:ascii="Times New Roman" w:hAnsi="Times New Roman" w:cs="Times New Roman"/>
          <w:sz w:val="24"/>
        </w:rPr>
      </w:pPr>
    </w:p>
    <w:p w:rsidR="00545187" w:rsidRDefault="00545187" w:rsidP="0054518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Юрий Юрьев, 160 подписчиков</w:t>
      </w:r>
    </w:p>
    <w:p w:rsidR="00545187" w:rsidRDefault="00545187" w:rsidP="005451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разнообразия приведу и текст указа, а то многие слышали, а вот читали - не очень)</w:t>
      </w:r>
    </w:p>
    <w:p w:rsidR="00545187" w:rsidRDefault="00545187" w:rsidP="005451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про </w:t>
      </w:r>
      <w:proofErr w:type="gramStart"/>
      <w:r>
        <w:rPr>
          <w:rFonts w:ascii="Times New Roman" w:hAnsi="Times New Roman" w:cs="Times New Roman"/>
          <w:sz w:val="24"/>
        </w:rPr>
        <w:t>саму  калужскую</w:t>
      </w:r>
      <w:proofErr w:type="gramEnd"/>
      <w:r>
        <w:rPr>
          <w:rFonts w:ascii="Times New Roman" w:hAnsi="Times New Roman" w:cs="Times New Roman"/>
          <w:sz w:val="24"/>
        </w:rPr>
        <w:t xml:space="preserve"> пожарную охрану вот тут. С праздником всех причастных! </w:t>
      </w:r>
    </w:p>
    <w:p w:rsidR="00545187" w:rsidRDefault="00545187" w:rsidP="00545187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45187" w:rsidRDefault="00B66F1E" w:rsidP="00545187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E77FE1">
          <w:rPr>
            <w:rStyle w:val="a5"/>
            <w:rFonts w:ascii="Times New Roman" w:hAnsi="Times New Roman" w:cs="Times New Roman"/>
            <w:sz w:val="24"/>
          </w:rPr>
          <w:t>https://vk.com/wall385626794_6519</w:t>
        </w:r>
      </w:hyperlink>
    </w:p>
    <w:p w:rsidR="00B66F1E" w:rsidRDefault="00B66F1E" w:rsidP="00545187">
      <w:pPr>
        <w:pStyle w:val="aff4"/>
        <w:rPr>
          <w:rFonts w:ascii="Times New Roman" w:hAnsi="Times New Roman" w:cs="Times New Roman"/>
          <w:sz w:val="24"/>
        </w:rPr>
      </w:pPr>
    </w:p>
    <w:p w:rsidR="00545187" w:rsidRDefault="00545187" w:rsidP="0054518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</w:t>
      </w:r>
    </w:p>
    <w:p w:rsidR="00545187" w:rsidRDefault="00545187" w:rsidP="005451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всего </w:t>
      </w:r>
      <w:proofErr w:type="gramStart"/>
      <w:r>
        <w:rPr>
          <w:rFonts w:ascii="Times New Roman" w:hAnsi="Times New Roman" w:cs="Times New Roman"/>
          <w:sz w:val="24"/>
        </w:rPr>
        <w:t>последствия  аварии</w:t>
      </w:r>
      <w:proofErr w:type="gramEnd"/>
      <w:r>
        <w:rPr>
          <w:rFonts w:ascii="Times New Roman" w:hAnsi="Times New Roman" w:cs="Times New Roman"/>
          <w:sz w:val="24"/>
        </w:rPr>
        <w:t xml:space="preserve"> ликвидировали 9 человек и 3 единицы техники. </w:t>
      </w:r>
    </w:p>
    <w:p w:rsidR="00545187" w:rsidRDefault="00545187" w:rsidP="005451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Ника ТВ</w:t>
      </w:r>
    </w:p>
    <w:p w:rsidR="00545187" w:rsidRDefault="00545187" w:rsidP="005451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</w:t>
      </w:r>
    </w:p>
    <w:p w:rsidR="00545187" w:rsidRDefault="00545187" w:rsidP="00545187">
      <w:pPr>
        <w:pStyle w:val="aff4"/>
        <w:keepLines/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66F1E" w:rsidRDefault="00B66F1E" w:rsidP="00545187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E77FE1">
          <w:rPr>
            <w:rStyle w:val="a5"/>
            <w:rFonts w:ascii="Times New Roman" w:hAnsi="Times New Roman" w:cs="Times New Roman"/>
            <w:sz w:val="24"/>
          </w:rPr>
          <w:t>https://vk.com/@nikafm40-rss-1624153211-1240656749</w:t>
        </w:r>
      </w:hyperlink>
    </w:p>
    <w:p w:rsidR="00545187" w:rsidRDefault="00545187" w:rsidP="00545187">
      <w:pPr>
        <w:pStyle w:val="aff4"/>
        <w:rPr>
          <w:rFonts w:ascii="Times New Roman" w:hAnsi="Times New Roman" w:cs="Times New Roman"/>
          <w:sz w:val="24"/>
        </w:rPr>
      </w:pPr>
    </w:p>
    <w:p w:rsidR="00545187" w:rsidRDefault="00545187" w:rsidP="0054518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Медынская средняя школа, </w:t>
      </w:r>
    </w:p>
    <w:p w:rsidR="00545187" w:rsidRDefault="00545187" w:rsidP="005451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этих занятиях ребята вспомнили основные правила поведения при пожарах, о которых школьникам рассказал начальник 15 ПСЧ 3 ПСО ФПС ГПС ГУ МЧС России по Калужской области Волков Евгений Александрович.  </w:t>
      </w:r>
    </w:p>
    <w:p w:rsidR="00545187" w:rsidRDefault="00545187" w:rsidP="00545187">
      <w:pPr>
        <w:pStyle w:val="aff4"/>
        <w:keepLines/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66F1E" w:rsidRDefault="00B66F1E" w:rsidP="00545187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Pr="00E77FE1">
          <w:rPr>
            <w:rStyle w:val="a5"/>
            <w:rFonts w:ascii="Times New Roman" w:hAnsi="Times New Roman" w:cs="Times New Roman"/>
            <w:sz w:val="24"/>
          </w:rPr>
          <w:t>https://vk.com/wall-194049179_2002</w:t>
        </w:r>
      </w:hyperlink>
    </w:p>
    <w:p w:rsidR="00545187" w:rsidRDefault="00545187" w:rsidP="00545187">
      <w:pPr>
        <w:pStyle w:val="aff4"/>
        <w:rPr>
          <w:rFonts w:ascii="Times New Roman" w:hAnsi="Times New Roman" w:cs="Times New Roman"/>
          <w:sz w:val="24"/>
        </w:rPr>
      </w:pPr>
    </w:p>
    <w:p w:rsidR="00545187" w:rsidRDefault="00545187" w:rsidP="0054518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Anyuta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Pinakhina</w:t>
      </w:r>
      <w:proofErr w:type="spellEnd"/>
      <w:r>
        <w:rPr>
          <w:rFonts w:ascii="Times New Roman" w:hAnsi="Times New Roman" w:cs="Times New Roman"/>
          <w:b/>
          <w:sz w:val="24"/>
        </w:rPr>
        <w:t>, 339 подписчиков</w:t>
      </w:r>
    </w:p>
    <w:p w:rsidR="00545187" w:rsidRDefault="00545187" w:rsidP="005451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гордимся тобой Денис </w:t>
      </w:r>
      <w:proofErr w:type="spellStart"/>
      <w:r>
        <w:rPr>
          <w:rFonts w:ascii="Times New Roman" w:hAnsi="Times New Roman" w:cs="Times New Roman"/>
          <w:sz w:val="24"/>
        </w:rPr>
        <w:t>Пинахин</w:t>
      </w:r>
      <w:proofErr w:type="spellEnd"/>
      <w:r>
        <w:rPr>
          <w:rFonts w:ascii="Times New Roman" w:hAnsi="Times New Roman" w:cs="Times New Roman"/>
          <w:sz w:val="24"/>
        </w:rPr>
        <w:t xml:space="preserve"> любимый муж и папа!!!!</w:t>
      </w:r>
    </w:p>
    <w:p w:rsidR="00545187" w:rsidRDefault="00545187" w:rsidP="005451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праздником ГУ МЧС России по Калужской области с Днём Пожарной охраны!</w:t>
      </w:r>
    </w:p>
    <w:p w:rsidR="00545187" w:rsidRDefault="00545187" w:rsidP="00545187">
      <w:pPr>
        <w:pStyle w:val="aff4"/>
        <w:keepLines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Video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unavailable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45187" w:rsidRDefault="00545187" w:rsidP="00545187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45187" w:rsidRDefault="00B66F1E" w:rsidP="00545187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E77FE1">
          <w:rPr>
            <w:rStyle w:val="a5"/>
            <w:rFonts w:ascii="Times New Roman" w:hAnsi="Times New Roman" w:cs="Times New Roman"/>
            <w:sz w:val="24"/>
          </w:rPr>
          <w:t>https://vk.com/wall3755282_4484</w:t>
        </w:r>
      </w:hyperlink>
    </w:p>
    <w:p w:rsidR="00B66F1E" w:rsidRDefault="00B66F1E" w:rsidP="00545187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545187" w:rsidRDefault="00545187" w:rsidP="0054518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45187" w:rsidRPr="00545187" w:rsidRDefault="00545187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sectPr w:rsidR="00545187" w:rsidRPr="00545187">
      <w:headerReference w:type="default" r:id="rId25"/>
      <w:footerReference w:type="even" r:id="rId26"/>
      <w:footerReference w:type="default" r:id="rId27"/>
      <w:headerReference w:type="first" r:id="rId2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A0" w:rsidRDefault="002E77A0">
      <w:r>
        <w:separator/>
      </w:r>
    </w:p>
  </w:endnote>
  <w:endnote w:type="continuationSeparator" w:id="0">
    <w:p w:rsidR="002E77A0" w:rsidRDefault="002E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6C3" w:rsidRDefault="002E77A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476C3" w:rsidRDefault="00A476C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476C3" w:rsidRDefault="002E77A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66F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A0" w:rsidRDefault="002E77A0">
      <w:r>
        <w:separator/>
      </w:r>
    </w:p>
  </w:footnote>
  <w:footnote w:type="continuationSeparator" w:id="0">
    <w:p w:rsidR="002E77A0" w:rsidRDefault="002E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6C3" w:rsidRDefault="002E77A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6C3" w:rsidRDefault="00A476C3">
    <w:pPr>
      <w:pStyle w:val="ae"/>
      <w:rPr>
        <w:color w:val="FFFFFF"/>
        <w:sz w:val="20"/>
        <w:szCs w:val="20"/>
      </w:rPr>
    </w:pPr>
  </w:p>
  <w:p w:rsidR="00A476C3" w:rsidRDefault="00A476C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C3"/>
    <w:rsid w:val="002E77A0"/>
    <w:rsid w:val="00545187"/>
    <w:rsid w:val="00A476C3"/>
    <w:rsid w:val="00B6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784AB0"/>
  <w15:docId w15:val="{10F42436-B75E-474F-B068-A0FE804E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204164573_672" TargetMode="External"/><Relationship Id="rId18" Type="http://schemas.openxmlformats.org/officeDocument/2006/relationships/hyperlink" Target="https://vk.com/wall385626794_6519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vk.com/wall-194049179_20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k.ru/group/68824616009768/topic/155488891312936" TargetMode="External"/><Relationship Id="rId17" Type="http://schemas.openxmlformats.org/officeDocument/2006/relationships/hyperlink" Target="https://vk.com/wall385626794_6519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.me/kgv_info/27328" TargetMode="External"/><Relationship Id="rId20" Type="http://schemas.openxmlformats.org/officeDocument/2006/relationships/hyperlink" Target="https://vk.com/@nikafm40-rss-1624153211-124065674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/68824616009768/topic/155488891312936" TargetMode="External"/><Relationship Id="rId24" Type="http://schemas.openxmlformats.org/officeDocument/2006/relationships/hyperlink" Target="https://vk.com/wall3755282_44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kgv_info/27328" TargetMode="External"/><Relationship Id="rId23" Type="http://schemas.openxmlformats.org/officeDocument/2006/relationships/hyperlink" Target="https://vk.com/wall3755282_4484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nikatv.ru/news/short/V-Kaluzhskoy-oblasti-motociklist-vyletel-v-kyuvet" TargetMode="External"/><Relationship Id="rId19" Type="http://schemas.openxmlformats.org/officeDocument/2006/relationships/hyperlink" Target="https://vk.com/@nikafm40-rss-1624153211-12406567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V-Kaluzhskoy-oblasti-motociklist-vyletel-v-kyuvet" TargetMode="External"/><Relationship Id="rId14" Type="http://schemas.openxmlformats.org/officeDocument/2006/relationships/hyperlink" Target="https://vk.com/wall-204164573_672" TargetMode="External"/><Relationship Id="rId22" Type="http://schemas.openxmlformats.org/officeDocument/2006/relationships/hyperlink" Target="https://vk.com/wall-194049179_2002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24901-145A-4205-A996-5609B66E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2023-04-30T19:42:00Z</dcterms:created>
  <dcterms:modified xsi:type="dcterms:W3CDTF">2023-04-30T19:44:00Z</dcterms:modified>
</cp:coreProperties>
</file>