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51" w:rsidRPr="001C3F10" w:rsidRDefault="00D40D3F" w:rsidP="001C3F1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51" w:rsidRDefault="00D40D3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F4551" w:rsidRDefault="00D40D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F4551" w:rsidRDefault="000F45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F4551" w:rsidRDefault="00D40D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апреля - 27 апреля 2023 г.</w:t>
                            </w:r>
                          </w:p>
                          <w:p w:rsidR="000F4551" w:rsidRDefault="00D40D3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F4551" w:rsidRDefault="00D40D3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F4551" w:rsidRDefault="00D40D3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F4551" w:rsidRDefault="000F455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F4551" w:rsidRDefault="00D40D3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апреля - 27 апреля 2023 г.</w:t>
                      </w:r>
                    </w:p>
                    <w:p w:rsidR="000F4551" w:rsidRDefault="00D40D3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551" w:rsidRDefault="00D40D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</w:t>
      </w:r>
      <w:r>
        <w:rPr>
          <w:rFonts w:ascii="Times New Roman" w:hAnsi="Times New Roman" w:cs="Times New Roman"/>
          <w:b/>
          <w:sz w:val="24"/>
        </w:rPr>
        <w:t xml:space="preserve"> Обнинске и окрестностях сложилась тяжелая ситуация с палом травы</w:t>
      </w:r>
    </w:p>
    <w:p w:rsidR="000F4551" w:rsidRDefault="00D40D3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ПСО №3 ГУ МЧС по Калужской области Иван Дьяченко подтвердил тот факт, что его подчиненные боролись с огнем на данном кладбище. Как он отметил, такого количества поджогов сухой травы и мусора, как в этом году, у нас в регионе еще не было.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ВЫ и МЫ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E440D3">
          <w:rPr>
            <w:rStyle w:val="a5"/>
            <w:rFonts w:ascii="Times New Roman" w:hAnsi="Times New Roman" w:cs="Times New Roman"/>
            <w:sz w:val="24"/>
          </w:rPr>
          <w:t>https://pressaobninsk.ru/vmfull/18820/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</w:p>
    <w:p w:rsidR="000F4551" w:rsidRDefault="00D40D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пожилой мужчина погиб при пожаре в квартире</w:t>
      </w:r>
    </w:p>
    <w:p w:rsidR="000F4551" w:rsidRDefault="00D40D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0F4551" w:rsidRDefault="00D40D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на месте происшествия спасатели обнаружили тело </w:t>
      </w:r>
      <w:r>
        <w:rPr>
          <w:rFonts w:ascii="Times New Roman" w:hAnsi="Times New Roman" w:cs="Times New Roman"/>
          <w:sz w:val="24"/>
        </w:rPr>
        <w:t>68-летнего мужчины</w:t>
      </w:r>
    </w:p>
    <w:p w:rsidR="000F4551" w:rsidRDefault="00D40D3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Предположительно, возгорание произошло на кухне.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E440D3">
          <w:rPr>
            <w:rStyle w:val="a5"/>
            <w:rFonts w:ascii="Times New Roman" w:hAnsi="Times New Roman" w:cs="Times New Roman"/>
            <w:sz w:val="24"/>
          </w:rPr>
          <w:t>https://www.kaluga.kp.ru/online/news/5246489/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E440D3">
          <w:rPr>
            <w:rStyle w:val="a5"/>
            <w:rFonts w:ascii="Times New Roman" w:hAnsi="Times New Roman" w:cs="Times New Roman"/>
            <w:sz w:val="24"/>
          </w:rPr>
          <w:t>https://www.kp40.ru/news/incidents/100002/</w:t>
        </w:r>
      </w:hyperlink>
    </w:p>
    <w:p w:rsidR="000F4551" w:rsidRDefault="000F4551">
      <w:pPr>
        <w:pStyle w:val="aff4"/>
        <w:rPr>
          <w:rFonts w:ascii="Times New Roman" w:hAnsi="Times New Roman" w:cs="Times New Roman"/>
          <w:sz w:val="24"/>
        </w:rPr>
      </w:pPr>
    </w:p>
    <w:p w:rsidR="000F4551" w:rsidRDefault="00D40D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грозе и порывах ветра предупреждает калужан МЧС</w:t>
      </w:r>
    </w:p>
    <w:p w:rsidR="000F4551" w:rsidRDefault="00D40D3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предупредили калужан об изменении погоды. 27 апреля с сохранением до конца суток местами по Калужской области ожидается гроза. 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E440D3">
          <w:rPr>
            <w:rStyle w:val="a5"/>
            <w:rFonts w:ascii="Times New Roman" w:hAnsi="Times New Roman" w:cs="Times New Roman"/>
            <w:sz w:val="24"/>
          </w:rPr>
          <w:t>http://gtrk-kaluga.ru/news/obschestvo/news-41775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</w:p>
    <w:p w:rsidR="000F4551" w:rsidRDefault="00D40D3F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30 апреля — Д</w:t>
      </w:r>
      <w:r>
        <w:rPr>
          <w:rFonts w:ascii="Times New Roman" w:hAnsi="Times New Roman" w:cs="Times New Roman"/>
          <w:b/>
          <w:sz w:val="24"/>
        </w:rPr>
        <w:t>ень пожарной охраны России</w:t>
      </w:r>
    </w:p>
    <w:p w:rsidR="000F4551" w:rsidRDefault="00D40D3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«Вот уже почти четыре столетия борьба с пожарами является одним из основных государственных дел. И, несмотря на совершенствующиеся методы работы, технику, стратегию и тактику, ваш труд, уважаемые коллеги, остаётся опасным, требуе</w:t>
      </w:r>
      <w:r>
        <w:rPr>
          <w:rFonts w:ascii="Times New Roman" w:hAnsi="Times New Roman" w:cs="Times New Roman"/>
          <w:sz w:val="24"/>
        </w:rPr>
        <w:t xml:space="preserve">т от вас высочайшего уровня мастерства и способности быстро принимать правильные решения в экстремальных ситуациях.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"Родной край"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E440D3">
          <w:rPr>
            <w:rStyle w:val="a5"/>
            <w:rFonts w:ascii="Times New Roman" w:hAnsi="Times New Roman" w:cs="Times New Roman"/>
            <w:sz w:val="24"/>
          </w:rPr>
          <w:t>http://rkhvastland.ru/?p=23090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</w:p>
    <w:p w:rsidR="000F4551" w:rsidRDefault="00D40D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огонь в дачном доме тушили 7 пожарных</w:t>
      </w:r>
    </w:p>
    <w:p w:rsidR="000F4551" w:rsidRDefault="00D40D3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пламя тушили 7 спасателей и 2 единицы техники. Чтобы разобраться в причинах пожара, на место был направлен инспектор государственного пожарного надзора.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E440D3">
          <w:rPr>
            <w:rStyle w:val="a5"/>
            <w:rFonts w:ascii="Times New Roman" w:hAnsi="Times New Roman" w:cs="Times New Roman"/>
            <w:sz w:val="24"/>
          </w:rPr>
          <w:t>https://nikatv.ru/news/short/V-Kaluzhskoy-oblasti-ogon-v-dachnom-dome-tushili-7-pozharnyh</w:t>
        </w:r>
      </w:hyperlink>
    </w:p>
    <w:p w:rsidR="001C3F10" w:rsidRDefault="001C3F10">
      <w:pPr>
        <w:pStyle w:val="aff4"/>
        <w:keepLines/>
        <w:rPr>
          <w:rFonts w:ascii="Times New Roman" w:hAnsi="Times New Roman" w:cs="Times New Roman"/>
          <w:sz w:val="24"/>
        </w:rPr>
      </w:pPr>
    </w:p>
    <w:p w:rsidR="000F4551" w:rsidRDefault="000F4551">
      <w:pPr>
        <w:pStyle w:val="aff4"/>
        <w:rPr>
          <w:rFonts w:ascii="Times New Roman" w:hAnsi="Times New Roman" w:cs="Times New Roman"/>
          <w:sz w:val="24"/>
        </w:rPr>
      </w:pPr>
    </w:p>
    <w:p w:rsidR="000F4551" w:rsidRDefault="000F455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F4551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3F" w:rsidRDefault="00D40D3F">
      <w:r>
        <w:separator/>
      </w:r>
    </w:p>
  </w:endnote>
  <w:endnote w:type="continuationSeparator" w:id="0">
    <w:p w:rsidR="00D40D3F" w:rsidRDefault="00D4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51" w:rsidRDefault="00D40D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F4551" w:rsidRDefault="000F455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F4551" w:rsidRDefault="00D40D3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3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3F" w:rsidRDefault="00D40D3F">
      <w:r>
        <w:separator/>
      </w:r>
    </w:p>
  </w:footnote>
  <w:footnote w:type="continuationSeparator" w:id="0">
    <w:p w:rsidR="00D40D3F" w:rsidRDefault="00D4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51" w:rsidRDefault="00D40D3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51" w:rsidRDefault="000F4551">
    <w:pPr>
      <w:pStyle w:val="ae"/>
      <w:rPr>
        <w:color w:val="FFFFFF"/>
        <w:sz w:val="20"/>
        <w:szCs w:val="20"/>
      </w:rPr>
    </w:pPr>
  </w:p>
  <w:p w:rsidR="000F4551" w:rsidRDefault="000F455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51"/>
    <w:rsid w:val="000F4551"/>
    <w:rsid w:val="001C3F10"/>
    <w:rsid w:val="00D4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D137A"/>
  <w15:docId w15:val="{15A213CB-A06A-4819-B37C-A9ABB88F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p40.ru/news/incidents/100002/" TargetMode="External"/><Relationship Id="rId18" Type="http://schemas.openxmlformats.org/officeDocument/2006/relationships/hyperlink" Target="https://nikatv.ru/news/short/V-Kaluzhskoy-oblasti-ogon-v-dachnom-dome-tushili-7-pozharny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kaluga.kp.ru/online/news/5246489/" TargetMode="External"/><Relationship Id="rId17" Type="http://schemas.openxmlformats.org/officeDocument/2006/relationships/hyperlink" Target="http://rkhvastland.ru/?p=2309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khvastland.ru/?p=2309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online/news/5246489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trk-kaluga.ru/news/obschestvo/news-41775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ressaobninsk.ru/vmfull/18820/" TargetMode="External"/><Relationship Id="rId19" Type="http://schemas.openxmlformats.org/officeDocument/2006/relationships/hyperlink" Target="https://nikatv.ru/news/short/V-Kaluzhskoy-oblasti-ogon-v-dachnom-dome-tushili-7-pozharny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aobninsk.ru/vmfull/18820/" TargetMode="External"/><Relationship Id="rId14" Type="http://schemas.openxmlformats.org/officeDocument/2006/relationships/hyperlink" Target="http://gtrk-kaluga.ru/news/obschestvo/news-41775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AA83-43A6-4E3F-A558-B13C3281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2023-04-27T19:44:00Z</dcterms:modified>
</cp:coreProperties>
</file>