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41" w:rsidRDefault="00056A5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941" w:rsidRDefault="00056A5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A5941" w:rsidRDefault="00056A5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A5941" w:rsidRDefault="005A594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A5941" w:rsidRDefault="00056A5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22 апреля - 22 апреля 2023 г.</w:t>
                            </w:r>
                          </w:p>
                          <w:p w:rsidR="005A5941" w:rsidRDefault="00056A5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</w:t>
                            </w:r>
                            <w:r w:rsidR="007C5D85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55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A5941" w:rsidRDefault="00056A5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A5941" w:rsidRDefault="00056A5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A5941" w:rsidRDefault="005A594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A5941" w:rsidRDefault="00056A5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22 апреля - 22 апреля 2023 г.</w:t>
                      </w:r>
                    </w:p>
                    <w:p w:rsidR="005A5941" w:rsidRDefault="00056A5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</w:t>
                      </w:r>
                      <w:r w:rsidR="007C5D85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55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A5941" w:rsidRDefault="00056A5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A5941" w:rsidRDefault="00056A55">
      <w:pPr>
        <w:pStyle w:val="a9"/>
        <w:jc w:val="center"/>
        <w:rPr>
          <w:noProof/>
        </w:rPr>
      </w:pPr>
      <w:bookmarkStart w:id="1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1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A5941" w:rsidRDefault="00056A55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A5941" w:rsidRDefault="00056A55">
      <w:pPr>
        <w:pStyle w:val="Base"/>
      </w:pPr>
      <w:r>
        <w:fldChar w:fldCharType="end"/>
      </w:r>
    </w:p>
    <w:p w:rsidR="005A5941" w:rsidRDefault="00056A55">
      <w:pPr>
        <w:pStyle w:val="Base"/>
      </w:pPr>
      <w:r>
        <w:br w:type="page"/>
      </w:r>
    </w:p>
    <w:p w:rsidR="005A5941" w:rsidRDefault="00056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Калуге на улице Степана Разина при пожаре пострадал человек</w:t>
      </w:r>
    </w:p>
    <w:p w:rsidR="005A5941" w:rsidRDefault="00056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5A5941" w:rsidRDefault="00056A5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22 апреля, в 03:37, на улице Степана Разина произошёл пожар в квартире. На месте работали пожарно-спасательные подразделения МЧС.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7C5D85" w:rsidRDefault="007C5D85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891AFA">
          <w:rPr>
            <w:rStyle w:val="a5"/>
            <w:rFonts w:ascii="Times New Roman" w:hAnsi="Times New Roman" w:cs="Times New Roman"/>
            <w:sz w:val="24"/>
          </w:rPr>
          <w:t>https://www.kaluga-poisk.ru/news/proisshestviya/v-kaluge-na-ulitse-stepana-razina-pri-pozhare-postradal-chelovek</w:t>
        </w:r>
      </w:hyperlink>
    </w:p>
    <w:p w:rsidR="005A5941" w:rsidRDefault="007C5D85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Pr="00891AFA">
          <w:rPr>
            <w:rStyle w:val="a5"/>
            <w:rFonts w:ascii="Times New Roman" w:hAnsi="Times New Roman" w:cs="Times New Roman"/>
            <w:sz w:val="24"/>
          </w:rPr>
          <w:t>https://kaluga24.tv/news/050008</w:t>
        </w:r>
      </w:hyperlink>
    </w:p>
    <w:p w:rsidR="007C5D85" w:rsidRDefault="007C5D85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891AFA">
          <w:rPr>
            <w:rStyle w:val="a5"/>
            <w:rFonts w:ascii="Times New Roman" w:hAnsi="Times New Roman" w:cs="Times New Roman"/>
            <w:sz w:val="24"/>
          </w:rPr>
          <w:t>https://nikatv.ru/news/short/v-nochnom-pozhare-v-kaluge-postradal-chelovek</w:t>
        </w:r>
      </w:hyperlink>
    </w:p>
    <w:p w:rsidR="007C5D85" w:rsidRDefault="007C5D85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Pr="00891AFA">
          <w:rPr>
            <w:rStyle w:val="a5"/>
            <w:rFonts w:ascii="Times New Roman" w:hAnsi="Times New Roman" w:cs="Times New Roman"/>
            <w:sz w:val="24"/>
          </w:rPr>
          <w:t>https://znamkaluga.ru/2023/04/22/nochyu-v-kaluge-v-pozhare-postradal-chelovek/</w:t>
        </w:r>
      </w:hyperlink>
    </w:p>
    <w:p w:rsidR="007C5D85" w:rsidRDefault="007C5D85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891AFA">
          <w:rPr>
            <w:rStyle w:val="a5"/>
            <w:rFonts w:ascii="Times New Roman" w:hAnsi="Times New Roman" w:cs="Times New Roman"/>
            <w:sz w:val="24"/>
          </w:rPr>
          <w:t>https://kaluga.bezformata.com/listnews/kaluge-nochyu-sgorela-kvartira/116507765/</w:t>
        </w:r>
      </w:hyperlink>
    </w:p>
    <w:p w:rsidR="007C5D85" w:rsidRDefault="007C5D85">
      <w:pPr>
        <w:pStyle w:val="aff4"/>
        <w:rPr>
          <w:rFonts w:ascii="Times New Roman" w:hAnsi="Times New Roman" w:cs="Times New Roman"/>
          <w:sz w:val="24"/>
        </w:rPr>
      </w:pPr>
    </w:p>
    <w:p w:rsidR="005A5941" w:rsidRDefault="00056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Водитель Renault Sandero в Людиновском районе улетел в кювет</w:t>
      </w:r>
    </w:p>
    <w:p w:rsidR="005A5941" w:rsidRDefault="00056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Вчера в ДТП в Боровском районе пострадали пять человек. Водитель автомобиля Volkswagen Polo столкнулся с грейдером.</w:t>
      </w:r>
    </w:p>
    <w:p w:rsidR="005A5941" w:rsidRDefault="00056A5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7C5D85" w:rsidRDefault="007C5D85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891AFA">
          <w:rPr>
            <w:rStyle w:val="a5"/>
            <w:rFonts w:ascii="Times New Roman" w:hAnsi="Times New Roman" w:cs="Times New Roman"/>
            <w:sz w:val="24"/>
          </w:rPr>
          <w:t>https://znamkaluga.ru/2023/04/22/voditel-renault-sandero-v-lyudinovskom-rajone-uletel-v-kyuvet/</w:t>
        </w:r>
      </w:hyperlink>
    </w:p>
    <w:p w:rsidR="005A5941" w:rsidRDefault="005A5941">
      <w:pPr>
        <w:pStyle w:val="aff4"/>
        <w:rPr>
          <w:rFonts w:ascii="Times New Roman" w:hAnsi="Times New Roman" w:cs="Times New Roman"/>
          <w:sz w:val="24"/>
        </w:rPr>
      </w:pPr>
    </w:p>
    <w:p w:rsidR="005A5941" w:rsidRDefault="00056A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Мотоциклист разбился в Калуге</w:t>
      </w:r>
    </w:p>
    <w:p w:rsidR="005A5941" w:rsidRDefault="00056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аварии опубликовало Главное управление МЧС по Калужской области.</w:t>
      </w:r>
    </w:p>
    <w:p w:rsidR="005A5941" w:rsidRDefault="00056A5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информации, мотоциклист не справился с управл</w:t>
      </w:r>
      <w:r>
        <w:rPr>
          <w:rFonts w:ascii="Times New Roman" w:hAnsi="Times New Roman" w:cs="Times New Roman"/>
          <w:sz w:val="24"/>
        </w:rPr>
        <w:t xml:space="preserve">ением «Ирбиса» и вылетел в кювет в селе Спас.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7C5D85" w:rsidRDefault="007C5D85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891AFA">
          <w:rPr>
            <w:rStyle w:val="a5"/>
            <w:rFonts w:ascii="Times New Roman" w:hAnsi="Times New Roman" w:cs="Times New Roman"/>
            <w:sz w:val="24"/>
          </w:rPr>
          <w:t>https://kaluga.bezformata.com/listnews/mototciklist-razbilsya-v-kaluge/116508761/</w:t>
        </w:r>
      </w:hyperlink>
    </w:p>
    <w:p w:rsidR="005A5941" w:rsidRDefault="007C5D85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891AFA">
          <w:rPr>
            <w:rStyle w:val="a5"/>
            <w:rFonts w:ascii="Times New Roman" w:hAnsi="Times New Roman" w:cs="Times New Roman"/>
            <w:sz w:val="24"/>
          </w:rPr>
          <w:t>https://www.kp40.ru/news/incidents/99789/</w:t>
        </w:r>
      </w:hyperlink>
    </w:p>
    <w:p w:rsidR="005A5941" w:rsidRDefault="005A5941">
      <w:pPr>
        <w:pStyle w:val="aff4"/>
        <w:rPr>
          <w:rFonts w:ascii="Times New Roman" w:hAnsi="Times New Roman" w:cs="Times New Roman"/>
          <w:sz w:val="24"/>
        </w:rPr>
      </w:pPr>
    </w:p>
    <w:p w:rsidR="005A5941" w:rsidRDefault="005A594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C5D85" w:rsidRDefault="007C5D8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C5D85" w:rsidRDefault="007C5D8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C5D85" w:rsidRDefault="007C5D8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C5D85" w:rsidRDefault="007C5D8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C5D85" w:rsidRDefault="007C5D8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C5D85" w:rsidRDefault="007C5D8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C5D85" w:rsidRDefault="007C5D8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4F2F" w:rsidRDefault="00254F2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4F2F" w:rsidRDefault="00254F2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4F2F" w:rsidRDefault="00254F2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4F2F" w:rsidRDefault="00254F2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4F2F" w:rsidRDefault="00254F2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4F2F" w:rsidRDefault="00254F2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4F2F" w:rsidRDefault="00254F2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4F2F" w:rsidRDefault="00254F2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4F2F" w:rsidRDefault="00254F2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4F2F" w:rsidRDefault="00254F2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4F2F" w:rsidRDefault="00254F2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4F2F" w:rsidRDefault="00254F2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4F2F" w:rsidRDefault="00254F2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4F2F" w:rsidRDefault="00254F2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4F2F" w:rsidRDefault="00254F2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4F2F" w:rsidRDefault="00254F2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C5D85" w:rsidRDefault="007C5D8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C5D85" w:rsidRDefault="007C5D8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C5D85" w:rsidRDefault="007C5D8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C5D85" w:rsidRPr="007C5D85" w:rsidRDefault="007C5D85">
      <w:pPr>
        <w:jc w:val="left"/>
        <w:rPr>
          <w:rStyle w:val="a5"/>
          <w:rFonts w:eastAsia="Arial"/>
          <w:bCs/>
          <w:sz w:val="48"/>
          <w:szCs w:val="48"/>
          <w:shd w:val="clear" w:color="auto" w:fill="FFFFFF"/>
        </w:rPr>
      </w:pPr>
      <w:r w:rsidRPr="007C5D85">
        <w:rPr>
          <w:rStyle w:val="a5"/>
          <w:rFonts w:eastAsia="Arial"/>
          <w:bCs/>
          <w:sz w:val="48"/>
          <w:szCs w:val="48"/>
          <w:shd w:val="clear" w:color="auto" w:fill="FFFFFF"/>
        </w:rPr>
        <w:lastRenderedPageBreak/>
        <w:t>СОЦМЕДИА</w:t>
      </w:r>
    </w:p>
    <w:p w:rsidR="007C5D85" w:rsidRPr="007C5D85" w:rsidRDefault="007C5D85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7C5D85" w:rsidRDefault="007C5D85" w:rsidP="007C5D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kaluga_true, 32 299 подписчиков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ночь на субботу, 22 апреля, в Калуге на улице Степана Разина произошел пожар, сообщили в ГУ МЧС по Калужской области.  Примерно в 3:30 загорелась квартира в пятиэтажном доме.   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C5D85" w:rsidRDefault="007C5D85" w:rsidP="007C5D85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891AFA">
          <w:rPr>
            <w:rStyle w:val="a5"/>
            <w:rFonts w:ascii="Times New Roman" w:hAnsi="Times New Roman" w:cs="Times New Roman"/>
            <w:sz w:val="24"/>
          </w:rPr>
          <w:t>https://t.me/Kaluga_true/206</w:t>
        </w:r>
      </w:hyperlink>
    </w:p>
    <w:p w:rsidR="007C5D85" w:rsidRDefault="007C5D85" w:rsidP="007C5D85">
      <w:pPr>
        <w:pStyle w:val="aff4"/>
        <w:rPr>
          <w:rFonts w:ascii="Times New Roman" w:hAnsi="Times New Roman" w:cs="Times New Roman"/>
          <w:sz w:val="24"/>
        </w:rPr>
      </w:pPr>
    </w:p>
    <w:p w:rsidR="007C5D85" w:rsidRDefault="007C5D85" w:rsidP="007C5D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Типичный Малоярославец, 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❗Правила пожарной безопасности во время отдыха на природе 🚒Главное управление МЧС России по Калужской области напоминает об элементарных правилах пожарной безопасности, которые помогут сохранить лесные массивы от пожаров. ❗Запрещается:... </w:t>
      </w:r>
    </w:p>
    <w:p w:rsidR="007C5D85" w:rsidRDefault="007C5D85" w:rsidP="007C5D8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 w:rsidRPr="00891AFA">
          <w:rPr>
            <w:rStyle w:val="a5"/>
            <w:rFonts w:ascii="Times New Roman" w:hAnsi="Times New Roman" w:cs="Times New Roman"/>
            <w:sz w:val="24"/>
          </w:rPr>
          <w:t>https://ok.ru/group/51777382908045/topic/156098975469709</w:t>
        </w:r>
      </w:hyperlink>
    </w:p>
    <w:p w:rsidR="007C5D85" w:rsidRDefault="007C5D85" w:rsidP="007C5D85">
      <w:pPr>
        <w:pStyle w:val="aff4"/>
        <w:rPr>
          <w:rFonts w:ascii="Times New Roman" w:hAnsi="Times New Roman" w:cs="Times New Roman"/>
          <w:sz w:val="24"/>
        </w:rPr>
      </w:pPr>
    </w:p>
    <w:p w:rsidR="007C5D85" w:rsidRDefault="007C5D85" w:rsidP="007C5D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| Городские новости, 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Байкер на «Ямахе» столкнулся с автомобилем «Дэу Нексия». 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сообщило об одном пострадавшем, точные обстоятельства устанавливаются. 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C5D85" w:rsidRDefault="007C5D85" w:rsidP="007C5D85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891AFA">
          <w:rPr>
            <w:rStyle w:val="a5"/>
            <w:rFonts w:ascii="Times New Roman" w:hAnsi="Times New Roman" w:cs="Times New Roman"/>
            <w:sz w:val="24"/>
          </w:rPr>
          <w:t>https://vk.com/wall-93925359_89029</w:t>
        </w:r>
      </w:hyperlink>
    </w:p>
    <w:p w:rsidR="007C5D85" w:rsidRDefault="007C5D85" w:rsidP="007C5D85">
      <w:pPr>
        <w:pStyle w:val="aff4"/>
        <w:rPr>
          <w:rFonts w:ascii="Times New Roman" w:hAnsi="Times New Roman" w:cs="Times New Roman"/>
          <w:sz w:val="24"/>
        </w:rPr>
      </w:pPr>
    </w:p>
    <w:p w:rsidR="007C5D85" w:rsidRDefault="007C5D85" w:rsidP="007C5D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Регион 40 | Калуга, 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Водитель «Ирбиса» не справился с управлением и съехал в кювет.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пострадал мужчина, находившийся за рулем мотоцикла. 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C5D85" w:rsidRDefault="007C5D85" w:rsidP="007C5D85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891AFA">
          <w:rPr>
            <w:rStyle w:val="a5"/>
            <w:rFonts w:ascii="Times New Roman" w:hAnsi="Times New Roman" w:cs="Times New Roman"/>
            <w:sz w:val="24"/>
          </w:rPr>
          <w:t>https://vk.com/wall-158362185_16463</w:t>
        </w:r>
      </w:hyperlink>
    </w:p>
    <w:p w:rsidR="007C5D85" w:rsidRDefault="007C5D85" w:rsidP="007C5D85">
      <w:pPr>
        <w:pStyle w:val="aff4"/>
        <w:rPr>
          <w:rFonts w:ascii="Times New Roman" w:hAnsi="Times New Roman" w:cs="Times New Roman"/>
          <w:sz w:val="24"/>
        </w:rPr>
      </w:pPr>
    </w:p>
    <w:p w:rsidR="007C5D85" w:rsidRDefault="007C5D85" w:rsidP="007C5D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school13klg, 630 подписчиков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необходимо соблюдать элементарные правила пожарной безопасности.    📍 Не сжигайте сухую траву.  📍  Не производите бесконтрольное сжигание мусора и разведение костров.    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C5D85" w:rsidRDefault="007C5D85" w:rsidP="007C5D85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891AFA">
          <w:rPr>
            <w:rStyle w:val="a5"/>
            <w:rFonts w:ascii="Times New Roman" w:hAnsi="Times New Roman" w:cs="Times New Roman"/>
            <w:sz w:val="24"/>
          </w:rPr>
          <w:t>https://t.me/School13Klg/468</w:t>
        </w:r>
      </w:hyperlink>
    </w:p>
    <w:p w:rsidR="007C5D85" w:rsidRDefault="007C5D85" w:rsidP="007C5D85">
      <w:pPr>
        <w:pStyle w:val="aff4"/>
        <w:rPr>
          <w:rFonts w:ascii="Times New Roman" w:hAnsi="Times New Roman" w:cs="Times New Roman"/>
          <w:sz w:val="24"/>
        </w:rPr>
      </w:pPr>
    </w:p>
    <w:p w:rsidR="007C5D85" w:rsidRDefault="007C5D85" w:rsidP="007C5D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СЗ "Белорусский квартал", 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22 апреля на территории ЖК "Белорусский квартал" на ул. Поленова прошли учения 60 ПСЧ 3 ПСО ФПС ГПС ГУ МЧС России по Калужской области с целью профилактических мероприятий по недопущению возгорания в жилых домах повышенной этажности. А также... 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C5D85" w:rsidRDefault="007C5D85" w:rsidP="007C5D85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891AFA">
          <w:rPr>
            <w:rStyle w:val="a5"/>
            <w:rFonts w:ascii="Times New Roman" w:hAnsi="Times New Roman" w:cs="Times New Roman"/>
            <w:sz w:val="24"/>
          </w:rPr>
          <w:t>https://ok.ru/group/53737072820360/topic/155511047474056</w:t>
        </w:r>
      </w:hyperlink>
    </w:p>
    <w:p w:rsidR="007C5D85" w:rsidRDefault="007C5D85" w:rsidP="007C5D85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891AFA">
          <w:rPr>
            <w:rStyle w:val="a5"/>
            <w:rFonts w:ascii="Times New Roman" w:hAnsi="Times New Roman" w:cs="Times New Roman"/>
            <w:sz w:val="24"/>
          </w:rPr>
          <w:t>https://vk.com/wall-134400615_2510</w:t>
        </w:r>
      </w:hyperlink>
    </w:p>
    <w:p w:rsidR="007C5D85" w:rsidRDefault="007C5D85" w:rsidP="007C5D85">
      <w:pPr>
        <w:pStyle w:val="aff4"/>
        <w:rPr>
          <w:rFonts w:ascii="Times New Roman" w:hAnsi="Times New Roman" w:cs="Times New Roman"/>
          <w:sz w:val="24"/>
        </w:rPr>
      </w:pPr>
    </w:p>
    <w:p w:rsidR="007C5D85" w:rsidRDefault="007C5D85" w:rsidP="007C5D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области.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Лейла Мехтиева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#ГУМЧСРоссииПоКалужскойОбласти, #КалужскаяОбласть, #ЛюдиновскийРайон, #МашинаУлетелаВКювет, #ПатрульГИБДД, #ПострадалЧеловек, #СкораяПомощь 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C5D85" w:rsidRDefault="007C5D85" w:rsidP="007C5D85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891AFA">
          <w:rPr>
            <w:rStyle w:val="a5"/>
            <w:rFonts w:ascii="Times New Roman" w:hAnsi="Times New Roman" w:cs="Times New Roman"/>
            <w:sz w:val="24"/>
          </w:rPr>
          <w:t>https://vk.com/wall-70062094_35172</w:t>
        </w:r>
      </w:hyperlink>
    </w:p>
    <w:p w:rsidR="007C5D85" w:rsidRDefault="007C5D85" w:rsidP="007C5D85">
      <w:pPr>
        <w:pStyle w:val="aff4"/>
        <w:rPr>
          <w:rFonts w:ascii="Times New Roman" w:hAnsi="Times New Roman" w:cs="Times New Roman"/>
          <w:sz w:val="24"/>
        </w:rPr>
      </w:pPr>
    </w:p>
    <w:p w:rsidR="007C5D85" w:rsidRDefault="007C5D85" w:rsidP="007C5D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Татьяна Кушнир, 58 подписчиков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- чтобы избежать пожара, необходимо хорошо знать и строго соблюдать правила пожарной безопасности. 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Брошенная ради баловства спичка может привести к тяжелым ожогам и травмами.   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C5D85" w:rsidRDefault="00254F2F" w:rsidP="007C5D85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891AFA">
          <w:rPr>
            <w:rStyle w:val="a5"/>
            <w:rFonts w:ascii="Times New Roman" w:hAnsi="Times New Roman" w:cs="Times New Roman"/>
            <w:sz w:val="24"/>
          </w:rPr>
          <w:t>https://vk.com/wall588864357_897</w:t>
        </w:r>
      </w:hyperlink>
    </w:p>
    <w:p w:rsidR="00254F2F" w:rsidRDefault="00254F2F" w:rsidP="007C5D85">
      <w:pPr>
        <w:pStyle w:val="aff4"/>
        <w:rPr>
          <w:rFonts w:ascii="Times New Roman" w:hAnsi="Times New Roman" w:cs="Times New Roman"/>
          <w:sz w:val="24"/>
        </w:rPr>
      </w:pPr>
    </w:p>
    <w:p w:rsidR="007C5D85" w:rsidRDefault="007C5D85" w:rsidP="007C5D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| Городские новости, 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двух километрах от села Городец сгорела лесная подстилка на площади в 0,7 гектара. 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пострадал. 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C5D85" w:rsidRDefault="00254F2F" w:rsidP="007C5D85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Pr="00891AFA">
          <w:rPr>
            <w:rStyle w:val="a5"/>
            <w:rFonts w:ascii="Times New Roman" w:hAnsi="Times New Roman" w:cs="Times New Roman"/>
            <w:sz w:val="24"/>
          </w:rPr>
          <w:t>https://vk.com/wall-93925359_89025</w:t>
        </w:r>
      </w:hyperlink>
    </w:p>
    <w:p w:rsidR="007C5D85" w:rsidRDefault="007C5D85" w:rsidP="007C5D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с места аварии опубликовало Главное управление МЧС по Калужской области.   По предварительной информации, мотоциклист не справился с управлением «Ирбиса» и вылетел в кювет в селе Спас.    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C5D85" w:rsidRDefault="00254F2F" w:rsidP="007C5D85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Pr="00891AFA">
          <w:rPr>
            <w:rStyle w:val="a5"/>
            <w:rFonts w:ascii="Times New Roman" w:hAnsi="Times New Roman" w:cs="Times New Roman"/>
            <w:sz w:val="24"/>
          </w:rPr>
          <w:t>https://dzen.ru/b/ZEOS_C6T017U5eB_</w:t>
        </w:r>
      </w:hyperlink>
    </w:p>
    <w:p w:rsidR="00254F2F" w:rsidRDefault="00254F2F" w:rsidP="007C5D85">
      <w:pPr>
        <w:pStyle w:val="aff4"/>
        <w:rPr>
          <w:rFonts w:ascii="Times New Roman" w:hAnsi="Times New Roman" w:cs="Times New Roman"/>
          <w:sz w:val="24"/>
        </w:rPr>
      </w:pPr>
    </w:p>
    <w:p w:rsidR="007C5D85" w:rsidRDefault="007C5D85" w:rsidP="007C5D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🚒Главное управление МЧС России по Калужской области напоминает об элементарных правилах пожарной безопасности, которые помогут сохранить лесные массивы от пожаров.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❗Запрещается: </w:t>
      </w:r>
    </w:p>
    <w:p w:rsidR="007C5D85" w:rsidRDefault="007C5D85" w:rsidP="007C5D8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54F2F" w:rsidRDefault="00254F2F" w:rsidP="007C5D85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 w:rsidRPr="00891AFA">
          <w:rPr>
            <w:rStyle w:val="a5"/>
            <w:rFonts w:ascii="Times New Roman" w:hAnsi="Times New Roman" w:cs="Times New Roman"/>
            <w:sz w:val="24"/>
          </w:rPr>
          <w:t>https://ok.ru/profile/547720108636/statuses/155028328619356</w:t>
        </w:r>
      </w:hyperlink>
    </w:p>
    <w:p w:rsidR="007C5D85" w:rsidRDefault="00254F2F" w:rsidP="007C5D85">
      <w:pPr>
        <w:pStyle w:val="aff4"/>
        <w:rPr>
          <w:rFonts w:ascii="Times New Roman" w:hAnsi="Times New Roman" w:cs="Times New Roman"/>
          <w:sz w:val="24"/>
        </w:rPr>
      </w:pPr>
      <w:hyperlink r:id="rId43" w:history="1">
        <w:r w:rsidRPr="00891AFA">
          <w:rPr>
            <w:rStyle w:val="a5"/>
            <w:rFonts w:ascii="Times New Roman" w:hAnsi="Times New Roman" w:cs="Times New Roman"/>
            <w:sz w:val="24"/>
          </w:rPr>
          <w:t>https://ok.ru/group/54458872365148/topic/155028328226140</w:t>
        </w:r>
      </w:hyperlink>
    </w:p>
    <w:p w:rsidR="007C5D85" w:rsidRDefault="00254F2F" w:rsidP="007C5D85">
      <w:pPr>
        <w:pStyle w:val="aff4"/>
        <w:rPr>
          <w:rFonts w:ascii="Times New Roman" w:hAnsi="Times New Roman" w:cs="Times New Roman"/>
          <w:sz w:val="24"/>
        </w:rPr>
      </w:pPr>
      <w:hyperlink r:id="rId44" w:history="1">
        <w:r w:rsidRPr="00891AFA">
          <w:rPr>
            <w:rStyle w:val="a5"/>
            <w:rFonts w:ascii="Times New Roman" w:hAnsi="Times New Roman" w:cs="Times New Roman"/>
            <w:sz w:val="24"/>
          </w:rPr>
          <w:t>https://vk.com/wall-172504728_34981</w:t>
        </w:r>
      </w:hyperlink>
    </w:p>
    <w:p w:rsidR="00254F2F" w:rsidRDefault="00254F2F" w:rsidP="007C5D85">
      <w:pPr>
        <w:pStyle w:val="aff4"/>
        <w:rPr>
          <w:rFonts w:ascii="Times New Roman" w:hAnsi="Times New Roman" w:cs="Times New Roman"/>
          <w:sz w:val="24"/>
        </w:rPr>
      </w:pPr>
    </w:p>
    <w:p w:rsidR="007C5D85" w:rsidRDefault="007C5D85" w:rsidP="007C5D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NEWS НикаFM - Калуга 103.1, 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пострадал человек. Пламя тушили 18 спасателей и 5 единицы техники. Чтобы разобраться в причинах пожара, на место направлен инспектор государственного пожарного надзора. 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C5D85" w:rsidRDefault="00254F2F" w:rsidP="007C5D85">
      <w:pPr>
        <w:pStyle w:val="aff4"/>
        <w:rPr>
          <w:rFonts w:ascii="Times New Roman" w:hAnsi="Times New Roman" w:cs="Times New Roman"/>
          <w:sz w:val="24"/>
        </w:rPr>
      </w:pPr>
      <w:hyperlink r:id="rId46" w:history="1">
        <w:r w:rsidRPr="00891AFA">
          <w:rPr>
            <w:rStyle w:val="a5"/>
            <w:rFonts w:ascii="Times New Roman" w:hAnsi="Times New Roman" w:cs="Times New Roman"/>
            <w:sz w:val="24"/>
          </w:rPr>
          <w:t>https://vk.com/@nikafm40-rss-1624153211-1665685278</w:t>
        </w:r>
      </w:hyperlink>
    </w:p>
    <w:p w:rsidR="00254F2F" w:rsidRDefault="00254F2F" w:rsidP="007C5D85">
      <w:pPr>
        <w:pStyle w:val="aff4"/>
        <w:rPr>
          <w:rFonts w:ascii="Times New Roman" w:hAnsi="Times New Roman" w:cs="Times New Roman"/>
          <w:sz w:val="24"/>
        </w:rPr>
      </w:pPr>
      <w:hyperlink r:id="rId47" w:history="1">
        <w:r w:rsidRPr="00891AFA">
          <w:rPr>
            <w:rStyle w:val="a5"/>
            <w:rFonts w:ascii="Times New Roman" w:hAnsi="Times New Roman" w:cs="Times New Roman"/>
            <w:sz w:val="24"/>
          </w:rPr>
          <w:t>https://vk.com/wall-70062094_35167</w:t>
        </w:r>
      </w:hyperlink>
    </w:p>
    <w:p w:rsidR="00254F2F" w:rsidRDefault="00254F2F" w:rsidP="007C5D85">
      <w:pPr>
        <w:pStyle w:val="aff4"/>
        <w:rPr>
          <w:rFonts w:ascii="Times New Roman" w:hAnsi="Times New Roman" w:cs="Times New Roman"/>
          <w:sz w:val="24"/>
        </w:rPr>
      </w:pPr>
    </w:p>
    <w:p w:rsidR="007C5D85" w:rsidRDefault="007C5D85" w:rsidP="007C5D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Перископ Обнинска, 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с места происшествия опубликовало ГУ МЧС по Калужской области. 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15:15 загорелся легковой автомобиль. 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уничтожил все сгораемые конструкции машины.  </w:t>
      </w:r>
    </w:p>
    <w:p w:rsidR="007C5D85" w:rsidRDefault="007C5D85" w:rsidP="007C5D85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C5D85" w:rsidRDefault="00254F2F" w:rsidP="007C5D85">
      <w:pPr>
        <w:pStyle w:val="aff4"/>
        <w:rPr>
          <w:rFonts w:ascii="Times New Roman" w:hAnsi="Times New Roman" w:cs="Times New Roman"/>
          <w:sz w:val="24"/>
        </w:rPr>
      </w:pPr>
      <w:hyperlink r:id="rId49" w:history="1">
        <w:r w:rsidRPr="00891AFA">
          <w:rPr>
            <w:rStyle w:val="a5"/>
            <w:rFonts w:ascii="Times New Roman" w:hAnsi="Times New Roman" w:cs="Times New Roman"/>
            <w:sz w:val="24"/>
          </w:rPr>
          <w:t>https://vk.com/wall-214248902_2979</w:t>
        </w:r>
      </w:hyperlink>
    </w:p>
    <w:p w:rsidR="007C5D85" w:rsidRDefault="007C5D85" w:rsidP="007C5D8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C5D85" w:rsidRDefault="007C5D85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7C5D85">
      <w:headerReference w:type="default" r:id="rId50"/>
      <w:footerReference w:type="even" r:id="rId51"/>
      <w:footerReference w:type="default" r:id="rId52"/>
      <w:headerReference w:type="first" r:id="rId5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A55" w:rsidRDefault="00056A55">
      <w:r>
        <w:separator/>
      </w:r>
    </w:p>
  </w:endnote>
  <w:endnote w:type="continuationSeparator" w:id="0">
    <w:p w:rsidR="00056A55" w:rsidRDefault="0005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941" w:rsidRDefault="00056A5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A5941" w:rsidRDefault="005A594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A5941" w:rsidRDefault="00056A5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54F2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A55" w:rsidRDefault="00056A55">
      <w:r>
        <w:separator/>
      </w:r>
    </w:p>
  </w:footnote>
  <w:footnote w:type="continuationSeparator" w:id="0">
    <w:p w:rsidR="00056A55" w:rsidRDefault="00056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941" w:rsidRDefault="00056A5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941" w:rsidRDefault="005A5941">
    <w:pPr>
      <w:pStyle w:val="ae"/>
      <w:rPr>
        <w:color w:val="FFFFFF"/>
        <w:sz w:val="20"/>
        <w:szCs w:val="20"/>
      </w:rPr>
    </w:pPr>
  </w:p>
  <w:p w:rsidR="005A5941" w:rsidRDefault="005A594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41"/>
    <w:rsid w:val="00056A55"/>
    <w:rsid w:val="00254F2F"/>
    <w:rsid w:val="005A5941"/>
    <w:rsid w:val="007C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AB5EC9"/>
  <w15:docId w15:val="{AB132B06-08DB-4362-B741-FB280BAC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mkaluga.ru/2023/04/22/nochyu-v-kaluge-v-pozhare-postradal-chelovek/" TargetMode="External"/><Relationship Id="rId18" Type="http://schemas.openxmlformats.org/officeDocument/2006/relationships/hyperlink" Target="https://kaluga.bezformata.com/listnews/mototciklist-razbilsya-v-kaluge/116508761/" TargetMode="External"/><Relationship Id="rId26" Type="http://schemas.openxmlformats.org/officeDocument/2006/relationships/hyperlink" Target="https://vk.com/wall-158362185_16463" TargetMode="External"/><Relationship Id="rId39" Type="http://schemas.openxmlformats.org/officeDocument/2006/relationships/hyperlink" Target="https://dzen.ru/b/ZEOS_C6T017U5eB_" TargetMode="External"/><Relationship Id="rId21" Type="http://schemas.openxmlformats.org/officeDocument/2006/relationships/hyperlink" Target="https://t.me/Kaluga_true/206" TargetMode="External"/><Relationship Id="rId34" Type="http://schemas.openxmlformats.org/officeDocument/2006/relationships/hyperlink" Target="https://vk.com/wall-70062094_35172" TargetMode="External"/><Relationship Id="rId42" Type="http://schemas.openxmlformats.org/officeDocument/2006/relationships/hyperlink" Target="https://ok.ru/profile/547720108636/statuses/155028328619356" TargetMode="External"/><Relationship Id="rId47" Type="http://schemas.openxmlformats.org/officeDocument/2006/relationships/hyperlink" Target="https://vk.com/wall-70062094_35167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znamkaluga.ru/2023/04/22/voditel-renault-sandero-v-lyudinovskom-rajone-uletel-v-kyuvet/" TargetMode="External"/><Relationship Id="rId29" Type="http://schemas.openxmlformats.org/officeDocument/2006/relationships/hyperlink" Target="https://t.me/School13Klg/468" TargetMode="External"/><Relationship Id="rId11" Type="http://schemas.openxmlformats.org/officeDocument/2006/relationships/hyperlink" Target="https://kaluga24.tv/news/050008" TargetMode="External"/><Relationship Id="rId24" Type="http://schemas.openxmlformats.org/officeDocument/2006/relationships/hyperlink" Target="https://vk.com/wall-93925359_89029" TargetMode="External"/><Relationship Id="rId32" Type="http://schemas.openxmlformats.org/officeDocument/2006/relationships/hyperlink" Target="https://vk.com/wall-134400615_2510" TargetMode="External"/><Relationship Id="rId37" Type="http://schemas.openxmlformats.org/officeDocument/2006/relationships/hyperlink" Target="https://vk.com/wall-93925359_89025" TargetMode="External"/><Relationship Id="rId40" Type="http://schemas.openxmlformats.org/officeDocument/2006/relationships/hyperlink" Target="https://dzen.ru/b/ZEOS_C6T017U5eB_" TargetMode="External"/><Relationship Id="rId45" Type="http://schemas.openxmlformats.org/officeDocument/2006/relationships/hyperlink" Target="https://vk.com/@nikafm40-rss-1624153211-1665685278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kaluga-poisk.ru/news/proisshestviya/v-kaluge-na-ulitse-stepana-razina-pri-pozhare-postradal-chelovek" TargetMode="External"/><Relationship Id="rId19" Type="http://schemas.openxmlformats.org/officeDocument/2006/relationships/hyperlink" Target="https://www.kp40.ru/news/incidents/99789/" TargetMode="External"/><Relationship Id="rId31" Type="http://schemas.openxmlformats.org/officeDocument/2006/relationships/hyperlink" Target="https://ok.ru/group/53737072820360/topic/155511047474056" TargetMode="External"/><Relationship Id="rId44" Type="http://schemas.openxmlformats.org/officeDocument/2006/relationships/hyperlink" Target="https://vk.com/wall-172504728_34981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kaluga-poisk.ru/news/proisshestviya/v-kaluge-na-ulitse-stepana-razina-pri-pozhare-postradal-chelovek" TargetMode="External"/><Relationship Id="rId14" Type="http://schemas.openxmlformats.org/officeDocument/2006/relationships/hyperlink" Target="https://kaluga.bezformata.com/listnews/kaluge-nochyu-sgorela-kvartira/116507765/" TargetMode="External"/><Relationship Id="rId22" Type="http://schemas.openxmlformats.org/officeDocument/2006/relationships/hyperlink" Target="https://ok.ru/group/51777382908045/topic/156098975469709" TargetMode="External"/><Relationship Id="rId27" Type="http://schemas.openxmlformats.org/officeDocument/2006/relationships/hyperlink" Target="https://vk.com/wall-158362185_16463" TargetMode="External"/><Relationship Id="rId30" Type="http://schemas.openxmlformats.org/officeDocument/2006/relationships/hyperlink" Target="https://ok.ru/group/53737072820360/topic/155511047474056" TargetMode="External"/><Relationship Id="rId35" Type="http://schemas.openxmlformats.org/officeDocument/2006/relationships/hyperlink" Target="https://vk.com/wall588864357_897" TargetMode="External"/><Relationship Id="rId43" Type="http://schemas.openxmlformats.org/officeDocument/2006/relationships/hyperlink" Target="https://ok.ru/group/54458872365148/topic/155028328226140" TargetMode="External"/><Relationship Id="rId48" Type="http://schemas.openxmlformats.org/officeDocument/2006/relationships/hyperlink" Target="https://vk.com/wall-214248902_2979" TargetMode="External"/><Relationship Id="rId8" Type="http://schemas.openxmlformats.org/officeDocument/2006/relationships/image" Target="media/image1.png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nikatv.ru/news/short/v-nochnom-pozhare-v-kaluge-postradal-chelovek" TargetMode="External"/><Relationship Id="rId17" Type="http://schemas.openxmlformats.org/officeDocument/2006/relationships/hyperlink" Target="https://kaluga.bezformata.com/listnews/mototciklist-razbilsya-v-kaluge/116508761/" TargetMode="External"/><Relationship Id="rId25" Type="http://schemas.openxmlformats.org/officeDocument/2006/relationships/hyperlink" Target="https://vk.com/wall-93925359_89029" TargetMode="External"/><Relationship Id="rId33" Type="http://schemas.openxmlformats.org/officeDocument/2006/relationships/hyperlink" Target="https://vk.com/wall-70062094_35172" TargetMode="External"/><Relationship Id="rId38" Type="http://schemas.openxmlformats.org/officeDocument/2006/relationships/hyperlink" Target="https://vk.com/wall-93925359_89025" TargetMode="External"/><Relationship Id="rId46" Type="http://schemas.openxmlformats.org/officeDocument/2006/relationships/hyperlink" Target="https://vk.com/@nikafm40-rss-1624153211-1665685278" TargetMode="External"/><Relationship Id="rId20" Type="http://schemas.openxmlformats.org/officeDocument/2006/relationships/hyperlink" Target="https://t.me/Kaluga_true/206" TargetMode="External"/><Relationship Id="rId41" Type="http://schemas.openxmlformats.org/officeDocument/2006/relationships/hyperlink" Target="https://ok.ru/profile/547720108636/statuses/155028328619356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znamkaluga.ru/2023/04/22/voditel-renault-sandero-v-lyudinovskom-rajone-uletel-v-kyuvet/" TargetMode="External"/><Relationship Id="rId23" Type="http://schemas.openxmlformats.org/officeDocument/2006/relationships/hyperlink" Target="https://ok.ru/group/51777382908045/topic/156098975469709" TargetMode="External"/><Relationship Id="rId28" Type="http://schemas.openxmlformats.org/officeDocument/2006/relationships/hyperlink" Target="https://t.me/School13Klg/468" TargetMode="External"/><Relationship Id="rId36" Type="http://schemas.openxmlformats.org/officeDocument/2006/relationships/hyperlink" Target="https://vk.com/wall588864357_897" TargetMode="External"/><Relationship Id="rId49" Type="http://schemas.openxmlformats.org/officeDocument/2006/relationships/hyperlink" Target="https://vk.com/wall-214248902_2979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77D3-1750-4284-B851-14C168A9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1267</Words>
  <Characters>7222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2023-04-22T20:56:00Z</dcterms:modified>
</cp:coreProperties>
</file>