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F2" w:rsidRDefault="00F50C9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9F2" w:rsidRDefault="00F50C9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059F2" w:rsidRDefault="00F50C9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059F2" w:rsidRDefault="002059F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059F2" w:rsidRDefault="00F50C9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21 апреля - 21 апреля 2023 г.</w:t>
                            </w:r>
                          </w:p>
                          <w:p w:rsidR="002059F2" w:rsidRDefault="00F50C9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(00:00 - 21:45)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059F2" w:rsidRDefault="00F50C9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059F2" w:rsidRDefault="00F50C9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059F2" w:rsidRDefault="002059F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059F2" w:rsidRDefault="00F50C9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21 апреля - 21 апреля 2023 г.</w:t>
                      </w:r>
                    </w:p>
                    <w:p w:rsidR="002059F2" w:rsidRDefault="00F50C9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(00:00 - 21:45)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9F2" w:rsidRDefault="00F50C9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059F2" w:rsidRDefault="00F50C9F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059F2" w:rsidRDefault="00F50C9F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059F2" w:rsidRDefault="00F50C9F">
      <w:pPr>
        <w:pStyle w:val="Base"/>
      </w:pPr>
      <w:r>
        <w:fldChar w:fldCharType="end"/>
      </w:r>
    </w:p>
    <w:p w:rsidR="002059F2" w:rsidRDefault="00F50C9F">
      <w:pPr>
        <w:pStyle w:val="Base"/>
      </w:pPr>
      <w:r>
        <w:br w:type="page"/>
      </w:r>
    </w:p>
    <w:p w:rsidR="002059F2" w:rsidRDefault="00F50C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Калужские спасатели обезвредили шесть боеприпасов времён войны</w:t>
      </w:r>
    </w:p>
    <w:p w:rsidR="002059F2" w:rsidRDefault="00F50C9F" w:rsidP="006A18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 апреля в Калужской области сотрудники МЧС обезвредили шесть боеприпасов времен Великой Отечественной войны. Как сообщает пресс-служба ГУ МЧС по региону, взрывоопасные предметы обнаружены в следующих районах области: </w:t>
      </w:r>
      <w:hyperlink r:id="rId9" w:history="1">
        <w:r w:rsidR="006A183F" w:rsidRPr="00333E6D">
          <w:rPr>
            <w:rStyle w:val="a5"/>
          </w:rPr>
          <w:t>https://kaluga.bezformata.com/listnews/kaluzhskie-spasateli-obezvredili/116496819/</w:t>
        </w:r>
      </w:hyperlink>
      <w:r w:rsidR="006A183F">
        <w:t xml:space="preserve"> </w:t>
      </w:r>
    </w:p>
    <w:p w:rsidR="002059F2" w:rsidRDefault="00F50C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за сутки произошло 45 пожаров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региональном ГУ МЧС России по Калужской области рассказали, что за последние сутки произошло 45 пожаров. Из них 42 – это </w:t>
      </w:r>
      <w:r>
        <w:rPr>
          <w:rFonts w:ascii="Times New Roman" w:hAnsi="Times New Roman" w:cs="Times New Roman"/>
          <w:sz w:val="24"/>
        </w:rPr>
        <w:t>палы травы.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сказали, что из людей никто не пострадал. </w:t>
      </w:r>
      <w:hyperlink r:id="rId10" w:history="1">
        <w:r w:rsidR="006A183F" w:rsidRPr="00333E6D">
          <w:rPr>
            <w:rStyle w:val="a5"/>
          </w:rPr>
          <w:t>https://www.kaluga.kp.ru/online/news/5237594/</w:t>
        </w:r>
      </w:hyperlink>
      <w:r w:rsidR="006A183F">
        <w:t xml:space="preserve"> </w:t>
      </w:r>
    </w:p>
    <w:p w:rsidR="002059F2" w:rsidRDefault="002059F2">
      <w:pPr>
        <w:pStyle w:val="aff4"/>
        <w:rPr>
          <w:rFonts w:ascii="Times New Roman" w:hAnsi="Times New Roman" w:cs="Times New Roman"/>
          <w:sz w:val="24"/>
        </w:rPr>
      </w:pPr>
    </w:p>
    <w:p w:rsidR="002059F2" w:rsidRDefault="00F50C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байкер столкнулся с легковушкой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сообщают об</w:t>
      </w:r>
      <w:r>
        <w:rPr>
          <w:rFonts w:ascii="Times New Roman" w:hAnsi="Times New Roman" w:cs="Times New Roman"/>
          <w:sz w:val="24"/>
        </w:rPr>
        <w:t xml:space="preserve"> одном пострадавшем.</w:t>
      </w:r>
    </w:p>
    <w:p w:rsidR="002059F2" w:rsidRDefault="00F50C9F" w:rsidP="006A18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обстоятельства происшествия устанавливаются. </w:t>
      </w:r>
      <w:hyperlink r:id="rId11" w:history="1">
        <w:r w:rsidR="006A183F" w:rsidRPr="00333E6D">
          <w:rPr>
            <w:rStyle w:val="a5"/>
          </w:rPr>
          <w:t>https://www.kaluga.kp.ru/online/news/5237528/</w:t>
        </w:r>
      </w:hyperlink>
      <w:r w:rsidR="006A183F">
        <w:t xml:space="preserve"> </w:t>
      </w:r>
    </w:p>
    <w:p w:rsidR="002059F2" w:rsidRDefault="00F50C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обезвредили шесть боеприпасов времён войны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 апреля в Калужской области сотрудники МЧС об</w:t>
      </w:r>
      <w:r>
        <w:rPr>
          <w:rFonts w:ascii="Times New Roman" w:hAnsi="Times New Roman" w:cs="Times New Roman"/>
          <w:sz w:val="24"/>
        </w:rPr>
        <w:t>езвредили шесть боеприпасов времен Великой Отечественной войны. Как сообщает пресс-служба ГУ МЧС по региону, взрывоопасные предметы обнаружены в следующих районах области:</w:t>
      </w:r>
      <w:r w:rsidR="006A183F" w:rsidRPr="006A183F">
        <w:t xml:space="preserve"> </w:t>
      </w:r>
      <w:hyperlink r:id="rId12" w:history="1">
        <w:r w:rsidR="006A183F" w:rsidRPr="00333E6D">
          <w:rPr>
            <w:rStyle w:val="a5"/>
            <w:rFonts w:ascii="Times New Roman" w:hAnsi="Times New Roman" w:cs="Times New Roman"/>
            <w:sz w:val="24"/>
          </w:rPr>
          <w:t>https://pressa40.ru/kaluzhskie-spasateli-obezvredili-shest-boepripasov-vremyon-voyny/</w:t>
        </w:r>
      </w:hyperlink>
      <w:r w:rsidR="006A183F">
        <w:rPr>
          <w:rFonts w:ascii="Times New Roman" w:hAnsi="Times New Roman" w:cs="Times New Roman"/>
          <w:sz w:val="24"/>
        </w:rPr>
        <w:t xml:space="preserve"> </w:t>
      </w:r>
    </w:p>
    <w:p w:rsidR="002059F2" w:rsidRDefault="002059F2">
      <w:pPr>
        <w:pStyle w:val="aff4"/>
        <w:rPr>
          <w:rFonts w:ascii="Times New Roman" w:hAnsi="Times New Roman" w:cs="Times New Roman"/>
          <w:sz w:val="24"/>
        </w:rPr>
      </w:pPr>
    </w:p>
    <w:p w:rsidR="002059F2" w:rsidRDefault="00F50C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Названа причина задымления в калужском микрорайоне Турынино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Калужской области сообщили о том, что произошло.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​</w:t>
      </w:r>
      <w:r>
        <w:rPr>
          <w:rFonts w:ascii="Times New Roman" w:hAnsi="Times New Roman" w:cs="Times New Roman"/>
          <w:sz w:val="24"/>
        </w:rPr>
        <w:t>Первопричиной задымления стал пал травы на одном из полей в микрорайоне. В дальнейшем загорелись разбро</w:t>
      </w:r>
      <w:r>
        <w:rPr>
          <w:rFonts w:ascii="Times New Roman" w:hAnsi="Times New Roman" w:cs="Times New Roman"/>
          <w:sz w:val="24"/>
        </w:rPr>
        <w:t xml:space="preserve">санные по полю покрышки, что и стало причиной черного дыма. </w:t>
      </w:r>
      <w:hyperlink r:id="rId13" w:history="1">
        <w:r w:rsidR="006A183F" w:rsidRPr="00333E6D">
          <w:rPr>
            <w:rStyle w:val="a5"/>
          </w:rPr>
          <w:t>https://nikatv.ru/news/proisshestviya/nazvana-prichina-zadymleniya-v-kaluzhskom-mikrorayone-turynino</w:t>
        </w:r>
      </w:hyperlink>
      <w:r w:rsidR="006A183F">
        <w:t xml:space="preserve"> </w:t>
      </w:r>
    </w:p>
    <w:p w:rsidR="002059F2" w:rsidRDefault="002059F2">
      <w:pPr>
        <w:pStyle w:val="aff4"/>
        <w:rPr>
          <w:rFonts w:ascii="Times New Roman" w:hAnsi="Times New Roman" w:cs="Times New Roman"/>
          <w:sz w:val="24"/>
        </w:rPr>
      </w:pPr>
    </w:p>
    <w:p w:rsidR="002059F2" w:rsidRDefault="00F50C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Число пляжей в Калужской области установят до 24 апре</w:t>
      </w:r>
      <w:r>
        <w:rPr>
          <w:rFonts w:ascii="Times New Roman" w:hAnsi="Times New Roman" w:cs="Times New Roman"/>
          <w:b/>
          <w:sz w:val="24"/>
        </w:rPr>
        <w:t>ля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прошлый год Центром ГИМС Главного управления МЧС России по Калужской области было зарегистрировано 36 пляжей, в 11 районах области оборудованные места отдыха у воды отсутствовали.  </w:t>
      </w:r>
      <w:hyperlink r:id="rId14" w:history="1">
        <w:r w:rsidR="006A183F" w:rsidRPr="00333E6D">
          <w:rPr>
            <w:rStyle w:val="a5"/>
          </w:rPr>
          <w:t>https://40.mchs.gov.ru/deyatelnost/press-centr/novosti/4998255</w:t>
        </w:r>
      </w:hyperlink>
      <w:r w:rsidR="006A183F">
        <w:t xml:space="preserve"> </w:t>
      </w:r>
    </w:p>
    <w:p w:rsidR="002059F2" w:rsidRDefault="002059F2">
      <w:pPr>
        <w:pStyle w:val="aff4"/>
        <w:rPr>
          <w:rFonts w:ascii="Times New Roman" w:hAnsi="Times New Roman" w:cs="Times New Roman"/>
          <w:sz w:val="24"/>
        </w:rPr>
      </w:pPr>
    </w:p>
    <w:p w:rsidR="002059F2" w:rsidRDefault="00F50C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"Нива" слетела в кювет и перевернулась на калужской дороге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аварии пострадал один человек. 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происшествия работали спасатели, патр</w:t>
      </w:r>
      <w:r>
        <w:rPr>
          <w:rFonts w:ascii="Times New Roman" w:hAnsi="Times New Roman" w:cs="Times New Roman"/>
          <w:sz w:val="24"/>
        </w:rPr>
        <w:t>уль ГИБДД и скорая.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</w:t>
      </w:r>
      <w:r w:rsidR="006A183F">
        <w:rPr>
          <w:rFonts w:ascii="Times New Roman" w:hAnsi="Times New Roman" w:cs="Times New Roman"/>
          <w:sz w:val="24"/>
        </w:rPr>
        <w:t xml:space="preserve"> </w:t>
      </w:r>
      <w:hyperlink r:id="rId15" w:history="1">
        <w:r w:rsidR="006A183F" w:rsidRPr="00333E6D">
          <w:rPr>
            <w:rStyle w:val="a5"/>
            <w:rFonts w:ascii="Times New Roman" w:hAnsi="Times New Roman" w:cs="Times New Roman"/>
            <w:sz w:val="24"/>
          </w:rPr>
          <w:t>https://www.kaluga-poisk.ru/news/dtp/niva-sletela-v-kyuvet-i-perevernulas-na-kaluzhskoy-doroge</w:t>
        </w:r>
      </w:hyperlink>
      <w:r w:rsidR="006A183F">
        <w:rPr>
          <w:rFonts w:ascii="Times New Roman" w:hAnsi="Times New Roman" w:cs="Times New Roman"/>
          <w:sz w:val="24"/>
        </w:rPr>
        <w:t xml:space="preserve">    </w:t>
      </w:r>
    </w:p>
    <w:p w:rsidR="002059F2" w:rsidRDefault="002059F2">
      <w:pPr>
        <w:pStyle w:val="aff4"/>
        <w:rPr>
          <w:rFonts w:ascii="Times New Roman" w:hAnsi="Times New Roman" w:cs="Times New Roman"/>
          <w:sz w:val="24"/>
        </w:rPr>
      </w:pPr>
    </w:p>
    <w:p w:rsidR="002059F2" w:rsidRDefault="00F50C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Водитель Daewoo Nexia в Калуге сбил мотоциклиста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ликвидации послед</w:t>
      </w:r>
      <w:r>
        <w:rPr>
          <w:rFonts w:ascii="Times New Roman" w:hAnsi="Times New Roman" w:cs="Times New Roman"/>
          <w:sz w:val="24"/>
        </w:rPr>
        <w:t>ствий ДТП участвовали девять специалистов и три машины техники.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Два дня назад в Обнинске на улице Славского водитель Kia сбил мотоциклиста.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области.</w:t>
      </w:r>
      <w:r w:rsidR="006A183F">
        <w:rPr>
          <w:rFonts w:ascii="Times New Roman" w:hAnsi="Times New Roman" w:cs="Times New Roman"/>
          <w:sz w:val="24"/>
        </w:rPr>
        <w:t xml:space="preserve"> </w:t>
      </w:r>
      <w:hyperlink r:id="rId16" w:history="1">
        <w:r w:rsidR="006A183F" w:rsidRPr="00333E6D">
          <w:rPr>
            <w:rStyle w:val="a5"/>
          </w:rPr>
          <w:t>https://znamkaluga.ru/2023/04/21/voditel-daewoo-nexia-v-kaluge-sbil-motocziklista/</w:t>
        </w:r>
      </w:hyperlink>
      <w:r w:rsidR="006A183F">
        <w:t xml:space="preserve">   </w:t>
      </w:r>
    </w:p>
    <w:p w:rsidR="002059F2" w:rsidRDefault="002059F2">
      <w:pPr>
        <w:pStyle w:val="aff4"/>
        <w:rPr>
          <w:rFonts w:ascii="Times New Roman" w:hAnsi="Times New Roman" w:cs="Times New Roman"/>
          <w:sz w:val="24"/>
        </w:rPr>
      </w:pPr>
    </w:p>
    <w:p w:rsidR="002059F2" w:rsidRDefault="00F50C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улице Промежуточной загорелась дверь в квартире многоэтажки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ликвидирован до прибытия. Причины и обстоятельства произошедшего бу</w:t>
      </w:r>
      <w:r>
        <w:rPr>
          <w:rFonts w:ascii="Times New Roman" w:hAnsi="Times New Roman" w:cs="Times New Roman"/>
          <w:sz w:val="24"/>
        </w:rPr>
        <w:t>дет устанавливать инспектор пожарного надзора.</w:t>
      </w:r>
    </w:p>
    <w:p w:rsidR="002059F2" w:rsidRDefault="00F50C9F" w:rsidP="006A183F">
      <w:pPr>
        <w:pStyle w:val="aff4"/>
        <w:keepLines/>
      </w:pPr>
      <w:r>
        <w:rPr>
          <w:rFonts w:ascii="Times New Roman" w:hAnsi="Times New Roman" w:cs="Times New Roman"/>
          <w:sz w:val="24"/>
        </w:rPr>
        <w:t xml:space="preserve">Фото: ГУ МЧС России по Калужской области. </w:t>
      </w:r>
      <w:hyperlink r:id="rId17" w:history="1">
        <w:r w:rsidR="006A183F" w:rsidRPr="00333E6D">
          <w:rPr>
            <w:rStyle w:val="a5"/>
          </w:rPr>
          <w:t>https://pressa40.ru/v-kaluge-na-ulitse-promezhutochnoy-zagorelas-dver-v-kvartire-mnogoetazhki/</w:t>
        </w:r>
      </w:hyperlink>
      <w:r w:rsidR="006A183F">
        <w:t xml:space="preserve"> </w:t>
      </w:r>
    </w:p>
    <w:p w:rsidR="006A183F" w:rsidRDefault="006A183F" w:rsidP="006A183F">
      <w:pPr>
        <w:pStyle w:val="aff4"/>
        <w:keepLines/>
        <w:rPr>
          <w:rFonts w:ascii="Times New Roman" w:hAnsi="Times New Roman" w:cs="Times New Roman"/>
          <w:sz w:val="24"/>
        </w:rPr>
      </w:pPr>
    </w:p>
    <w:p w:rsidR="002059F2" w:rsidRDefault="00F50C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мотоциклист пострадал в ДТП на ули</w:t>
      </w:r>
      <w:r>
        <w:rPr>
          <w:rFonts w:ascii="Times New Roman" w:hAnsi="Times New Roman" w:cs="Times New Roman"/>
          <w:b/>
          <w:sz w:val="24"/>
        </w:rPr>
        <w:t>це Никитина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Байкер на «Ямахе» столкнулся с автомобилем «Дэу Нексия».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МЧС сообщило об одном пострадавшем, точные обстоятельства устанавливаются. </w:t>
      </w:r>
      <w:hyperlink r:id="rId18" w:history="1">
        <w:r w:rsidR="006A183F" w:rsidRPr="00333E6D">
          <w:rPr>
            <w:rStyle w:val="a5"/>
          </w:rPr>
          <w:t>https://www.kp40.ru/news/incidents/99759/</w:t>
        </w:r>
      </w:hyperlink>
      <w:r w:rsidR="006A183F">
        <w:t xml:space="preserve"> </w:t>
      </w:r>
    </w:p>
    <w:p w:rsidR="002059F2" w:rsidRDefault="002059F2">
      <w:pPr>
        <w:pStyle w:val="aff4"/>
        <w:rPr>
          <w:rFonts w:ascii="Times New Roman" w:hAnsi="Times New Roman" w:cs="Times New Roman"/>
          <w:sz w:val="24"/>
        </w:rPr>
      </w:pPr>
    </w:p>
    <w:p w:rsidR="002059F2" w:rsidRDefault="00F50C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случился пожар в подъезде жилого дома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сказали, что из людей никто не пострадал.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полностью ликвидирован. </w:t>
      </w:r>
      <w:hyperlink r:id="rId19" w:history="1">
        <w:r w:rsidR="006A183F" w:rsidRPr="00333E6D">
          <w:rPr>
            <w:rStyle w:val="a5"/>
          </w:rPr>
          <w:t>https://www.kaluga.kp.ru/online/news/5237028/</w:t>
        </w:r>
      </w:hyperlink>
      <w:r w:rsidR="006A183F">
        <w:t xml:space="preserve"> </w:t>
      </w:r>
    </w:p>
    <w:p w:rsidR="002059F2" w:rsidRDefault="002059F2">
      <w:pPr>
        <w:pStyle w:val="aff4"/>
        <w:rPr>
          <w:rFonts w:ascii="Times New Roman" w:hAnsi="Times New Roman" w:cs="Times New Roman"/>
          <w:sz w:val="24"/>
        </w:rPr>
      </w:pPr>
    </w:p>
    <w:p w:rsidR="002059F2" w:rsidRDefault="00F50C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лесу Калужской области произошел пожар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ведомстве, в результате низового лесного пожара никто из людей не пострадал. </w:t>
      </w:r>
      <w:hyperlink r:id="rId20" w:history="1">
        <w:r w:rsidR="006A183F" w:rsidRPr="00333E6D">
          <w:rPr>
            <w:rStyle w:val="a5"/>
          </w:rPr>
          <w:t>https://www.kaluga.kp.ru/online/news/5236978/</w:t>
        </w:r>
      </w:hyperlink>
      <w:r w:rsidR="006A183F">
        <w:t xml:space="preserve"> </w:t>
      </w:r>
    </w:p>
    <w:p w:rsidR="002059F2" w:rsidRDefault="002059F2">
      <w:pPr>
        <w:pStyle w:val="aff4"/>
        <w:rPr>
          <w:rFonts w:ascii="Times New Roman" w:hAnsi="Times New Roman" w:cs="Times New Roman"/>
          <w:sz w:val="24"/>
        </w:rPr>
      </w:pPr>
    </w:p>
    <w:p w:rsidR="002059F2" w:rsidRDefault="00F50C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Поджог сухой травы - это правонарушение!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МОНД и ПР Кировского, Куйбышевского и Барятинского районов УНД и ПР ГУ МЧС России по Калужской области призывает граждан отказаться от сжигания сухой травы и других растительных остатков!</w:t>
      </w:r>
      <w:r w:rsidR="006A183F" w:rsidRPr="006A183F">
        <w:t xml:space="preserve"> </w:t>
      </w:r>
      <w:hyperlink r:id="rId21" w:history="1">
        <w:r w:rsidR="006A183F" w:rsidRPr="00333E6D">
          <w:rPr>
            <w:rStyle w:val="a5"/>
            <w:rFonts w:ascii="Times New Roman" w:hAnsi="Times New Roman" w:cs="Times New Roman"/>
            <w:sz w:val="24"/>
          </w:rPr>
          <w:t>https://kirovzt.ru/articles/18834</w:t>
        </w:r>
      </w:hyperlink>
      <w:r w:rsidR="006A183F">
        <w:rPr>
          <w:rFonts w:ascii="Times New Roman" w:hAnsi="Times New Roman" w:cs="Times New Roman"/>
          <w:sz w:val="24"/>
        </w:rPr>
        <w:t xml:space="preserve"> </w:t>
      </w:r>
    </w:p>
    <w:p w:rsidR="002059F2" w:rsidRDefault="002059F2">
      <w:pPr>
        <w:pStyle w:val="aff4"/>
        <w:rPr>
          <w:rFonts w:ascii="Times New Roman" w:hAnsi="Times New Roman" w:cs="Times New Roman"/>
          <w:sz w:val="24"/>
        </w:rPr>
      </w:pPr>
    </w:p>
    <w:p w:rsidR="002059F2" w:rsidRDefault="00F50C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Лесной пожар произошел в Калужской области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двух километрах от села Городец сгорела лесная подстилка на площади в 0,7 гектара.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пострадал. </w:t>
      </w:r>
      <w:hyperlink r:id="rId22" w:history="1">
        <w:r w:rsidR="006A183F" w:rsidRPr="00333E6D">
          <w:rPr>
            <w:rStyle w:val="a5"/>
          </w:rPr>
          <w:t>https://www.kp40.ru/news/incidents/99746/</w:t>
        </w:r>
      </w:hyperlink>
      <w:r w:rsidR="006A183F">
        <w:t xml:space="preserve"> </w:t>
      </w:r>
    </w:p>
    <w:p w:rsidR="002059F2" w:rsidRDefault="002059F2">
      <w:pPr>
        <w:pStyle w:val="aff4"/>
        <w:rPr>
          <w:rFonts w:ascii="Times New Roman" w:hAnsi="Times New Roman" w:cs="Times New Roman"/>
          <w:sz w:val="24"/>
        </w:rPr>
      </w:pPr>
    </w:p>
    <w:p w:rsidR="002059F2" w:rsidRDefault="00F50C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Стало известно, зачем горуправа Калуги перекопала дорогу к сероводородным озерам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Однако в ГУ МЧС по Калужской области в пятницу нам сообщили, что не давали подобных распоряжений. Речь могла идти только об опашке, но дороги в таких случаях раскапывать нельзя. </w:t>
      </w:r>
      <w:hyperlink r:id="rId23" w:history="1">
        <w:r w:rsidR="006A183F" w:rsidRPr="00333E6D">
          <w:rPr>
            <w:rStyle w:val="a5"/>
          </w:rPr>
          <w:t>https://www.kp40.ru/news/auto/99745/</w:t>
        </w:r>
      </w:hyperlink>
      <w:r w:rsidR="006A183F">
        <w:t xml:space="preserve"> </w:t>
      </w:r>
    </w:p>
    <w:p w:rsidR="002059F2" w:rsidRDefault="002059F2">
      <w:pPr>
        <w:pStyle w:val="aff4"/>
        <w:rPr>
          <w:rFonts w:ascii="Times New Roman" w:hAnsi="Times New Roman" w:cs="Times New Roman"/>
          <w:sz w:val="24"/>
        </w:rPr>
      </w:pPr>
    </w:p>
    <w:p w:rsidR="002059F2" w:rsidRDefault="00F50C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подожгл</w:t>
      </w:r>
      <w:r>
        <w:rPr>
          <w:rFonts w:ascii="Times New Roman" w:hAnsi="Times New Roman" w:cs="Times New Roman"/>
          <w:b/>
          <w:sz w:val="24"/>
        </w:rPr>
        <w:t>и дверь в подъезде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на улице Промежуточной кто-то поджег дверь квартиры.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пострадал. </w:t>
      </w:r>
      <w:hyperlink r:id="rId24" w:history="1">
        <w:r w:rsidR="006A183F" w:rsidRPr="00333E6D">
          <w:rPr>
            <w:rStyle w:val="a5"/>
          </w:rPr>
          <w:t>https://www.kp40.ru/news/incidents/99757/</w:t>
        </w:r>
      </w:hyperlink>
      <w:r w:rsidR="006A183F">
        <w:t xml:space="preserve"> </w:t>
      </w:r>
    </w:p>
    <w:p w:rsidR="002059F2" w:rsidRDefault="002059F2">
      <w:pPr>
        <w:pStyle w:val="aff4"/>
        <w:rPr>
          <w:rFonts w:ascii="Times New Roman" w:hAnsi="Times New Roman" w:cs="Times New Roman"/>
          <w:sz w:val="24"/>
        </w:rPr>
      </w:pPr>
    </w:p>
    <w:p w:rsidR="002059F2" w:rsidRDefault="00F50C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Ещё шесть бое</w:t>
      </w:r>
      <w:r>
        <w:rPr>
          <w:rFonts w:ascii="Times New Roman" w:hAnsi="Times New Roman" w:cs="Times New Roman"/>
          <w:b/>
          <w:sz w:val="24"/>
        </w:rPr>
        <w:t>припасов времён войны обезвредили в Калужской области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трёх районах Калужской области были обнаружены шесть боеприпасов времён Великой Отечественной войны, сообщают в ГУ МЧС России по Калужской области.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лесу у деревни Радоджево в Сухиничском районе обез</w:t>
      </w:r>
      <w:r>
        <w:rPr>
          <w:rFonts w:ascii="Times New Roman" w:hAnsi="Times New Roman" w:cs="Times New Roman"/>
          <w:sz w:val="24"/>
        </w:rPr>
        <w:t xml:space="preserve">вредили две 50-мм мины.  </w:t>
      </w:r>
      <w:hyperlink r:id="rId25" w:history="1">
        <w:r w:rsidR="006A183F" w:rsidRPr="00333E6D">
          <w:rPr>
            <w:rStyle w:val="a5"/>
          </w:rPr>
          <w:t>https://www.vest-news.ru/news/194252</w:t>
        </w:r>
      </w:hyperlink>
      <w:r w:rsidR="006A183F">
        <w:t xml:space="preserve"> </w:t>
      </w:r>
    </w:p>
    <w:p w:rsidR="002059F2" w:rsidRDefault="002059F2">
      <w:pPr>
        <w:pStyle w:val="aff4"/>
        <w:rPr>
          <w:rFonts w:ascii="Times New Roman" w:hAnsi="Times New Roman" w:cs="Times New Roman"/>
          <w:sz w:val="24"/>
        </w:rPr>
      </w:pPr>
    </w:p>
    <w:p w:rsidR="002059F2" w:rsidRDefault="00F50C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произошел еще один лесной пожар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Главного управления МЧС по Калужской области, выгорело 0,7 гектара.</w:t>
      </w:r>
    </w:p>
    <w:p w:rsidR="002059F2" w:rsidRDefault="00F50C9F" w:rsidP="006A18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Этот лесной пожар стал вторым с </w:t>
      </w:r>
      <w:r>
        <w:rPr>
          <w:rFonts w:ascii="Times New Roman" w:hAnsi="Times New Roman" w:cs="Times New Roman"/>
          <w:sz w:val="24"/>
        </w:rPr>
        <w:t xml:space="preserve">начала пожароопасного сезона. Первый произошел 16 апреля в Юхновском районе.  </w:t>
      </w:r>
      <w:hyperlink r:id="rId26" w:history="1">
        <w:r w:rsidR="006A183F" w:rsidRPr="00333E6D">
          <w:rPr>
            <w:rStyle w:val="a5"/>
          </w:rPr>
          <w:t>https://kaluga24.tv/news/049985</w:t>
        </w:r>
      </w:hyperlink>
      <w:r w:rsidR="006A183F">
        <w:t xml:space="preserve"> </w:t>
      </w:r>
    </w:p>
    <w:p w:rsidR="002059F2" w:rsidRDefault="00F50C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Мещовском районе потушили лесной пожар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Третий в этом сезоне лесной пожар потушили в четверг в Калужской области. Ле</w:t>
      </w:r>
      <w:r>
        <w:rPr>
          <w:rFonts w:ascii="Times New Roman" w:hAnsi="Times New Roman" w:cs="Times New Roman"/>
          <w:sz w:val="24"/>
        </w:rPr>
        <w:t>сная подстилка вспыхнула в двух километрах от села Городец в Мещовском районе, следует из оперативной сводки ГУ МЧС по региону.</w:t>
      </w:r>
      <w:r w:rsidR="006A183F" w:rsidRPr="006A183F">
        <w:t xml:space="preserve"> </w:t>
      </w:r>
      <w:hyperlink r:id="rId27" w:history="1">
        <w:r w:rsidR="006A183F" w:rsidRPr="00333E6D">
          <w:rPr>
            <w:rStyle w:val="a5"/>
            <w:rFonts w:ascii="Times New Roman" w:hAnsi="Times New Roman" w:cs="Times New Roman"/>
            <w:sz w:val="24"/>
          </w:rPr>
          <w:t>https://znamkaluga.ru/2023/04/21/v-meshhovskom-rajone-potushili-lesnoj-pozhar/</w:t>
        </w:r>
      </w:hyperlink>
      <w:r w:rsidR="006A183F">
        <w:rPr>
          <w:rFonts w:ascii="Times New Roman" w:hAnsi="Times New Roman" w:cs="Times New Roman"/>
          <w:sz w:val="24"/>
        </w:rPr>
        <w:t xml:space="preserve"> </w:t>
      </w:r>
    </w:p>
    <w:p w:rsidR="002059F2" w:rsidRDefault="002059F2">
      <w:pPr>
        <w:pStyle w:val="aff4"/>
        <w:rPr>
          <w:rFonts w:ascii="Times New Roman" w:hAnsi="Times New Roman" w:cs="Times New Roman"/>
          <w:sz w:val="24"/>
        </w:rPr>
      </w:pPr>
    </w:p>
    <w:p w:rsidR="002059F2" w:rsidRDefault="00F50C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</w:t>
      </w:r>
      <w:r>
        <w:rPr>
          <w:rFonts w:ascii="Times New Roman" w:hAnsi="Times New Roman" w:cs="Times New Roman"/>
          <w:b/>
          <w:sz w:val="24"/>
        </w:rPr>
        <w:t xml:space="preserve"> потушили лесной пожар</w:t>
      </w:r>
    </w:p>
    <w:p w:rsidR="002059F2" w:rsidRDefault="00F50C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площадь возгорания составила 0,7 гектаров. Как сообщает ГУ МЧС России по Калужской области, пламя тушили 6 спасателей и 2 единицы техники. Никакой угрозы для населения нет. </w:t>
      </w:r>
      <w:hyperlink r:id="rId28" w:history="1">
        <w:r w:rsidR="006A183F" w:rsidRPr="00333E6D">
          <w:rPr>
            <w:rStyle w:val="a5"/>
          </w:rPr>
          <w:t>https://nikatv.ru/news/short/V-Kaluzhskoy-oblasti-potushili-lesnoy-</w:t>
        </w:r>
      </w:hyperlink>
      <w:r w:rsidR="006A183F">
        <w:t xml:space="preserve"> </w:t>
      </w:r>
    </w:p>
    <w:p w:rsidR="002059F2" w:rsidRDefault="002059F2">
      <w:pPr>
        <w:pStyle w:val="aff4"/>
        <w:rPr>
          <w:rFonts w:ascii="Times New Roman" w:hAnsi="Times New Roman" w:cs="Times New Roman"/>
          <w:sz w:val="24"/>
        </w:rPr>
      </w:pPr>
    </w:p>
    <w:p w:rsidR="002059F2" w:rsidRDefault="00F50C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Снаряды времен войны за сутки разминировали в трех калужских районах</w:t>
      </w:r>
    </w:p>
    <w:p w:rsidR="002059F2" w:rsidRDefault="00F50C9F">
      <w:pPr>
        <w:pStyle w:val="aff4"/>
        <w:keepLines/>
      </w:pPr>
      <w:r>
        <w:rPr>
          <w:rFonts w:ascii="Times New Roman" w:hAnsi="Times New Roman" w:cs="Times New Roman"/>
          <w:sz w:val="24"/>
        </w:rPr>
        <w:t>В Калужской области за последние сутки группа разминирования четыре раза выезжала на места находок взрывоопасных снарядов вре</w:t>
      </w:r>
      <w:r>
        <w:rPr>
          <w:rFonts w:ascii="Times New Roman" w:hAnsi="Times New Roman" w:cs="Times New Roman"/>
          <w:sz w:val="24"/>
        </w:rPr>
        <w:t xml:space="preserve">мен Великой Отечественной войны, следует из оперативной сводки ГУ МЧС по региону. </w:t>
      </w:r>
      <w:hyperlink r:id="rId29" w:history="1">
        <w:r w:rsidR="006A183F" w:rsidRPr="00333E6D">
          <w:rPr>
            <w:rStyle w:val="a5"/>
          </w:rPr>
          <w:t>https://znamkaluga.ru/2023/04/21/snaryady-vremen-vojny-za-sutki-razminirovali-v-treh-kaluzhskih-rajonah/</w:t>
        </w:r>
      </w:hyperlink>
      <w:r w:rsidR="006A183F">
        <w:t xml:space="preserve"> </w:t>
      </w:r>
    </w:p>
    <w:p w:rsidR="003A3616" w:rsidRDefault="003A3616">
      <w:pPr>
        <w:pStyle w:val="aff4"/>
        <w:keepLines/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Школа 22 Калуга,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необходимо соблюдать элементарные правила пожарной безопасности.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сжигайте сухую траву.  Не производите бесконтрольное сжигание мусора и разведение костров.  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333E6D">
          <w:rPr>
            <w:rStyle w:val="a5"/>
          </w:rPr>
          <w:t>https://vk.com/wall-202513272_1019</w:t>
        </w:r>
      </w:hyperlink>
      <w:r>
        <w:t xml:space="preserve"> </w:t>
      </w: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Главном управлении МЧС России по Калужской области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Накануне четвертый класс пожарной опасности МЧС присвоило лесам Обнинска и десяти районов Калужской области. 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333E6D">
          <w:rPr>
            <w:rStyle w:val="a5"/>
          </w:rPr>
          <w:t>https://vk.com/wall-79894807_351035</w:t>
        </w:r>
      </w:hyperlink>
      <w:r>
        <w:t xml:space="preserve"> </w:t>
      </w: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Новости Калуги - «Комсомольская правда - Калуга»,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региональном ГУ МЧС России по Калужской области рассказали, что за последние сутки произошло 45 пожаров. Из них 42 – это палы травы. В ведомстве сказали, что из людей никто не пострадал.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333E6D">
          <w:rPr>
            <w:rStyle w:val="a5"/>
          </w:rPr>
          <w:t>https://vk.com/wall-195249935_10362</w:t>
        </w:r>
      </w:hyperlink>
      <w:r>
        <w:t xml:space="preserve"> </w:t>
      </w: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| Городские новости,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здание вспыхнуло из-за короткого замыкания.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обнаружено тело 56-летнего мужчины.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333E6D">
          <w:rPr>
            <w:rStyle w:val="a5"/>
          </w:rPr>
          <w:t>https://vk.com/wall-93925359_89007</w:t>
        </w:r>
      </w:hyperlink>
      <w:r>
        <w:t xml:space="preserve"> </w:t>
      </w: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  Спасатели сообщают об одном пострадавшем.   Точные обстоятельства происшествия устанавливаются. </w:t>
      </w:r>
    </w:p>
    <w:p w:rsidR="003A3616" w:rsidRDefault="003A3616" w:rsidP="003A3616">
      <w:pPr>
        <w:pStyle w:val="aff4"/>
      </w:pPr>
      <w:hyperlink r:id="rId34" w:history="1">
        <w:r w:rsidRPr="00333E6D">
          <w:rPr>
            <w:rStyle w:val="a5"/>
          </w:rPr>
          <w:t>https://dzen.ru/b/ZEKDjXkGMn2GOJWz</w:t>
        </w:r>
      </w:hyperlink>
      <w:r>
        <w:t xml:space="preserve">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Новости Калуги - «Комсомольская правда - Калуга»,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сообщают об одном пострадавшем.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обстоятельства происшествия устанавливаются.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Pr="00333E6D">
          <w:rPr>
            <w:rStyle w:val="a5"/>
          </w:rPr>
          <w:t>https://vk.com/wall-195249935_10359</w:t>
        </w:r>
      </w:hyperlink>
      <w:r>
        <w:t xml:space="preserve"> </w:t>
      </w: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PRessa40.ru: Интересно - Оперативно - Достоверно,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обезвредили шесть боеприпасов времён войны  Подробности: pressa40.ru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 опубликовал ссылку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обезвредили шесть боеприпасов времён войны </w:t>
      </w:r>
    </w:p>
    <w:p w:rsidR="003A3616" w:rsidRDefault="003A3616" w:rsidP="003A3616">
      <w:pPr>
        <w:pStyle w:val="aff4"/>
      </w:pPr>
      <w:hyperlink r:id="rId36" w:history="1">
        <w:r w:rsidRPr="00333E6D">
          <w:rPr>
            <w:rStyle w:val="a5"/>
          </w:rPr>
          <w:t>https://ok.ru/pressa40/topic/156449618680748</w:t>
        </w:r>
      </w:hyperlink>
      <w:r>
        <w:t xml:space="preserve">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NEWS НикаFM - Калуга 103.1,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Калужской области сообщили о том, что произошло.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​Первопричиной задымления стал пал травы на одном из полей в микрорайоне. В дальнейшем загорелись разбросанные по полю покрышки, что и стало причиной черного дыма. </w:t>
      </w:r>
    </w:p>
    <w:p w:rsidR="003A3616" w:rsidRDefault="003A3616" w:rsidP="003A3616">
      <w:pPr>
        <w:pStyle w:val="aff4"/>
      </w:pPr>
      <w:hyperlink r:id="rId37" w:history="1">
        <w:r w:rsidRPr="00333E6D">
          <w:rPr>
            <w:rStyle w:val="a5"/>
          </w:rPr>
          <w:t>https://vk.com/@nikafm40-rss-1624153211-1470572706</w:t>
        </w:r>
      </w:hyperlink>
      <w:r>
        <w:t xml:space="preserve">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NEWS НикаFM - Калуга 103.1,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Калужской области сообщили о том, что произошло.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Названа причина задымления в калужском микрорайоне Турынино NEWS НикаFM - Калуга 103.1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</w:p>
    <w:p w:rsidR="003A3616" w:rsidRDefault="003A3616" w:rsidP="003A3616">
      <w:pPr>
        <w:pStyle w:val="aff4"/>
      </w:pPr>
      <w:hyperlink r:id="rId38" w:history="1">
        <w:r w:rsidRPr="00333E6D">
          <w:rPr>
            <w:rStyle w:val="a5"/>
          </w:rPr>
          <w:t>https://vk.com/wall-187383359_33505</w:t>
        </w:r>
      </w:hyperlink>
      <w:r>
        <w:t xml:space="preserve">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ES! - канал Евгения Серкина, 15 400 подписчиков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42 из них случились из-за пала травы. Есть пострадавший, сообщает ГУ МЧС России по Калужской области. В результате какого пожар пострадал человек, не уточняется.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Pr="00333E6D">
          <w:rPr>
            <w:rStyle w:val="a5"/>
          </w:rPr>
          <w:t>https://t.me/Evgeniy_Serkin/23064</w:t>
        </w:r>
      </w:hyperlink>
      <w:r>
        <w:t xml:space="preserve"> </w:t>
      </w: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За прошлый год Центром ГИМС Главного управления МЧС России по Калужской области было зарегистрировано 36 пляжей, в 11 районах области оборудованные места отдыха у воды отсутствовали.  </w:t>
      </w:r>
    </w:p>
    <w:p w:rsidR="003A3616" w:rsidRDefault="003A3616" w:rsidP="003A3616">
      <w:pPr>
        <w:pStyle w:val="aff4"/>
      </w:pPr>
      <w:hyperlink r:id="rId40" w:history="1">
        <w:r w:rsidRPr="00333E6D">
          <w:rPr>
            <w:rStyle w:val="a5"/>
          </w:rPr>
          <w:t>https://ok.ru/group/54458872365148/topic/155025977122140</w:t>
        </w:r>
      </w:hyperlink>
      <w:r>
        <w:t xml:space="preserve">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области.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Лейла Мехтиева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#DaewooNexia, #ГУМЧСРоссииПоКалужскойОбласти, #Калуга, #КалужскаяОбласть, #Мотоциклист, #ПострадалОдинЧеловек, #УлицаНикитина </w:t>
      </w:r>
    </w:p>
    <w:p w:rsidR="003A3616" w:rsidRDefault="003A3616" w:rsidP="003A3616">
      <w:pPr>
        <w:pStyle w:val="aff4"/>
      </w:pPr>
      <w:hyperlink r:id="rId41" w:history="1">
        <w:r w:rsidRPr="00333E6D">
          <w:rPr>
            <w:rStyle w:val="a5"/>
          </w:rPr>
          <w:t>https://vk.com/wall-70062094_35149</w:t>
        </w:r>
      </w:hyperlink>
      <w:r>
        <w:t xml:space="preserve">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Валерия Сорокина,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Детям о пожарной безопасности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Дорогие ребята! Главное управление МЧС России по Калужской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области напоминает - чтобы избежать пожара, необходимо хорошо знать и строго соблюдать правила пожарной безопасности. </w:t>
      </w:r>
    </w:p>
    <w:p w:rsidR="003A3616" w:rsidRDefault="003A3616" w:rsidP="003A3616">
      <w:pPr>
        <w:pStyle w:val="aff4"/>
      </w:pPr>
      <w:hyperlink r:id="rId42" w:history="1">
        <w:r w:rsidRPr="00333E6D">
          <w:rPr>
            <w:rStyle w:val="a5"/>
          </w:rPr>
          <w:t>https://vk.com/wall468182241_848</w:t>
        </w:r>
      </w:hyperlink>
      <w:r>
        <w:t xml:space="preserve">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Аргументы и Факты / aif.ru, 148 689 подписчиков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сообщило, что никаких предписаний о перекапывании дороги не давали – речь могла идти только об опашке, но дороги в таких случаях раскапывать нельзя. </w:t>
      </w:r>
    </w:p>
    <w:p w:rsidR="003A3616" w:rsidRDefault="003A3616" w:rsidP="003A3616">
      <w:pPr>
        <w:pStyle w:val="aff4"/>
      </w:pPr>
      <w:hyperlink r:id="rId43" w:history="1">
        <w:r w:rsidRPr="00333E6D">
          <w:rPr>
            <w:rStyle w:val="a5"/>
          </w:rPr>
          <w:t>https://vk.com/@aif_ru-preview-1561230333-1202781312</w:t>
        </w:r>
      </w:hyperlink>
      <w:r>
        <w:t xml:space="preserve">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Организатор_медиа_Сухиничи,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21 апреля в Сухиничах на беговых дорожках городского стадиона прошли соревнования по легкой атлетике среди подразделений Главного управления МЧС России по Калужской области.  </w:t>
      </w:r>
    </w:p>
    <w:p w:rsidR="003A3616" w:rsidRPr="003A3616" w:rsidRDefault="003A3616" w:rsidP="003A3616">
      <w:pPr>
        <w:pStyle w:val="aff4"/>
        <w:rPr>
          <w:lang w:val="en-US"/>
        </w:rPr>
      </w:pPr>
      <w:hyperlink r:id="rId44" w:history="1">
        <w:r w:rsidRPr="003A3616">
          <w:rPr>
            <w:rStyle w:val="a5"/>
            <w:lang w:val="en-US"/>
          </w:rPr>
          <w:t>https://vk.com/wall-69365723_26351</w:t>
        </w:r>
      </w:hyperlink>
      <w:r w:rsidRPr="003A3616">
        <w:rPr>
          <w:lang w:val="en-US"/>
        </w:rPr>
        <w:t xml:space="preserve"> </w:t>
      </w:r>
    </w:p>
    <w:p w:rsidR="003A3616" w:rsidRPr="003A3616" w:rsidRDefault="003A3616" w:rsidP="003A3616">
      <w:pPr>
        <w:pStyle w:val="aff4"/>
        <w:rPr>
          <w:rFonts w:ascii="Times New Roman" w:hAnsi="Times New Roman" w:cs="Times New Roman"/>
          <w:sz w:val="24"/>
          <w:lang w:val="en-US"/>
        </w:rPr>
      </w:pPr>
    </w:p>
    <w:p w:rsidR="003A3616" w:rsidRPr="00957080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  <w:lang w:val="en-US"/>
        </w:rPr>
      </w:pPr>
      <w:r w:rsidRPr="00957080">
        <w:rPr>
          <w:rFonts w:ascii="Times New Roman" w:hAnsi="Times New Roman" w:cs="Times New Roman"/>
          <w:b/>
          <w:sz w:val="24"/>
          <w:lang w:val="en-US"/>
        </w:rPr>
        <w:t xml:space="preserve">forum.kaluga.ru, www.kp40.ru,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Байкер на «Ямахе» столкнулся с автомобилем «Дэу Нексия».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сообщило об одном пострадавшем, точные обстоятельства устанавливаются. </w:t>
      </w:r>
    </w:p>
    <w:p w:rsidR="003A3616" w:rsidRDefault="003A3616" w:rsidP="003A3616">
      <w:pPr>
        <w:pStyle w:val="aff4"/>
      </w:pPr>
      <w:hyperlink r:id="rId45" w:history="1">
        <w:r w:rsidRPr="00333E6D">
          <w:rPr>
            <w:rStyle w:val="a5"/>
          </w:rPr>
          <w:t>http://forum.kaluga.ru/index.php?s=0890b1df7520b3f33f828526ab3301f8&amp;showtopic=259179#entry1755610</w:t>
        </w:r>
      </w:hyperlink>
      <w:r>
        <w:t xml:space="preserve">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  Спасатели сказали, что из людей никто не пострадал.   Пожар полностью ликвидирован.   </w:t>
      </w:r>
    </w:p>
    <w:p w:rsidR="003A3616" w:rsidRDefault="003A3616" w:rsidP="003A3616">
      <w:pPr>
        <w:pStyle w:val="aff4"/>
      </w:pPr>
      <w:hyperlink r:id="rId46" w:history="1">
        <w:r w:rsidRPr="00333E6D">
          <w:rPr>
            <w:rStyle w:val="a5"/>
          </w:rPr>
          <w:t>https://dzen.ru/b/ZEJVU0mVYUIF-gtq</w:t>
        </w:r>
      </w:hyperlink>
      <w:r>
        <w:t xml:space="preserve">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Новости Калуги - «Комсомольская правда - Калуга»,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сказали, что из людей никто не пострадал. Пожар полностью ликвидирован. </w:t>
      </w:r>
    </w:p>
    <w:p w:rsidR="003A3616" w:rsidRDefault="003A3616" w:rsidP="003A3616">
      <w:pPr>
        <w:pStyle w:val="aff4"/>
      </w:pPr>
      <w:hyperlink r:id="rId47" w:history="1">
        <w:r w:rsidRPr="00333E6D">
          <w:rPr>
            <w:rStyle w:val="a5"/>
          </w:rPr>
          <w:t>https://vk.com/wall-195249935_10354</w:t>
        </w:r>
      </w:hyperlink>
      <w:r>
        <w:t xml:space="preserve">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Новости Калуги - «Комсомольская правда - Калуга»,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ведомстве, в результате низового лесного пожара никто из людей не пострадал. </w:t>
      </w:r>
    </w:p>
    <w:p w:rsidR="003A3616" w:rsidRDefault="003A3616" w:rsidP="003A3616">
      <w:pPr>
        <w:pStyle w:val="aff4"/>
      </w:pPr>
      <w:hyperlink r:id="rId48" w:history="1">
        <w:r w:rsidRPr="00333E6D">
          <w:rPr>
            <w:rStyle w:val="a5"/>
          </w:rPr>
          <w:t>https://vk.com/wall-195249935_10353</w:t>
        </w:r>
      </w:hyperlink>
      <w:r>
        <w:t xml:space="preserve">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из Калуги организовали кольцевую защиту вокруг деревни Крутицы.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Такой метод является одним из наиболее простых и эффективных способов предотвратить возгорание населенного пункта от пожара. </w:t>
      </w:r>
    </w:p>
    <w:p w:rsidR="003A3616" w:rsidRDefault="003A3616" w:rsidP="003A3616">
      <w:pPr>
        <w:pStyle w:val="aff4"/>
      </w:pPr>
      <w:hyperlink r:id="rId49" w:history="1">
        <w:r w:rsidRPr="00333E6D">
          <w:rPr>
            <w:rStyle w:val="a5"/>
          </w:rPr>
          <w:t>https://vk.com/wall-34263200_39569</w:t>
        </w:r>
      </w:hyperlink>
      <w:r>
        <w:t xml:space="preserve">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максимально обезопасить себя во время тумана, Главное управление МЧС России по Калужской области напоминает основные правила безопасности: </w:t>
      </w: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 Основной залог безопасной езды в условиях тумана – значительное снижение скоростного режима.  </w:t>
      </w:r>
    </w:p>
    <w:p w:rsidR="003A3616" w:rsidRDefault="003A3616" w:rsidP="003A3616">
      <w:pPr>
        <w:pStyle w:val="aff4"/>
      </w:pPr>
      <w:hyperlink r:id="rId50" w:history="1">
        <w:r w:rsidRPr="00333E6D">
          <w:rPr>
            <w:rStyle w:val="a5"/>
          </w:rPr>
          <w:t>https://ok.ru/group/54458872365148/topic/155025716878684</w:t>
        </w:r>
      </w:hyperlink>
      <w:r>
        <w:t xml:space="preserve">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максимально обезопасить себя во время тумана, Главное управление МЧС России по Калужской области напоминает основные правила безопасности: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Основной залог безопасной езды в условиях тумана – значительное снижение скоростного режима.</w:t>
      </w:r>
    </w:p>
    <w:p w:rsidR="003A3616" w:rsidRDefault="003A3616" w:rsidP="003A3616">
      <w:pPr>
        <w:pStyle w:val="aff4"/>
      </w:pPr>
      <w:hyperlink r:id="rId51" w:history="1">
        <w:r w:rsidRPr="00333E6D">
          <w:rPr>
            <w:rStyle w:val="a5"/>
          </w:rPr>
          <w:t>https://vk.com/wall-172504728_34940</w:t>
        </w:r>
      </w:hyperlink>
      <w:r>
        <w:t xml:space="preserve">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Калужский перекресток, kp40.ru,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двух километрах от села Городец сгорела лесная подстилка на площади в 0,7 гектара.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пострадал. </w:t>
      </w:r>
    </w:p>
    <w:p w:rsidR="003A3616" w:rsidRDefault="003A3616" w:rsidP="003A3616">
      <w:pPr>
        <w:pStyle w:val="aff4"/>
      </w:pPr>
      <w:hyperlink r:id="rId52" w:history="1">
        <w:r w:rsidRPr="00333E6D">
          <w:rPr>
            <w:rStyle w:val="a5"/>
          </w:rPr>
          <w:t>https://ok.ru/kp40ru/topic/155841120048440</w:t>
        </w:r>
      </w:hyperlink>
      <w:r>
        <w:t xml:space="preserve">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Огнезащита от 360 руб/м2,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предупреждения и недопущения возникновения чрезвычайных ситуаций, связанных с открытием дачного сезона, уборкой придворовой территории и сжиганием травы и мусора сотрудники главного управления МЧС России по Калужской области совместно с представителями СМИ провели совместный рейд.  </w:t>
      </w:r>
    </w:p>
    <w:p w:rsidR="003A3616" w:rsidRDefault="003A3616" w:rsidP="003A3616">
      <w:pPr>
        <w:pStyle w:val="aff4"/>
      </w:pPr>
      <w:hyperlink r:id="rId53" w:history="1">
        <w:r w:rsidRPr="00333E6D">
          <w:rPr>
            <w:rStyle w:val="a5"/>
          </w:rPr>
          <w:t>https://vk.com/wall-181181405_224</w:t>
        </w:r>
      </w:hyperlink>
      <w:r>
        <w:t xml:space="preserve">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Однако в ГУ МЧС по Калужской области в пятницу нам сообщили, что не давали подобных распоряжений. Речь могла идти только об опашке, но дороги в таких случаях раскапывать нельзя.    </w:t>
      </w:r>
    </w:p>
    <w:p w:rsidR="003A3616" w:rsidRDefault="003A3616" w:rsidP="003A3616">
      <w:pPr>
        <w:pStyle w:val="aff4"/>
      </w:pPr>
      <w:hyperlink r:id="rId54" w:history="1">
        <w:r w:rsidRPr="00333E6D">
          <w:rPr>
            <w:rStyle w:val="a5"/>
          </w:rPr>
          <w:t>https://dzen.ru/b/ZEI5PXkGMn2GOGWk</w:t>
        </w:r>
      </w:hyperlink>
      <w:r>
        <w:t xml:space="preserve">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Школа № 38 г. Калуги,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напоминает, что необходимо соблюдать элементарные правила пожарной безопасности.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сжигайте сухую траву. Не производите бесконтрольное сжигание мусора и разведение костров.  </w:t>
      </w:r>
    </w:p>
    <w:p w:rsidR="003A3616" w:rsidRDefault="003A3616" w:rsidP="003A3616">
      <w:pPr>
        <w:pStyle w:val="aff4"/>
      </w:pPr>
      <w:hyperlink r:id="rId55" w:history="1">
        <w:r w:rsidRPr="00333E6D">
          <w:rPr>
            <w:rStyle w:val="a5"/>
          </w:rPr>
          <w:t>https://vk.com/wall-193864506_883</w:t>
        </w:r>
      </w:hyperlink>
      <w:r>
        <w:t xml:space="preserve">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1 пожарно-спасательный отряд г. Калуга,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‍Сегодня, 21 апреля в 1 ПСЧ 1 ПСО ФПС ГПС ГУ МЧС России по Калужской области состоялись проводы на пенсию командира отделения, прапорщика вн.службы-Волчкова Александра Александровича.  </w:t>
      </w:r>
    </w:p>
    <w:p w:rsidR="003A3616" w:rsidRDefault="003A3616" w:rsidP="003A3616">
      <w:pPr>
        <w:pStyle w:val="aff1"/>
        <w:keepNext/>
        <w:rPr>
          <w:sz w:val="20"/>
        </w:rPr>
      </w:pPr>
      <w:hyperlink r:id="rId56" w:history="1">
        <w:r w:rsidRPr="00333E6D">
          <w:rPr>
            <w:rStyle w:val="a5"/>
            <w:sz w:val="20"/>
          </w:rPr>
          <w:t>https://vk.com/wall-217961959_102</w:t>
        </w:r>
      </w:hyperlink>
      <w:r>
        <w:rPr>
          <w:sz w:val="20"/>
        </w:rPr>
        <w:t xml:space="preserve"> </w:t>
      </w:r>
    </w:p>
    <w:p w:rsidR="003A3616" w:rsidRDefault="003A3616" w:rsidP="003A3616">
      <w:pPr>
        <w:pStyle w:val="aff1"/>
        <w:keepNext/>
        <w:rPr>
          <w:sz w:val="20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| Городские новости,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обнаружено тело 59-летней женщины.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пожар начался из-за короткого замыкания. </w:t>
      </w:r>
    </w:p>
    <w:p w:rsidR="003A3616" w:rsidRDefault="003A3616" w:rsidP="003A3616">
      <w:pPr>
        <w:pStyle w:val="aff4"/>
      </w:pPr>
      <w:hyperlink r:id="rId57" w:history="1">
        <w:r w:rsidRPr="00333E6D">
          <w:rPr>
            <w:rStyle w:val="a5"/>
          </w:rPr>
          <w:t>https://vk.com/wall-93925359_88995</w:t>
        </w:r>
      </w:hyperlink>
      <w:r>
        <w:t xml:space="preserve">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по Калужской области.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Николай Володин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#ГУМЧСПоКалужскойОбласти, #КалужскаяОбласть, #ЛеснойПожар, #МещовскийРайон, #ПожарВМещовскомРайоне </w:t>
      </w:r>
    </w:p>
    <w:p w:rsidR="003A3616" w:rsidRDefault="003A3616" w:rsidP="003A3616">
      <w:pPr>
        <w:pStyle w:val="aff4"/>
      </w:pPr>
      <w:hyperlink r:id="rId58" w:history="1">
        <w:r w:rsidRPr="00333E6D">
          <w:rPr>
            <w:rStyle w:val="a5"/>
          </w:rPr>
          <w:t>https://vk.com/wall-70062094_35138</w:t>
        </w:r>
      </w:hyperlink>
      <w:r>
        <w:t xml:space="preserve">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zhizdra.ru,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в Жиздринском районе, д. Сукремль, ул. Центральная - Оперативная информация - Главное управлен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40.mchs.gov.ru. Пожар в Жиздринском районе, д. Сукремль, ул. Центральная - Оперативная информация - Главное управление МЧС России по Калужской области </w:t>
      </w:r>
    </w:p>
    <w:p w:rsidR="003A3616" w:rsidRDefault="003A3616" w:rsidP="003A3616">
      <w:pPr>
        <w:pStyle w:val="aff4"/>
      </w:pPr>
      <w:hyperlink r:id="rId59" w:history="1">
        <w:r w:rsidRPr="00333E6D">
          <w:rPr>
            <w:rStyle w:val="a5"/>
          </w:rPr>
          <w:t>https://vk.com/wall-213570229_681</w:t>
        </w:r>
      </w:hyperlink>
      <w:r>
        <w:t xml:space="preserve">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NEWS НикаFM - Калуга 103.1,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пламя тушили 6 спасателей и 2 единицы техники. Никакой угрозы для населения нет.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</w:p>
    <w:p w:rsidR="003A3616" w:rsidRDefault="003A3616" w:rsidP="003A3616">
      <w:pPr>
        <w:pStyle w:val="aff4"/>
      </w:pPr>
      <w:hyperlink r:id="rId60" w:history="1">
        <w:r w:rsidRPr="00333E6D">
          <w:rPr>
            <w:rStyle w:val="a5"/>
          </w:rPr>
          <w:t>https://vk.com/@nikafm40-rss-1624153211-1631000032</w:t>
        </w:r>
      </w:hyperlink>
      <w:r>
        <w:t xml:space="preserve">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Валерия Сорокина,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напоминает, что необходимо соблюдать элементарные правила пожарной безопасности.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сжигайте сухую траву. Не производите бесконтрольное сжигание мусора и разведение костров.  </w:t>
      </w:r>
    </w:p>
    <w:p w:rsidR="003A3616" w:rsidRDefault="003A3616" w:rsidP="003A3616">
      <w:pPr>
        <w:pStyle w:val="aff4"/>
      </w:pPr>
      <w:hyperlink r:id="rId61" w:history="1">
        <w:r w:rsidRPr="00333E6D">
          <w:rPr>
            <w:rStyle w:val="a5"/>
          </w:rPr>
          <w:t>https://vk.com/wall468182241_844</w:t>
        </w:r>
      </w:hyperlink>
      <w:r>
        <w:t xml:space="preserve">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</w:p>
    <w:p w:rsidR="003A3616" w:rsidRDefault="003A3616" w:rsidP="003A36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по Калужской области.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Николай Володин</w:t>
      </w:r>
    </w:p>
    <w:p w:rsidR="003A3616" w:rsidRDefault="003A3616" w:rsidP="003A36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#ВзрывоопасныеПредменты, #ВзрывоопасныеСнаряды, #КалужскаяОбласть, #КалужскиеСаперы, #Киров, #МосальскийРайон, #РаботаютСаперы, #Саперы, #СухиничскийРайон </w:t>
      </w:r>
    </w:p>
    <w:p w:rsidR="003A3616" w:rsidRDefault="003A3616" w:rsidP="003A3616">
      <w:pPr>
        <w:pStyle w:val="aff4"/>
        <w:rPr>
          <w:rFonts w:ascii="Times New Roman" w:hAnsi="Times New Roman" w:cs="Times New Roman"/>
          <w:sz w:val="24"/>
        </w:rPr>
      </w:pPr>
      <w:hyperlink r:id="rId62" w:history="1">
        <w:r w:rsidRPr="00333E6D">
          <w:rPr>
            <w:rStyle w:val="a5"/>
          </w:rPr>
          <w:t>https://vk.com/wall-70062094_35136</w:t>
        </w:r>
      </w:hyperlink>
      <w:r>
        <w:t xml:space="preserve"> </w:t>
      </w:r>
    </w:p>
    <w:p w:rsidR="003A3616" w:rsidRDefault="003A3616">
      <w:pPr>
        <w:pStyle w:val="aff4"/>
        <w:keepLines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2059F2" w:rsidRDefault="002059F2">
      <w:pPr>
        <w:pStyle w:val="aff4"/>
        <w:rPr>
          <w:rFonts w:ascii="Times New Roman" w:hAnsi="Times New Roman" w:cs="Times New Roman"/>
          <w:sz w:val="24"/>
        </w:rPr>
      </w:pPr>
    </w:p>
    <w:p w:rsidR="002059F2" w:rsidRDefault="002059F2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059F2">
      <w:headerReference w:type="default" r:id="rId63"/>
      <w:footerReference w:type="even" r:id="rId64"/>
      <w:footerReference w:type="default" r:id="rId65"/>
      <w:headerReference w:type="first" r:id="rId6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C9F" w:rsidRDefault="00F50C9F">
      <w:r>
        <w:separator/>
      </w:r>
    </w:p>
  </w:endnote>
  <w:endnote w:type="continuationSeparator" w:id="0">
    <w:p w:rsidR="00F50C9F" w:rsidRDefault="00F5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F2" w:rsidRDefault="00F50C9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9F2" w:rsidRDefault="002059F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059F2" w:rsidRDefault="00F50C9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A361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C9F" w:rsidRDefault="00F50C9F">
      <w:r>
        <w:separator/>
      </w:r>
    </w:p>
  </w:footnote>
  <w:footnote w:type="continuationSeparator" w:id="0">
    <w:p w:rsidR="00F50C9F" w:rsidRDefault="00F50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F2" w:rsidRDefault="00F50C9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F2" w:rsidRDefault="002059F2">
    <w:pPr>
      <w:pStyle w:val="ae"/>
      <w:rPr>
        <w:color w:val="FFFFFF"/>
        <w:sz w:val="20"/>
        <w:szCs w:val="20"/>
      </w:rPr>
    </w:pPr>
  </w:p>
  <w:p w:rsidR="002059F2" w:rsidRDefault="002059F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F2"/>
    <w:rsid w:val="002059F2"/>
    <w:rsid w:val="003A3616"/>
    <w:rsid w:val="006A183F"/>
    <w:rsid w:val="00F5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35AEC"/>
  <w15:docId w15:val="{235162DA-9FD6-46A6-8E69-714D8A73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aluga24.tv/news/049985" TargetMode="External"/><Relationship Id="rId21" Type="http://schemas.openxmlformats.org/officeDocument/2006/relationships/hyperlink" Target="https://kirovzt.ru/articles/18834" TargetMode="External"/><Relationship Id="rId34" Type="http://schemas.openxmlformats.org/officeDocument/2006/relationships/hyperlink" Target="https://dzen.ru/b/ZEKDjXkGMn2GOJWz" TargetMode="External"/><Relationship Id="rId42" Type="http://schemas.openxmlformats.org/officeDocument/2006/relationships/hyperlink" Target="https://vk.com/wall468182241_848" TargetMode="External"/><Relationship Id="rId47" Type="http://schemas.openxmlformats.org/officeDocument/2006/relationships/hyperlink" Target="https://vk.com/wall-195249935_10354" TargetMode="External"/><Relationship Id="rId50" Type="http://schemas.openxmlformats.org/officeDocument/2006/relationships/hyperlink" Target="https://ok.ru/group/54458872365148/topic/155025716878684" TargetMode="External"/><Relationship Id="rId55" Type="http://schemas.openxmlformats.org/officeDocument/2006/relationships/hyperlink" Target="https://vk.com/wall-193864506_883" TargetMode="External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3/04/21/voditel-daewoo-nexia-v-kaluge-sbil-motocziklista/" TargetMode="External"/><Relationship Id="rId29" Type="http://schemas.openxmlformats.org/officeDocument/2006/relationships/hyperlink" Target="https://znamkaluga.ru/2023/04/21/snaryady-vremen-vojny-za-sutki-razminirovali-v-treh-kaluzhskih-rajonah/" TargetMode="External"/><Relationship Id="rId11" Type="http://schemas.openxmlformats.org/officeDocument/2006/relationships/hyperlink" Target="https://www.kaluga.kp.ru/online/news/5237528/" TargetMode="External"/><Relationship Id="rId24" Type="http://schemas.openxmlformats.org/officeDocument/2006/relationships/hyperlink" Target="https://www.kp40.ru/news/incidents/99757/" TargetMode="External"/><Relationship Id="rId32" Type="http://schemas.openxmlformats.org/officeDocument/2006/relationships/hyperlink" Target="https://vk.com/wall-195249935_10362" TargetMode="External"/><Relationship Id="rId37" Type="http://schemas.openxmlformats.org/officeDocument/2006/relationships/hyperlink" Target="https://vk.com/@nikafm40-rss-1624153211-1470572706" TargetMode="External"/><Relationship Id="rId40" Type="http://schemas.openxmlformats.org/officeDocument/2006/relationships/hyperlink" Target="https://ok.ru/group/54458872365148/topic/155025977122140" TargetMode="External"/><Relationship Id="rId45" Type="http://schemas.openxmlformats.org/officeDocument/2006/relationships/hyperlink" Target="http://forum.kaluga.ru/index.php?s=0890b1df7520b3f33f828526ab3301f8&amp;showtopic=259179#entry1755610" TargetMode="External"/><Relationship Id="rId53" Type="http://schemas.openxmlformats.org/officeDocument/2006/relationships/hyperlink" Target="https://vk.com/wall-181181405_224" TargetMode="External"/><Relationship Id="rId58" Type="http://schemas.openxmlformats.org/officeDocument/2006/relationships/hyperlink" Target="https://vk.com/wall-70062094_35138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468182241_844" TargetMode="External"/><Relationship Id="rId19" Type="http://schemas.openxmlformats.org/officeDocument/2006/relationships/hyperlink" Target="https://www.kaluga.kp.ru/online/news/5237028/" TargetMode="External"/><Relationship Id="rId14" Type="http://schemas.openxmlformats.org/officeDocument/2006/relationships/hyperlink" Target="https://40.mchs.gov.ru/deyatelnost/press-centr/novosti/4998255" TargetMode="External"/><Relationship Id="rId22" Type="http://schemas.openxmlformats.org/officeDocument/2006/relationships/hyperlink" Target="https://www.kp40.ru/news/incidents/99746/" TargetMode="External"/><Relationship Id="rId27" Type="http://schemas.openxmlformats.org/officeDocument/2006/relationships/hyperlink" Target="https://znamkaluga.ru/2023/04/21/v-meshhovskom-rajone-potushili-lesnoj-pozhar/" TargetMode="External"/><Relationship Id="rId30" Type="http://schemas.openxmlformats.org/officeDocument/2006/relationships/hyperlink" Target="https://vk.com/wall-202513272_1019" TargetMode="External"/><Relationship Id="rId35" Type="http://schemas.openxmlformats.org/officeDocument/2006/relationships/hyperlink" Target="https://vk.com/wall-195249935_10359" TargetMode="External"/><Relationship Id="rId43" Type="http://schemas.openxmlformats.org/officeDocument/2006/relationships/hyperlink" Target="https://vk.com/@aif_ru-preview-1561230333-1202781312" TargetMode="External"/><Relationship Id="rId48" Type="http://schemas.openxmlformats.org/officeDocument/2006/relationships/hyperlink" Target="https://vk.com/wall-195249935_10353" TargetMode="External"/><Relationship Id="rId56" Type="http://schemas.openxmlformats.org/officeDocument/2006/relationships/hyperlink" Target="https://vk.com/wall-217961959_102" TargetMode="External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172504728_34940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essa40.ru/kaluzhskie-spasateli-obezvredili-shest-boepripasov-vremyon-voyny/" TargetMode="External"/><Relationship Id="rId17" Type="http://schemas.openxmlformats.org/officeDocument/2006/relationships/hyperlink" Target="https://pressa40.ru/v-kaluge-na-ulitse-promezhutochnoy-zagorelas-dver-v-kvartire-mnogoetazhki/" TargetMode="External"/><Relationship Id="rId25" Type="http://schemas.openxmlformats.org/officeDocument/2006/relationships/hyperlink" Target="https://www.vest-news.ru/news/194252" TargetMode="External"/><Relationship Id="rId33" Type="http://schemas.openxmlformats.org/officeDocument/2006/relationships/hyperlink" Target="https://vk.com/wall-93925359_89007" TargetMode="External"/><Relationship Id="rId38" Type="http://schemas.openxmlformats.org/officeDocument/2006/relationships/hyperlink" Target="https://vk.com/wall-187383359_33505" TargetMode="External"/><Relationship Id="rId46" Type="http://schemas.openxmlformats.org/officeDocument/2006/relationships/hyperlink" Target="https://dzen.ru/b/ZEJVU0mVYUIF-gtq" TargetMode="External"/><Relationship Id="rId59" Type="http://schemas.openxmlformats.org/officeDocument/2006/relationships/hyperlink" Target="https://vk.com/wall-213570229_681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kaluga.kp.ru/online/news/5236978/" TargetMode="External"/><Relationship Id="rId41" Type="http://schemas.openxmlformats.org/officeDocument/2006/relationships/hyperlink" Target="https://vk.com/wall-70062094_35149" TargetMode="External"/><Relationship Id="rId54" Type="http://schemas.openxmlformats.org/officeDocument/2006/relationships/hyperlink" Target="https://dzen.ru/b/ZEI5PXkGMn2GOGWk" TargetMode="External"/><Relationship Id="rId62" Type="http://schemas.openxmlformats.org/officeDocument/2006/relationships/hyperlink" Target="https://vk.com/wall-70062094_351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kaluga-poisk.ru/news/dtp/niva-sletela-v-kyuvet-i-perevernulas-na-kaluzhskoy-doroge" TargetMode="External"/><Relationship Id="rId23" Type="http://schemas.openxmlformats.org/officeDocument/2006/relationships/hyperlink" Target="https://www.kp40.ru/news/auto/99745/" TargetMode="External"/><Relationship Id="rId28" Type="http://schemas.openxmlformats.org/officeDocument/2006/relationships/hyperlink" Target="https://nikatv.ru/news/short/V-Kaluzhskoy-oblasti-potushili-lesnoy-" TargetMode="External"/><Relationship Id="rId36" Type="http://schemas.openxmlformats.org/officeDocument/2006/relationships/hyperlink" Target="https://ok.ru/pressa40/topic/156449618680748" TargetMode="External"/><Relationship Id="rId49" Type="http://schemas.openxmlformats.org/officeDocument/2006/relationships/hyperlink" Target="https://vk.com/wall-34263200_39569" TargetMode="External"/><Relationship Id="rId57" Type="http://schemas.openxmlformats.org/officeDocument/2006/relationships/hyperlink" Target="https://vk.com/wall-93925359_88995" TargetMode="External"/><Relationship Id="rId10" Type="http://schemas.openxmlformats.org/officeDocument/2006/relationships/hyperlink" Target="https://www.kaluga.kp.ru/online/news/5237594/" TargetMode="External"/><Relationship Id="rId31" Type="http://schemas.openxmlformats.org/officeDocument/2006/relationships/hyperlink" Target="https://vk.com/wall-79894807_351035" TargetMode="External"/><Relationship Id="rId44" Type="http://schemas.openxmlformats.org/officeDocument/2006/relationships/hyperlink" Target="https://vk.com/wall-69365723_26351" TargetMode="External"/><Relationship Id="rId52" Type="http://schemas.openxmlformats.org/officeDocument/2006/relationships/hyperlink" Target="https://ok.ru/kp40ru/topic/155841120048440" TargetMode="External"/><Relationship Id="rId60" Type="http://schemas.openxmlformats.org/officeDocument/2006/relationships/hyperlink" Target="https://vk.com/@nikafm40-rss-1624153211-1631000032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kaluga.bezformata.com/listnews/kaluzhskie-spasateli-obezvredili/116496819/" TargetMode="External"/><Relationship Id="rId13" Type="http://schemas.openxmlformats.org/officeDocument/2006/relationships/hyperlink" Target="https://nikatv.ru/news/proisshestviya/nazvana-prichina-zadymleniya-v-kaluzhskom-mikrorayone-turynino" TargetMode="External"/><Relationship Id="rId18" Type="http://schemas.openxmlformats.org/officeDocument/2006/relationships/hyperlink" Target="https://www.kp40.ru/news/incidents/99759/" TargetMode="External"/><Relationship Id="rId39" Type="http://schemas.openxmlformats.org/officeDocument/2006/relationships/hyperlink" Target="https://t.me/Evgeniy_Serkin/23064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64E4E-A89E-4191-BA5D-C0B45CBA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2851</Words>
  <Characters>16253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2023-04-21T19:04:00Z</dcterms:created>
  <dcterms:modified xsi:type="dcterms:W3CDTF">2023-04-21T19:04:00Z</dcterms:modified>
</cp:coreProperties>
</file>